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5877" w:type="dxa"/>
        <w:tblInd w:w="-601" w:type="dxa"/>
        <w:tblLayout w:type="fixed"/>
        <w:tblLook w:val="04A0" w:firstRow="1" w:lastRow="0" w:firstColumn="1" w:lastColumn="0" w:noHBand="0" w:noVBand="1"/>
      </w:tblPr>
      <w:tblGrid>
        <w:gridCol w:w="24"/>
        <w:gridCol w:w="488"/>
        <w:gridCol w:w="1497"/>
        <w:gridCol w:w="850"/>
        <w:gridCol w:w="1843"/>
        <w:gridCol w:w="851"/>
        <w:gridCol w:w="992"/>
        <w:gridCol w:w="1134"/>
        <w:gridCol w:w="992"/>
        <w:gridCol w:w="1134"/>
        <w:gridCol w:w="1134"/>
        <w:gridCol w:w="1110"/>
        <w:gridCol w:w="1301"/>
        <w:gridCol w:w="1184"/>
        <w:gridCol w:w="1201"/>
        <w:gridCol w:w="142"/>
      </w:tblGrid>
      <w:tr w:rsidR="002A3409" w:rsidRPr="009A77A5" w14:paraId="2C59BB37" w14:textId="77777777" w:rsidTr="005142BD">
        <w:trPr>
          <w:gridBefore w:val="1"/>
          <w:wBefore w:w="24" w:type="dxa"/>
          <w:trHeight w:val="1020"/>
        </w:trPr>
        <w:tc>
          <w:tcPr>
            <w:tcW w:w="15853" w:type="dxa"/>
            <w:gridSpan w:val="15"/>
            <w:tcBorders>
              <w:top w:val="single" w:sz="8" w:space="0" w:color="3C3C3C"/>
              <w:left w:val="single" w:sz="8" w:space="0" w:color="3C3C3C"/>
              <w:bottom w:val="single" w:sz="4" w:space="0" w:color="3C3C3C"/>
              <w:right w:val="single" w:sz="4" w:space="0" w:color="auto"/>
            </w:tcBorders>
            <w:shd w:val="clear" w:color="auto" w:fill="92D050"/>
            <w:vAlign w:val="center"/>
          </w:tcPr>
          <w:p w14:paraId="359C3D8F" w14:textId="2D2C28EF" w:rsidR="002A3409" w:rsidRPr="0045418D" w:rsidRDefault="002A3409" w:rsidP="00635F38">
            <w:pPr>
              <w:rPr>
                <w:rFonts w:cs="Aptos"/>
                <w:b/>
                <w:bCs/>
                <w:color w:val="000000"/>
                <w:sz w:val="28"/>
                <w:szCs w:val="28"/>
                <w:lang w:val="el-GR"/>
              </w:rPr>
            </w:pPr>
            <w:r w:rsidRPr="0045418D">
              <w:rPr>
                <w:rFonts w:cs="Aptos"/>
                <w:b/>
                <w:bCs/>
                <w:color w:val="000000"/>
                <w:sz w:val="28"/>
                <w:szCs w:val="28"/>
                <w:lang w:val="el-GR"/>
              </w:rPr>
              <w:t xml:space="preserve">ΠΑΡΑΡΤΗΜΑ </w:t>
            </w:r>
            <w:r w:rsidRPr="0045418D">
              <w:rPr>
                <w:rFonts w:cs="Aptos"/>
                <w:b/>
                <w:bCs/>
                <w:color w:val="000000"/>
                <w:sz w:val="28"/>
                <w:szCs w:val="28"/>
              </w:rPr>
              <w:t>V</w:t>
            </w:r>
            <w:r w:rsidRPr="0045418D">
              <w:rPr>
                <w:rFonts w:cs="Aptos"/>
                <w:b/>
                <w:bCs/>
                <w:color w:val="000000"/>
                <w:sz w:val="28"/>
                <w:szCs w:val="28"/>
                <w:lang w:val="el-GR"/>
              </w:rPr>
              <w:t xml:space="preserve"> (</w:t>
            </w:r>
            <w:r w:rsidR="000F288D" w:rsidRPr="0045418D">
              <w:rPr>
                <w:rFonts w:cs="Aptos"/>
                <w:b/>
                <w:bCs/>
                <w:color w:val="000000"/>
                <w:sz w:val="28"/>
                <w:szCs w:val="28"/>
                <w:lang w:val="el-GR"/>
              </w:rPr>
              <w:t>ΤΑΧΙ</w:t>
            </w:r>
            <w:r w:rsidRPr="0045418D">
              <w:rPr>
                <w:rFonts w:cs="Aptos"/>
                <w:b/>
                <w:bCs/>
                <w:color w:val="000000"/>
                <w:sz w:val="28"/>
                <w:szCs w:val="28"/>
                <w:lang w:val="el-GR"/>
              </w:rPr>
              <w:t>) – Υπόδειγμα Τεχνικής Προσφοράς</w:t>
            </w:r>
          </w:p>
          <w:p w14:paraId="45F25C68" w14:textId="122B2A33" w:rsidR="002A3409" w:rsidRPr="0045418D" w:rsidRDefault="002A3409" w:rsidP="00635F38">
            <w:pPr>
              <w:rPr>
                <w:rFonts w:cs="Aptos"/>
                <w:b/>
                <w:bCs/>
                <w:color w:val="000000"/>
                <w:sz w:val="28"/>
                <w:szCs w:val="28"/>
                <w:lang w:val="el-GR"/>
              </w:rPr>
            </w:pPr>
            <w:r w:rsidRPr="0045418D">
              <w:rPr>
                <w:rFonts w:cs="Aptos"/>
                <w:b/>
                <w:bCs/>
                <w:color w:val="000000"/>
                <w:sz w:val="28"/>
                <w:szCs w:val="28"/>
                <w:lang w:val="el-GR"/>
              </w:rPr>
              <w:t>ΠΙΝΑΚΑΣ 1</w:t>
            </w:r>
          </w:p>
          <w:p w14:paraId="7DCFEA3A" w14:textId="22978F8D" w:rsidR="002A3409" w:rsidRPr="003A513F" w:rsidRDefault="002A3409" w:rsidP="00635F38">
            <w:pPr>
              <w:spacing w:after="0"/>
              <w:rPr>
                <w:color w:val="000000"/>
                <w:sz w:val="18"/>
                <w:szCs w:val="18"/>
                <w:highlight w:val="yellow"/>
                <w:lang w:val="el-GR" w:eastAsia="el-GR"/>
              </w:rPr>
            </w:pPr>
            <w:r w:rsidRPr="0045418D">
              <w:rPr>
                <w:rFonts w:cs="Aptos"/>
                <w:b/>
                <w:bCs/>
                <w:color w:val="000000"/>
                <w:sz w:val="28"/>
                <w:szCs w:val="28"/>
                <w:lang w:val="el-GR"/>
              </w:rPr>
              <w:t xml:space="preserve">ΟΜΑΔΑ </w:t>
            </w:r>
            <w:r w:rsidR="003A513F" w:rsidRPr="003A513F">
              <w:rPr>
                <w:rFonts w:cs="Aptos"/>
                <w:b/>
                <w:bCs/>
                <w:color w:val="000000"/>
                <w:sz w:val="28"/>
                <w:szCs w:val="28"/>
                <w:lang w:val="el-GR"/>
              </w:rPr>
              <w:t>4</w:t>
            </w:r>
            <w:r w:rsidRPr="0045418D">
              <w:rPr>
                <w:rFonts w:cs="Aptos"/>
                <w:b/>
                <w:bCs/>
                <w:color w:val="000000"/>
                <w:sz w:val="28"/>
                <w:szCs w:val="28"/>
                <w:lang w:val="el-GR"/>
              </w:rPr>
              <w:t xml:space="preserve"> </w:t>
            </w:r>
            <w:r w:rsidR="003A513F">
              <w:rPr>
                <w:rFonts w:cs="Aptos"/>
                <w:b/>
                <w:bCs/>
                <w:color w:val="000000"/>
                <w:sz w:val="28"/>
                <w:szCs w:val="28"/>
                <w:lang w:val="el-GR"/>
              </w:rPr>
              <w:t>–</w:t>
            </w:r>
            <w:r w:rsidRPr="0045418D">
              <w:rPr>
                <w:lang w:val="el-GR"/>
              </w:rPr>
              <w:t xml:space="preserve"> </w:t>
            </w:r>
            <w:r w:rsidR="000F288D" w:rsidRPr="0045418D">
              <w:rPr>
                <w:rFonts w:cs="Aptos"/>
                <w:b/>
                <w:bCs/>
                <w:color w:val="000000"/>
                <w:sz w:val="28"/>
                <w:szCs w:val="28"/>
                <w:lang w:val="el-GR"/>
              </w:rPr>
              <w:t>ΤΑΧΙ</w:t>
            </w:r>
            <w:r w:rsidR="003A513F" w:rsidRPr="003A513F">
              <w:rPr>
                <w:rFonts w:cs="Aptos"/>
                <w:b/>
                <w:bCs/>
                <w:color w:val="000000"/>
                <w:sz w:val="28"/>
                <w:szCs w:val="28"/>
                <w:lang w:val="el-GR"/>
              </w:rPr>
              <w:t xml:space="preserve"> </w:t>
            </w:r>
            <w:r w:rsidR="003A513F">
              <w:rPr>
                <w:rFonts w:cs="Aptos"/>
                <w:b/>
                <w:bCs/>
                <w:color w:val="000000"/>
                <w:sz w:val="28"/>
                <w:szCs w:val="28"/>
                <w:lang w:val="el-GR"/>
              </w:rPr>
              <w:t>ΚΑΙ ΕΙΔΙΚΑ ΔΙΑΜΟΡΦΩΜΕΝΑ ΟΧΗΜΑΤΑ</w:t>
            </w:r>
          </w:p>
        </w:tc>
      </w:tr>
      <w:tr w:rsidR="003E72C1" w:rsidRPr="005142BD" w14:paraId="566614E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972"/>
        </w:trPr>
        <w:tc>
          <w:tcPr>
            <w:tcW w:w="512" w:type="dxa"/>
            <w:gridSpan w:val="2"/>
          </w:tcPr>
          <w:p w14:paraId="09700879" w14:textId="77777777" w:rsidR="005142BD" w:rsidRPr="00CF1331" w:rsidRDefault="005142BD" w:rsidP="00757475">
            <w:pPr>
              <w:jc w:val="center"/>
              <w:rPr>
                <w:b/>
                <w:sz w:val="16"/>
                <w:szCs w:val="16"/>
                <w:lang w:val="el-GR"/>
              </w:rPr>
            </w:pPr>
            <w:r w:rsidRPr="00CF1331">
              <w:rPr>
                <w:b/>
                <w:sz w:val="16"/>
                <w:szCs w:val="16"/>
                <w:lang w:val="el-GR"/>
              </w:rPr>
              <w:t>Α/Α</w:t>
            </w:r>
          </w:p>
        </w:tc>
        <w:tc>
          <w:tcPr>
            <w:tcW w:w="1497" w:type="dxa"/>
          </w:tcPr>
          <w:p w14:paraId="2A01B51E" w14:textId="77777777" w:rsidR="005142BD" w:rsidRPr="00CF1331" w:rsidRDefault="005142BD" w:rsidP="00757475">
            <w:pPr>
              <w:jc w:val="center"/>
              <w:rPr>
                <w:b/>
                <w:sz w:val="16"/>
                <w:szCs w:val="16"/>
                <w:lang w:val="el-GR"/>
              </w:rPr>
            </w:pPr>
            <w:r w:rsidRPr="00CF1331">
              <w:rPr>
                <w:b/>
                <w:sz w:val="16"/>
                <w:szCs w:val="16"/>
                <w:lang w:val="el-GR"/>
              </w:rPr>
              <w:t>ΣΧΟΛΕΙΟ</w:t>
            </w:r>
          </w:p>
        </w:tc>
        <w:tc>
          <w:tcPr>
            <w:tcW w:w="850" w:type="dxa"/>
          </w:tcPr>
          <w:p w14:paraId="4A56522A" w14:textId="7A7216D7" w:rsidR="005142BD" w:rsidRPr="00CF1331" w:rsidRDefault="005142BD" w:rsidP="00757475">
            <w:pPr>
              <w:jc w:val="center"/>
              <w:rPr>
                <w:b/>
                <w:sz w:val="16"/>
                <w:szCs w:val="16"/>
                <w:lang w:val="el-GR"/>
              </w:rPr>
            </w:pPr>
            <w:r w:rsidRPr="00CF1331">
              <w:rPr>
                <w:b/>
                <w:sz w:val="16"/>
                <w:szCs w:val="16"/>
                <w:lang w:val="el-GR"/>
              </w:rPr>
              <w:t>ΑΡ</w:t>
            </w:r>
            <w:r w:rsidR="00753C11">
              <w:rPr>
                <w:b/>
                <w:sz w:val="16"/>
                <w:szCs w:val="16"/>
                <w:lang w:val="el-GR"/>
              </w:rPr>
              <w:t>ΙΘΜ.</w:t>
            </w:r>
            <w:r w:rsidRPr="00CF1331">
              <w:rPr>
                <w:b/>
                <w:sz w:val="16"/>
                <w:szCs w:val="16"/>
                <w:lang w:val="el-GR"/>
              </w:rPr>
              <w:t>ΜΑΘΗ</w:t>
            </w:r>
            <w:r w:rsidR="00753C11">
              <w:rPr>
                <w:b/>
                <w:sz w:val="16"/>
                <w:szCs w:val="16"/>
                <w:lang w:val="el-GR"/>
              </w:rPr>
              <w:t>-</w:t>
            </w:r>
            <w:r w:rsidR="00F12322">
              <w:rPr>
                <w:b/>
                <w:sz w:val="16"/>
                <w:szCs w:val="16"/>
                <w:lang w:val="el-GR"/>
              </w:rPr>
              <w:t>Τ</w:t>
            </w:r>
            <w:r w:rsidRPr="00CF1331">
              <w:rPr>
                <w:b/>
                <w:sz w:val="16"/>
                <w:szCs w:val="16"/>
                <w:lang w:val="el-GR"/>
              </w:rPr>
              <w:t>ΩΝ</w:t>
            </w:r>
          </w:p>
        </w:tc>
        <w:tc>
          <w:tcPr>
            <w:tcW w:w="1843" w:type="dxa"/>
          </w:tcPr>
          <w:p w14:paraId="6C9AE042" w14:textId="77777777" w:rsidR="005142BD" w:rsidRPr="00CF1331" w:rsidRDefault="005142BD" w:rsidP="00757475">
            <w:pPr>
              <w:jc w:val="center"/>
              <w:rPr>
                <w:b/>
                <w:sz w:val="16"/>
                <w:szCs w:val="16"/>
                <w:lang w:val="el-GR"/>
              </w:rPr>
            </w:pPr>
            <w:r w:rsidRPr="00CF1331">
              <w:rPr>
                <w:b/>
                <w:sz w:val="16"/>
                <w:szCs w:val="16"/>
                <w:lang w:val="el-GR"/>
              </w:rPr>
              <w:t>ΠΕΡΙΓΡΑΦΗ</w:t>
            </w:r>
          </w:p>
          <w:p w14:paraId="0C9A3D5D" w14:textId="77777777" w:rsidR="005142BD" w:rsidRPr="00CF1331" w:rsidRDefault="005142BD" w:rsidP="00757475">
            <w:pPr>
              <w:jc w:val="center"/>
              <w:rPr>
                <w:b/>
                <w:sz w:val="16"/>
                <w:szCs w:val="16"/>
                <w:lang w:val="el-GR"/>
              </w:rPr>
            </w:pPr>
            <w:r w:rsidRPr="00CF1331">
              <w:rPr>
                <w:b/>
                <w:sz w:val="16"/>
                <w:szCs w:val="16"/>
                <w:lang w:val="el-GR"/>
              </w:rPr>
              <w:t>ΔΡΟΜΟΛ.</w:t>
            </w:r>
          </w:p>
        </w:tc>
        <w:tc>
          <w:tcPr>
            <w:tcW w:w="851" w:type="dxa"/>
          </w:tcPr>
          <w:p w14:paraId="1430D628" w14:textId="77777777" w:rsidR="005142BD" w:rsidRPr="00CF1331" w:rsidRDefault="005142BD" w:rsidP="00757475">
            <w:pPr>
              <w:jc w:val="center"/>
              <w:rPr>
                <w:b/>
                <w:sz w:val="16"/>
                <w:szCs w:val="16"/>
                <w:lang w:val="el-GR"/>
              </w:rPr>
            </w:pPr>
            <w:r w:rsidRPr="00CF1331">
              <w:rPr>
                <w:b/>
                <w:sz w:val="16"/>
                <w:szCs w:val="16"/>
                <w:lang w:val="el-GR"/>
              </w:rPr>
              <w:t>ΟΧΗΜΑ</w:t>
            </w:r>
          </w:p>
        </w:tc>
        <w:tc>
          <w:tcPr>
            <w:tcW w:w="992" w:type="dxa"/>
          </w:tcPr>
          <w:p w14:paraId="309466F1" w14:textId="77777777" w:rsidR="005142BD" w:rsidRPr="00CF1331" w:rsidRDefault="005142BD" w:rsidP="00757475">
            <w:pPr>
              <w:jc w:val="center"/>
              <w:rPr>
                <w:b/>
                <w:sz w:val="16"/>
                <w:szCs w:val="16"/>
                <w:lang w:val="el-GR"/>
              </w:rPr>
            </w:pPr>
            <w:r w:rsidRPr="00CF1331">
              <w:rPr>
                <w:b/>
                <w:sz w:val="16"/>
                <w:szCs w:val="16"/>
                <w:lang w:val="el-GR"/>
              </w:rPr>
              <w:t>ΣΥΝΟΔΟΣ</w:t>
            </w:r>
          </w:p>
          <w:p w14:paraId="483DFE0C" w14:textId="77777777" w:rsidR="005142BD" w:rsidRPr="00CF1331" w:rsidRDefault="005142BD" w:rsidP="00757475">
            <w:pPr>
              <w:jc w:val="center"/>
              <w:rPr>
                <w:b/>
                <w:sz w:val="16"/>
                <w:szCs w:val="16"/>
                <w:lang w:val="el-GR"/>
              </w:rPr>
            </w:pPr>
            <w:r w:rsidRPr="00CF1331">
              <w:rPr>
                <w:b/>
                <w:sz w:val="16"/>
                <w:szCs w:val="16"/>
                <w:lang w:val="el-GR"/>
              </w:rPr>
              <w:t>ΝΑΙ/ΟΧΙ</w:t>
            </w:r>
          </w:p>
        </w:tc>
        <w:tc>
          <w:tcPr>
            <w:tcW w:w="1134" w:type="dxa"/>
          </w:tcPr>
          <w:p w14:paraId="0D47EBAD" w14:textId="77777777" w:rsidR="005142BD" w:rsidRPr="00CF1331" w:rsidRDefault="005142BD" w:rsidP="00757475">
            <w:pPr>
              <w:jc w:val="center"/>
              <w:rPr>
                <w:b/>
                <w:bCs/>
                <w:color w:val="000000"/>
                <w:sz w:val="16"/>
                <w:szCs w:val="16"/>
              </w:rPr>
            </w:pPr>
            <w:r w:rsidRPr="00CF1331">
              <w:rPr>
                <w:b/>
                <w:bCs/>
                <w:color w:val="000000"/>
                <w:sz w:val="16"/>
                <w:szCs w:val="16"/>
              </w:rPr>
              <w:t>ΟΧΗΜΑ</w:t>
            </w:r>
          </w:p>
          <w:p w14:paraId="1B29131B" w14:textId="77777777" w:rsidR="005142BD" w:rsidRPr="00CF1331" w:rsidRDefault="005142BD" w:rsidP="00757475">
            <w:pPr>
              <w:jc w:val="center"/>
              <w:rPr>
                <w:b/>
                <w:sz w:val="16"/>
                <w:szCs w:val="16"/>
                <w:lang w:val="el-GR"/>
              </w:rPr>
            </w:pPr>
            <w:proofErr w:type="spellStart"/>
            <w:r w:rsidRPr="00CF1331">
              <w:rPr>
                <w:b/>
                <w:bCs/>
                <w:color w:val="000000"/>
                <w:sz w:val="16"/>
                <w:szCs w:val="16"/>
              </w:rPr>
              <w:t>Αριθμός</w:t>
            </w:r>
            <w:proofErr w:type="spellEnd"/>
            <w:r w:rsidRPr="00CF1331">
              <w:rPr>
                <w:b/>
                <w:bCs/>
                <w:color w:val="000000"/>
                <w:sz w:val="16"/>
                <w:szCs w:val="16"/>
              </w:rPr>
              <w:t xml:space="preserve"> </w:t>
            </w:r>
            <w:proofErr w:type="spellStart"/>
            <w:r w:rsidRPr="00CF1331">
              <w:rPr>
                <w:b/>
                <w:bCs/>
                <w:color w:val="000000"/>
                <w:sz w:val="16"/>
                <w:szCs w:val="16"/>
              </w:rPr>
              <w:t>Κυκλοφορί</w:t>
            </w:r>
            <w:proofErr w:type="spellEnd"/>
            <w:r w:rsidRPr="00CF1331">
              <w:rPr>
                <w:b/>
                <w:bCs/>
                <w:color w:val="000000"/>
                <w:sz w:val="16"/>
                <w:szCs w:val="16"/>
              </w:rPr>
              <w:t xml:space="preserve">ας </w:t>
            </w:r>
            <w:proofErr w:type="spellStart"/>
            <w:r w:rsidRPr="00CF1331">
              <w:rPr>
                <w:b/>
                <w:bCs/>
                <w:color w:val="000000"/>
                <w:sz w:val="16"/>
                <w:szCs w:val="16"/>
              </w:rPr>
              <w:t>οχήμ</w:t>
            </w:r>
            <w:proofErr w:type="spellEnd"/>
            <w:r w:rsidRPr="00CF1331">
              <w:rPr>
                <w:b/>
                <w:bCs/>
                <w:color w:val="000000"/>
                <w:sz w:val="16"/>
                <w:szCs w:val="16"/>
              </w:rPr>
              <w:t>ατος</w:t>
            </w:r>
          </w:p>
        </w:tc>
        <w:tc>
          <w:tcPr>
            <w:tcW w:w="992" w:type="dxa"/>
          </w:tcPr>
          <w:p w14:paraId="11CEC2AF" w14:textId="77777777" w:rsidR="005142BD" w:rsidRPr="00CF1331" w:rsidRDefault="005142BD" w:rsidP="00757475">
            <w:pPr>
              <w:jc w:val="center"/>
              <w:rPr>
                <w:b/>
                <w:bCs/>
                <w:color w:val="000000"/>
                <w:sz w:val="16"/>
                <w:szCs w:val="16"/>
                <w:lang w:val="el-GR"/>
              </w:rPr>
            </w:pPr>
            <w:r w:rsidRPr="00CF1331">
              <w:rPr>
                <w:b/>
                <w:bCs/>
                <w:color w:val="000000"/>
                <w:sz w:val="16"/>
                <w:szCs w:val="16"/>
                <w:lang w:val="el-GR"/>
              </w:rPr>
              <w:t>ΟΧΗΜΑ</w:t>
            </w:r>
          </w:p>
          <w:p w14:paraId="440F7F2D" w14:textId="77777777" w:rsidR="005142BD" w:rsidRPr="00CF1331" w:rsidRDefault="005142BD" w:rsidP="00757475">
            <w:pPr>
              <w:jc w:val="center"/>
              <w:rPr>
                <w:b/>
                <w:sz w:val="16"/>
                <w:szCs w:val="16"/>
                <w:lang w:val="el-GR"/>
              </w:rPr>
            </w:pPr>
            <w:r w:rsidRPr="00CF1331">
              <w:rPr>
                <w:b/>
                <w:bCs/>
                <w:color w:val="000000"/>
                <w:sz w:val="16"/>
                <w:szCs w:val="16"/>
                <w:lang w:val="el-GR"/>
              </w:rPr>
              <w:t>Διαθέσιμες θέσεις βάσει αδείας</w:t>
            </w:r>
          </w:p>
        </w:tc>
        <w:tc>
          <w:tcPr>
            <w:tcW w:w="1134" w:type="dxa"/>
          </w:tcPr>
          <w:p w14:paraId="218EC5C1" w14:textId="77777777" w:rsidR="005142BD" w:rsidRPr="00CF1331" w:rsidRDefault="005142BD" w:rsidP="00757475">
            <w:pPr>
              <w:jc w:val="center"/>
              <w:rPr>
                <w:b/>
                <w:sz w:val="16"/>
                <w:szCs w:val="16"/>
                <w:lang w:val="el-GR"/>
              </w:rPr>
            </w:pPr>
            <w:r w:rsidRPr="00CF1331">
              <w:rPr>
                <w:b/>
                <w:bCs/>
                <w:sz w:val="16"/>
                <w:szCs w:val="16"/>
                <w:lang w:val="el-GR"/>
              </w:rPr>
              <w:t>Στοιχεία Ιδιοκτήτη (Όπως αναγράφεται στο έντυπο άδειας)</w:t>
            </w:r>
          </w:p>
        </w:tc>
        <w:tc>
          <w:tcPr>
            <w:tcW w:w="1134" w:type="dxa"/>
          </w:tcPr>
          <w:p w14:paraId="0889F758" w14:textId="77777777" w:rsidR="00CF1331" w:rsidRDefault="005142BD" w:rsidP="00757475">
            <w:pPr>
              <w:jc w:val="center"/>
              <w:rPr>
                <w:b/>
                <w:sz w:val="16"/>
                <w:szCs w:val="16"/>
                <w:lang w:val="el-GR"/>
              </w:rPr>
            </w:pPr>
            <w:r w:rsidRPr="00CF1331">
              <w:rPr>
                <w:b/>
                <w:sz w:val="16"/>
                <w:szCs w:val="16"/>
                <w:lang w:val="el-GR"/>
              </w:rPr>
              <w:t>ΟΝΟΜΑ</w:t>
            </w:r>
            <w:r w:rsidR="00CF1331">
              <w:rPr>
                <w:b/>
                <w:sz w:val="16"/>
                <w:szCs w:val="16"/>
                <w:lang w:val="el-GR"/>
              </w:rPr>
              <w:t>-</w:t>
            </w:r>
          </w:p>
          <w:p w14:paraId="7D453FDF" w14:textId="111C5F8A" w:rsidR="005142BD" w:rsidRPr="00CF1331" w:rsidRDefault="005142BD" w:rsidP="00757475">
            <w:pPr>
              <w:jc w:val="center"/>
              <w:rPr>
                <w:b/>
                <w:sz w:val="16"/>
                <w:szCs w:val="16"/>
                <w:lang w:val="el-GR"/>
              </w:rPr>
            </w:pPr>
            <w:r w:rsidRPr="00CF1331">
              <w:rPr>
                <w:b/>
                <w:sz w:val="16"/>
                <w:szCs w:val="16"/>
                <w:lang w:val="el-GR"/>
              </w:rPr>
              <w:t>ΤΕΠΩΝΥΜΟ</w:t>
            </w:r>
          </w:p>
          <w:p w14:paraId="64B04825" w14:textId="77777777" w:rsidR="005142BD" w:rsidRPr="00CF1331" w:rsidRDefault="005142BD" w:rsidP="00757475">
            <w:pPr>
              <w:jc w:val="center"/>
              <w:rPr>
                <w:b/>
                <w:sz w:val="16"/>
                <w:szCs w:val="16"/>
                <w:lang w:val="el-GR"/>
              </w:rPr>
            </w:pPr>
            <w:r w:rsidRPr="00CF1331">
              <w:rPr>
                <w:b/>
                <w:sz w:val="16"/>
                <w:szCs w:val="16"/>
                <w:lang w:val="el-GR"/>
              </w:rPr>
              <w:t>ΟΔΗΓΟΥ</w:t>
            </w:r>
          </w:p>
        </w:tc>
        <w:tc>
          <w:tcPr>
            <w:tcW w:w="1110" w:type="dxa"/>
          </w:tcPr>
          <w:p w14:paraId="59CC9047" w14:textId="2FE2A603" w:rsidR="005142BD" w:rsidRPr="00CF1331" w:rsidRDefault="005142BD" w:rsidP="00757475">
            <w:pPr>
              <w:jc w:val="center"/>
              <w:rPr>
                <w:b/>
                <w:sz w:val="16"/>
                <w:szCs w:val="16"/>
                <w:lang w:val="el-GR"/>
              </w:rPr>
            </w:pPr>
            <w:r w:rsidRPr="00CF1331">
              <w:rPr>
                <w:b/>
                <w:sz w:val="16"/>
                <w:szCs w:val="16"/>
                <w:lang w:val="el-GR"/>
              </w:rPr>
              <w:t>ΟΝΟΜΑ</w:t>
            </w:r>
            <w:r w:rsidR="00CF1331">
              <w:rPr>
                <w:b/>
                <w:sz w:val="16"/>
                <w:szCs w:val="16"/>
                <w:lang w:val="el-GR"/>
              </w:rPr>
              <w:t>-</w:t>
            </w:r>
            <w:r w:rsidRPr="00CF1331">
              <w:rPr>
                <w:b/>
                <w:sz w:val="16"/>
                <w:szCs w:val="16"/>
                <w:lang w:val="el-GR"/>
              </w:rPr>
              <w:t>ΤΕΠΩΝΥΜΟ</w:t>
            </w:r>
          </w:p>
          <w:p w14:paraId="17C7CFA8" w14:textId="77777777" w:rsidR="005142BD" w:rsidRPr="00CF1331" w:rsidRDefault="005142BD" w:rsidP="00757475">
            <w:pPr>
              <w:jc w:val="center"/>
              <w:rPr>
                <w:b/>
                <w:sz w:val="16"/>
                <w:szCs w:val="16"/>
                <w:lang w:val="el-GR"/>
              </w:rPr>
            </w:pPr>
            <w:r w:rsidRPr="00CF1331">
              <w:rPr>
                <w:b/>
                <w:sz w:val="16"/>
                <w:szCs w:val="16"/>
                <w:lang w:val="el-GR"/>
              </w:rPr>
              <w:t>ΣΥΝΟΔΗΓΟΥ</w:t>
            </w:r>
          </w:p>
        </w:tc>
        <w:tc>
          <w:tcPr>
            <w:tcW w:w="1301" w:type="dxa"/>
          </w:tcPr>
          <w:p w14:paraId="67762E08" w14:textId="77777777" w:rsidR="005142BD" w:rsidRPr="00CF1331" w:rsidRDefault="005142BD" w:rsidP="00757475">
            <w:pPr>
              <w:jc w:val="center"/>
              <w:rPr>
                <w:b/>
                <w:sz w:val="16"/>
                <w:szCs w:val="16"/>
                <w:lang w:val="el-GR"/>
              </w:rPr>
            </w:pPr>
            <w:r w:rsidRPr="00CF1331">
              <w:rPr>
                <w:b/>
                <w:sz w:val="16"/>
                <w:szCs w:val="16"/>
                <w:lang w:val="el-GR"/>
              </w:rPr>
              <w:t>ΙΔΙΟΚΤΗΣΙΑΚΟ ΚΑΘΕΣΤΩΣ ΟΧΗΜΑΤΩΝ</w:t>
            </w:r>
          </w:p>
        </w:tc>
        <w:tc>
          <w:tcPr>
            <w:tcW w:w="1184" w:type="dxa"/>
          </w:tcPr>
          <w:p w14:paraId="3BD0C61E" w14:textId="77777777" w:rsidR="005142BD" w:rsidRPr="00CF1331" w:rsidRDefault="005142BD" w:rsidP="00757475">
            <w:pPr>
              <w:jc w:val="center"/>
              <w:rPr>
                <w:b/>
                <w:sz w:val="16"/>
                <w:szCs w:val="16"/>
                <w:lang w:val="el-GR"/>
              </w:rPr>
            </w:pPr>
            <w:r w:rsidRPr="00CF1331">
              <w:rPr>
                <w:b/>
                <w:sz w:val="16"/>
                <w:szCs w:val="16"/>
                <w:lang w:val="el-GR"/>
              </w:rPr>
              <w:t>ΚΩΔΙΚΟΣ ΕΔΡΑΣ ΔΙΟΙΚΗΤΙΚΗΣ ΜΟΝΑΔΑΣ</w:t>
            </w:r>
          </w:p>
        </w:tc>
        <w:tc>
          <w:tcPr>
            <w:tcW w:w="1201" w:type="dxa"/>
          </w:tcPr>
          <w:p w14:paraId="534D453D" w14:textId="77777777" w:rsidR="005142BD" w:rsidRPr="00CF1331" w:rsidRDefault="005142BD" w:rsidP="00757475">
            <w:pPr>
              <w:jc w:val="center"/>
              <w:rPr>
                <w:b/>
                <w:sz w:val="16"/>
                <w:szCs w:val="16"/>
                <w:lang w:val="el-GR"/>
              </w:rPr>
            </w:pPr>
            <w:r w:rsidRPr="00CF1331">
              <w:rPr>
                <w:b/>
                <w:sz w:val="16"/>
                <w:szCs w:val="16"/>
                <w:lang w:val="el-GR"/>
              </w:rPr>
              <w:t>ΠΕΡΙΓΡΑΦΗ ΕΔΡΑΣ ΔΙΟΙΚΗΤΙΚΗΣ ΜΟΝΑΔΑΣ</w:t>
            </w:r>
          </w:p>
        </w:tc>
      </w:tr>
      <w:tr w:rsidR="00F12322" w:rsidRPr="009A77A5" w14:paraId="6962AD0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53D5A75" w14:textId="5AC28AB6" w:rsidR="00BB4C94" w:rsidRPr="00E06764" w:rsidRDefault="00E06764" w:rsidP="00757475">
            <w:pPr>
              <w:jc w:val="center"/>
              <w:rPr>
                <w:b/>
                <w:sz w:val="18"/>
                <w:szCs w:val="18"/>
                <w:lang w:val="el-GR"/>
              </w:rPr>
            </w:pPr>
            <w:r>
              <w:rPr>
                <w:b/>
                <w:sz w:val="18"/>
                <w:szCs w:val="18"/>
                <w:lang w:val="el-GR"/>
              </w:rPr>
              <w:t>1</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3DC4013D" w14:textId="1AF29350" w:rsidR="00BB4C94" w:rsidRPr="002B19E5" w:rsidRDefault="00BB4C94" w:rsidP="00757475">
            <w:pPr>
              <w:jc w:val="center"/>
              <w:rPr>
                <w:b/>
                <w:sz w:val="16"/>
                <w:szCs w:val="16"/>
                <w:lang w:val="el-GR"/>
              </w:rPr>
            </w:pPr>
            <w:r w:rsidRPr="002B19E5">
              <w:rPr>
                <w:sz w:val="16"/>
                <w:szCs w:val="16"/>
              </w:rPr>
              <w:t>ΓΥΜΝ. &amp; ΓΕ.Λ. ΣΠΗΛΙΟΥ</w:t>
            </w:r>
          </w:p>
        </w:tc>
        <w:tc>
          <w:tcPr>
            <w:tcW w:w="850" w:type="dxa"/>
            <w:shd w:val="clear" w:color="auto" w:fill="auto"/>
            <w:vAlign w:val="bottom"/>
          </w:tcPr>
          <w:p w14:paraId="2370469F" w14:textId="670A2360" w:rsidR="00BB4C94" w:rsidRPr="002B19E5" w:rsidRDefault="00BB4C94" w:rsidP="00757475">
            <w:pPr>
              <w:jc w:val="center"/>
              <w:rPr>
                <w:b/>
                <w:sz w:val="16"/>
                <w:szCs w:val="16"/>
                <w:lang w:val="el-GR"/>
              </w:rPr>
            </w:pPr>
            <w:r w:rsidRPr="002B19E5">
              <w:rPr>
                <w:color w:val="000000"/>
                <w:sz w:val="16"/>
                <w:szCs w:val="16"/>
                <w:lang w:val="el-GR" w:eastAsia="el-GR"/>
              </w:rPr>
              <w:t>3</w:t>
            </w:r>
          </w:p>
        </w:tc>
        <w:tc>
          <w:tcPr>
            <w:tcW w:w="1843" w:type="dxa"/>
            <w:tcBorders>
              <w:top w:val="single" w:sz="8" w:space="0" w:color="auto"/>
              <w:left w:val="single" w:sz="8" w:space="0" w:color="auto"/>
              <w:bottom w:val="single" w:sz="8" w:space="0" w:color="auto"/>
              <w:right w:val="single" w:sz="4" w:space="0" w:color="auto"/>
            </w:tcBorders>
            <w:shd w:val="clear" w:color="auto" w:fill="auto"/>
            <w:vAlign w:val="center"/>
          </w:tcPr>
          <w:p w14:paraId="255203DA" w14:textId="0AFC0660" w:rsidR="00BB4C94" w:rsidRPr="002B19E5" w:rsidRDefault="00BB4C94" w:rsidP="00757475">
            <w:pPr>
              <w:jc w:val="center"/>
              <w:rPr>
                <w:sz w:val="16"/>
                <w:szCs w:val="16"/>
                <w:lang w:val="el-GR"/>
              </w:rPr>
            </w:pPr>
            <w:r w:rsidRPr="002B19E5">
              <w:rPr>
                <w:sz w:val="16"/>
                <w:szCs w:val="16"/>
                <w:lang w:val="el-GR"/>
              </w:rPr>
              <w:t>ΓΕΡΑΚΑΡΙ-ΓΥΜΝ. &amp; ΓΕ.Λ. ΣΠΗΛΙΟΥ</w:t>
            </w:r>
          </w:p>
        </w:tc>
        <w:tc>
          <w:tcPr>
            <w:tcW w:w="851" w:type="dxa"/>
          </w:tcPr>
          <w:p w14:paraId="566A7D9D" w14:textId="77777777" w:rsidR="00BB4C94" w:rsidRPr="00BB4C94" w:rsidRDefault="00BB4C94" w:rsidP="00757475">
            <w:pPr>
              <w:jc w:val="center"/>
              <w:rPr>
                <w:b/>
                <w:sz w:val="18"/>
                <w:szCs w:val="18"/>
                <w:lang w:val="el-GR"/>
              </w:rPr>
            </w:pPr>
          </w:p>
        </w:tc>
        <w:tc>
          <w:tcPr>
            <w:tcW w:w="992" w:type="dxa"/>
          </w:tcPr>
          <w:p w14:paraId="4E61CB72" w14:textId="77777777" w:rsidR="00BB4C94" w:rsidRPr="00BB4C94" w:rsidRDefault="00BB4C94" w:rsidP="00757475">
            <w:pPr>
              <w:jc w:val="center"/>
              <w:rPr>
                <w:b/>
                <w:sz w:val="18"/>
                <w:szCs w:val="18"/>
                <w:lang w:val="el-GR"/>
              </w:rPr>
            </w:pPr>
          </w:p>
        </w:tc>
        <w:tc>
          <w:tcPr>
            <w:tcW w:w="1134" w:type="dxa"/>
          </w:tcPr>
          <w:p w14:paraId="18C6C555" w14:textId="77777777" w:rsidR="00BB4C94" w:rsidRPr="00BB4C94" w:rsidRDefault="00BB4C94" w:rsidP="00757475">
            <w:pPr>
              <w:jc w:val="center"/>
              <w:rPr>
                <w:b/>
                <w:bCs/>
                <w:color w:val="000000"/>
                <w:sz w:val="18"/>
                <w:szCs w:val="18"/>
                <w:lang w:val="el-GR"/>
              </w:rPr>
            </w:pPr>
          </w:p>
        </w:tc>
        <w:tc>
          <w:tcPr>
            <w:tcW w:w="992" w:type="dxa"/>
          </w:tcPr>
          <w:p w14:paraId="1C8D1D75" w14:textId="77777777" w:rsidR="00BB4C94" w:rsidRPr="00BB4C94" w:rsidRDefault="00BB4C94" w:rsidP="00757475">
            <w:pPr>
              <w:jc w:val="center"/>
              <w:rPr>
                <w:b/>
                <w:bCs/>
                <w:color w:val="000000"/>
                <w:sz w:val="18"/>
                <w:szCs w:val="18"/>
                <w:lang w:val="el-GR"/>
              </w:rPr>
            </w:pPr>
          </w:p>
        </w:tc>
        <w:tc>
          <w:tcPr>
            <w:tcW w:w="1134" w:type="dxa"/>
          </w:tcPr>
          <w:p w14:paraId="6CAFC13B" w14:textId="77777777" w:rsidR="00BB4C94" w:rsidRPr="00BB4C94" w:rsidRDefault="00BB4C94" w:rsidP="00757475">
            <w:pPr>
              <w:jc w:val="center"/>
              <w:rPr>
                <w:b/>
                <w:bCs/>
                <w:sz w:val="18"/>
                <w:szCs w:val="18"/>
                <w:lang w:val="el-GR"/>
              </w:rPr>
            </w:pPr>
          </w:p>
        </w:tc>
        <w:tc>
          <w:tcPr>
            <w:tcW w:w="1134" w:type="dxa"/>
          </w:tcPr>
          <w:p w14:paraId="2D94E953" w14:textId="77777777" w:rsidR="00BB4C94" w:rsidRPr="00BB4C94" w:rsidRDefault="00BB4C94" w:rsidP="00757475">
            <w:pPr>
              <w:jc w:val="center"/>
              <w:rPr>
                <w:b/>
                <w:sz w:val="18"/>
                <w:szCs w:val="18"/>
                <w:lang w:val="el-GR"/>
              </w:rPr>
            </w:pPr>
          </w:p>
        </w:tc>
        <w:tc>
          <w:tcPr>
            <w:tcW w:w="1110" w:type="dxa"/>
          </w:tcPr>
          <w:p w14:paraId="44C7D66A" w14:textId="77777777" w:rsidR="00BB4C94" w:rsidRPr="00BB4C94" w:rsidRDefault="00BB4C94" w:rsidP="00757475">
            <w:pPr>
              <w:jc w:val="center"/>
              <w:rPr>
                <w:b/>
                <w:sz w:val="18"/>
                <w:szCs w:val="18"/>
                <w:lang w:val="el-GR"/>
              </w:rPr>
            </w:pPr>
          </w:p>
        </w:tc>
        <w:tc>
          <w:tcPr>
            <w:tcW w:w="1301" w:type="dxa"/>
          </w:tcPr>
          <w:p w14:paraId="4179825D" w14:textId="77777777" w:rsidR="00BB4C94" w:rsidRPr="00BB4C94" w:rsidRDefault="00BB4C94" w:rsidP="00757475">
            <w:pPr>
              <w:jc w:val="center"/>
              <w:rPr>
                <w:b/>
                <w:sz w:val="18"/>
                <w:szCs w:val="18"/>
                <w:lang w:val="el-GR"/>
              </w:rPr>
            </w:pPr>
          </w:p>
        </w:tc>
        <w:tc>
          <w:tcPr>
            <w:tcW w:w="1184" w:type="dxa"/>
          </w:tcPr>
          <w:p w14:paraId="6D8B0C2A" w14:textId="77777777" w:rsidR="00BB4C94" w:rsidRPr="00BB4C94" w:rsidRDefault="00BB4C94" w:rsidP="00757475">
            <w:pPr>
              <w:jc w:val="center"/>
              <w:rPr>
                <w:b/>
                <w:sz w:val="18"/>
                <w:szCs w:val="18"/>
                <w:lang w:val="el-GR"/>
              </w:rPr>
            </w:pPr>
          </w:p>
        </w:tc>
        <w:tc>
          <w:tcPr>
            <w:tcW w:w="1201" w:type="dxa"/>
          </w:tcPr>
          <w:p w14:paraId="0A5E940F" w14:textId="77777777" w:rsidR="00BB4C94" w:rsidRPr="00BB4C94" w:rsidRDefault="00BB4C94" w:rsidP="00757475">
            <w:pPr>
              <w:jc w:val="center"/>
              <w:rPr>
                <w:b/>
                <w:sz w:val="18"/>
                <w:szCs w:val="18"/>
                <w:lang w:val="el-GR"/>
              </w:rPr>
            </w:pPr>
          </w:p>
        </w:tc>
      </w:tr>
      <w:tr w:rsidR="00F12322" w:rsidRPr="009A77A5" w14:paraId="22E5AD47"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99504D8" w14:textId="74504BC5" w:rsidR="00BB4C94" w:rsidRPr="00E06764" w:rsidRDefault="00E06764" w:rsidP="00757475">
            <w:pPr>
              <w:jc w:val="center"/>
              <w:rPr>
                <w:b/>
                <w:sz w:val="18"/>
                <w:szCs w:val="18"/>
                <w:lang w:val="el-GR"/>
              </w:rPr>
            </w:pPr>
            <w:r>
              <w:rPr>
                <w:b/>
                <w:sz w:val="18"/>
                <w:szCs w:val="18"/>
                <w:lang w:val="el-GR"/>
              </w:rPr>
              <w:t>2</w:t>
            </w:r>
          </w:p>
        </w:tc>
        <w:tc>
          <w:tcPr>
            <w:tcW w:w="1497" w:type="dxa"/>
            <w:tcBorders>
              <w:top w:val="nil"/>
              <w:left w:val="single" w:sz="8" w:space="0" w:color="auto"/>
              <w:bottom w:val="single" w:sz="8" w:space="0" w:color="auto"/>
              <w:right w:val="single" w:sz="8" w:space="0" w:color="auto"/>
            </w:tcBorders>
            <w:shd w:val="clear" w:color="auto" w:fill="auto"/>
          </w:tcPr>
          <w:p w14:paraId="34E78C64" w14:textId="018D44F4" w:rsidR="00BB4C94" w:rsidRPr="002B19E5" w:rsidRDefault="00BB4C94" w:rsidP="00757475">
            <w:pPr>
              <w:jc w:val="center"/>
              <w:rPr>
                <w:b/>
                <w:sz w:val="16"/>
                <w:szCs w:val="16"/>
                <w:lang w:val="el-GR"/>
              </w:rPr>
            </w:pPr>
            <w:r w:rsidRPr="002B19E5">
              <w:rPr>
                <w:sz w:val="16"/>
                <w:szCs w:val="16"/>
              </w:rPr>
              <w:t>ΓΥΜΝ. &amp; ΓΕ.Λ. ΣΠΗΛΙΟΥ</w:t>
            </w:r>
          </w:p>
        </w:tc>
        <w:tc>
          <w:tcPr>
            <w:tcW w:w="850" w:type="dxa"/>
            <w:shd w:val="clear" w:color="auto" w:fill="auto"/>
            <w:vAlign w:val="bottom"/>
          </w:tcPr>
          <w:p w14:paraId="32019B77" w14:textId="239B0156" w:rsidR="00BB4C94" w:rsidRPr="002B19E5" w:rsidRDefault="00BB4C94" w:rsidP="00757475">
            <w:pPr>
              <w:jc w:val="center"/>
              <w:rPr>
                <w:b/>
                <w:sz w:val="16"/>
                <w:szCs w:val="16"/>
                <w:lang w:val="el-GR"/>
              </w:rPr>
            </w:pPr>
            <w:r w:rsidRPr="002B19E5">
              <w:rPr>
                <w:sz w:val="16"/>
                <w:szCs w:val="16"/>
                <w:lang w:val="el-GR" w:eastAsia="el-GR"/>
              </w:rPr>
              <w:t>3</w:t>
            </w:r>
          </w:p>
        </w:tc>
        <w:tc>
          <w:tcPr>
            <w:tcW w:w="1843" w:type="dxa"/>
            <w:tcBorders>
              <w:top w:val="nil"/>
              <w:left w:val="single" w:sz="8" w:space="0" w:color="auto"/>
              <w:bottom w:val="single" w:sz="8" w:space="0" w:color="auto"/>
              <w:right w:val="single" w:sz="4" w:space="0" w:color="auto"/>
            </w:tcBorders>
            <w:shd w:val="clear" w:color="auto" w:fill="auto"/>
            <w:vAlign w:val="center"/>
          </w:tcPr>
          <w:p w14:paraId="02B5F47C" w14:textId="0C8EF8AB" w:rsidR="00BB4C94" w:rsidRPr="002B19E5" w:rsidRDefault="00BB4C94" w:rsidP="00757475">
            <w:pPr>
              <w:jc w:val="center"/>
              <w:rPr>
                <w:sz w:val="16"/>
                <w:szCs w:val="16"/>
                <w:lang w:val="el-GR"/>
              </w:rPr>
            </w:pPr>
            <w:r w:rsidRPr="002B19E5">
              <w:rPr>
                <w:sz w:val="16"/>
                <w:szCs w:val="16"/>
                <w:lang w:val="el-GR"/>
              </w:rPr>
              <w:t>ΓΥΜΝ. &amp; ΓΕ.Λ. ΣΠΗΛΙΟΥ-ΓΕΡΑΚΑΡΙ</w:t>
            </w:r>
          </w:p>
        </w:tc>
        <w:tc>
          <w:tcPr>
            <w:tcW w:w="851" w:type="dxa"/>
          </w:tcPr>
          <w:p w14:paraId="1970DAC4" w14:textId="77777777" w:rsidR="00BB4C94" w:rsidRPr="00BB4C94" w:rsidRDefault="00BB4C94" w:rsidP="00757475">
            <w:pPr>
              <w:jc w:val="center"/>
              <w:rPr>
                <w:b/>
                <w:sz w:val="18"/>
                <w:szCs w:val="18"/>
                <w:lang w:val="el-GR"/>
              </w:rPr>
            </w:pPr>
          </w:p>
        </w:tc>
        <w:tc>
          <w:tcPr>
            <w:tcW w:w="992" w:type="dxa"/>
          </w:tcPr>
          <w:p w14:paraId="19856102" w14:textId="77777777" w:rsidR="00BB4C94" w:rsidRPr="00BB4C94" w:rsidRDefault="00BB4C94" w:rsidP="00757475">
            <w:pPr>
              <w:jc w:val="center"/>
              <w:rPr>
                <w:b/>
                <w:sz w:val="18"/>
                <w:szCs w:val="18"/>
                <w:lang w:val="el-GR"/>
              </w:rPr>
            </w:pPr>
          </w:p>
        </w:tc>
        <w:tc>
          <w:tcPr>
            <w:tcW w:w="1134" w:type="dxa"/>
          </w:tcPr>
          <w:p w14:paraId="2CE73F01" w14:textId="77777777" w:rsidR="00BB4C94" w:rsidRPr="00BB4C94" w:rsidRDefault="00BB4C94" w:rsidP="00757475">
            <w:pPr>
              <w:jc w:val="center"/>
              <w:rPr>
                <w:b/>
                <w:bCs/>
                <w:color w:val="000000"/>
                <w:sz w:val="18"/>
                <w:szCs w:val="18"/>
                <w:lang w:val="el-GR"/>
              </w:rPr>
            </w:pPr>
          </w:p>
        </w:tc>
        <w:tc>
          <w:tcPr>
            <w:tcW w:w="992" w:type="dxa"/>
          </w:tcPr>
          <w:p w14:paraId="3E68C276" w14:textId="77777777" w:rsidR="00BB4C94" w:rsidRPr="00BB4C94" w:rsidRDefault="00BB4C94" w:rsidP="00757475">
            <w:pPr>
              <w:jc w:val="center"/>
              <w:rPr>
                <w:b/>
                <w:bCs/>
                <w:color w:val="000000"/>
                <w:sz w:val="18"/>
                <w:szCs w:val="18"/>
                <w:lang w:val="el-GR"/>
              </w:rPr>
            </w:pPr>
          </w:p>
        </w:tc>
        <w:tc>
          <w:tcPr>
            <w:tcW w:w="1134" w:type="dxa"/>
          </w:tcPr>
          <w:p w14:paraId="53F8EC14" w14:textId="77777777" w:rsidR="00BB4C94" w:rsidRPr="00BB4C94" w:rsidRDefault="00BB4C94" w:rsidP="00757475">
            <w:pPr>
              <w:jc w:val="center"/>
              <w:rPr>
                <w:b/>
                <w:bCs/>
                <w:sz w:val="18"/>
                <w:szCs w:val="18"/>
                <w:lang w:val="el-GR"/>
              </w:rPr>
            </w:pPr>
          </w:p>
        </w:tc>
        <w:tc>
          <w:tcPr>
            <w:tcW w:w="1134" w:type="dxa"/>
          </w:tcPr>
          <w:p w14:paraId="0F85927C" w14:textId="77777777" w:rsidR="00BB4C94" w:rsidRPr="00BB4C94" w:rsidRDefault="00BB4C94" w:rsidP="00757475">
            <w:pPr>
              <w:jc w:val="center"/>
              <w:rPr>
                <w:b/>
                <w:sz w:val="18"/>
                <w:szCs w:val="18"/>
                <w:lang w:val="el-GR"/>
              </w:rPr>
            </w:pPr>
          </w:p>
        </w:tc>
        <w:tc>
          <w:tcPr>
            <w:tcW w:w="1110" w:type="dxa"/>
          </w:tcPr>
          <w:p w14:paraId="12516303" w14:textId="77777777" w:rsidR="00BB4C94" w:rsidRPr="00BB4C94" w:rsidRDefault="00BB4C94" w:rsidP="00757475">
            <w:pPr>
              <w:jc w:val="center"/>
              <w:rPr>
                <w:b/>
                <w:sz w:val="18"/>
                <w:szCs w:val="18"/>
                <w:lang w:val="el-GR"/>
              </w:rPr>
            </w:pPr>
          </w:p>
        </w:tc>
        <w:tc>
          <w:tcPr>
            <w:tcW w:w="1301" w:type="dxa"/>
          </w:tcPr>
          <w:p w14:paraId="575013E6" w14:textId="77777777" w:rsidR="00BB4C94" w:rsidRPr="00BB4C94" w:rsidRDefault="00BB4C94" w:rsidP="00757475">
            <w:pPr>
              <w:jc w:val="center"/>
              <w:rPr>
                <w:b/>
                <w:sz w:val="18"/>
                <w:szCs w:val="18"/>
                <w:lang w:val="el-GR"/>
              </w:rPr>
            </w:pPr>
          </w:p>
        </w:tc>
        <w:tc>
          <w:tcPr>
            <w:tcW w:w="1184" w:type="dxa"/>
          </w:tcPr>
          <w:p w14:paraId="36184608" w14:textId="77777777" w:rsidR="00BB4C94" w:rsidRPr="00BB4C94" w:rsidRDefault="00BB4C94" w:rsidP="00757475">
            <w:pPr>
              <w:jc w:val="center"/>
              <w:rPr>
                <w:b/>
                <w:sz w:val="18"/>
                <w:szCs w:val="18"/>
                <w:lang w:val="el-GR"/>
              </w:rPr>
            </w:pPr>
          </w:p>
        </w:tc>
        <w:tc>
          <w:tcPr>
            <w:tcW w:w="1201" w:type="dxa"/>
          </w:tcPr>
          <w:p w14:paraId="5C4374D3" w14:textId="77777777" w:rsidR="00BB4C94" w:rsidRPr="00BB4C94" w:rsidRDefault="00BB4C94" w:rsidP="00757475">
            <w:pPr>
              <w:jc w:val="center"/>
              <w:rPr>
                <w:b/>
                <w:sz w:val="18"/>
                <w:szCs w:val="18"/>
                <w:lang w:val="el-GR"/>
              </w:rPr>
            </w:pPr>
          </w:p>
        </w:tc>
      </w:tr>
      <w:tr w:rsidR="00F12322" w:rsidRPr="009A77A5" w14:paraId="229808C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035427A" w14:textId="4777B4BC" w:rsidR="00BB4C94" w:rsidRPr="00E06764" w:rsidRDefault="00E06764" w:rsidP="00757475">
            <w:pPr>
              <w:jc w:val="center"/>
              <w:rPr>
                <w:b/>
                <w:sz w:val="18"/>
                <w:szCs w:val="18"/>
                <w:lang w:val="el-GR"/>
              </w:rPr>
            </w:pPr>
            <w:r>
              <w:rPr>
                <w:b/>
                <w:sz w:val="18"/>
                <w:szCs w:val="18"/>
                <w:lang w:val="el-GR"/>
              </w:rPr>
              <w:t>3</w:t>
            </w:r>
          </w:p>
        </w:tc>
        <w:tc>
          <w:tcPr>
            <w:tcW w:w="1497" w:type="dxa"/>
            <w:tcBorders>
              <w:top w:val="nil"/>
              <w:left w:val="single" w:sz="8" w:space="0" w:color="auto"/>
              <w:bottom w:val="single" w:sz="8" w:space="0" w:color="auto"/>
              <w:right w:val="single" w:sz="8" w:space="0" w:color="auto"/>
            </w:tcBorders>
            <w:shd w:val="clear" w:color="auto" w:fill="auto"/>
          </w:tcPr>
          <w:p w14:paraId="7644194F" w14:textId="63E66E7B" w:rsidR="00BB4C94" w:rsidRPr="002B19E5" w:rsidRDefault="00BB4C94" w:rsidP="00757475">
            <w:pPr>
              <w:jc w:val="center"/>
              <w:rPr>
                <w:b/>
                <w:sz w:val="16"/>
                <w:szCs w:val="16"/>
                <w:lang w:val="el-GR"/>
              </w:rPr>
            </w:pPr>
            <w:r w:rsidRPr="002B19E5">
              <w:rPr>
                <w:sz w:val="16"/>
                <w:szCs w:val="16"/>
              </w:rPr>
              <w:t>ΓΥΜΝ. &amp; ΓΕ.Λ. ΣΠΗΛΙΟΥ</w:t>
            </w:r>
          </w:p>
        </w:tc>
        <w:tc>
          <w:tcPr>
            <w:tcW w:w="850" w:type="dxa"/>
            <w:shd w:val="clear" w:color="auto" w:fill="auto"/>
            <w:vAlign w:val="bottom"/>
          </w:tcPr>
          <w:p w14:paraId="2D8BE77B" w14:textId="1A294947" w:rsidR="00BB4C94" w:rsidRPr="002B19E5" w:rsidRDefault="00BB4C94" w:rsidP="00757475">
            <w:pPr>
              <w:jc w:val="center"/>
              <w:rPr>
                <w:b/>
                <w:sz w:val="16"/>
                <w:szCs w:val="16"/>
                <w:lang w:val="el-GR"/>
              </w:rPr>
            </w:pPr>
            <w:r w:rsidRPr="002B19E5">
              <w:rPr>
                <w:color w:val="000000"/>
                <w:sz w:val="16"/>
                <w:szCs w:val="16"/>
                <w:lang w:val="el-GR" w:eastAsia="el-GR"/>
              </w:rPr>
              <w:t>3</w:t>
            </w:r>
          </w:p>
        </w:tc>
        <w:tc>
          <w:tcPr>
            <w:tcW w:w="1843" w:type="dxa"/>
            <w:tcBorders>
              <w:top w:val="nil"/>
              <w:left w:val="single" w:sz="8" w:space="0" w:color="auto"/>
              <w:bottom w:val="single" w:sz="8" w:space="0" w:color="auto"/>
              <w:right w:val="single" w:sz="4" w:space="0" w:color="auto"/>
            </w:tcBorders>
            <w:shd w:val="clear" w:color="auto" w:fill="auto"/>
            <w:vAlign w:val="center"/>
          </w:tcPr>
          <w:p w14:paraId="6B3C3638" w14:textId="3CECE9D5" w:rsidR="00BB4C94" w:rsidRPr="002B19E5" w:rsidRDefault="00BB4C94" w:rsidP="00757475">
            <w:pPr>
              <w:jc w:val="center"/>
              <w:rPr>
                <w:sz w:val="16"/>
                <w:szCs w:val="16"/>
                <w:lang w:val="el-GR"/>
              </w:rPr>
            </w:pPr>
            <w:r w:rsidRPr="002B19E5">
              <w:rPr>
                <w:sz w:val="16"/>
                <w:szCs w:val="16"/>
                <w:lang w:val="el-GR"/>
              </w:rPr>
              <w:t>ΒΡΥΣΣΕΣ-ΚΕΝΤΡΟΧΩΡΙ-ΚΙΣΣΟΣ-ΓΥΜΝ. &amp; ΓΕ.Λ. ΣΠΗΛΙΟΥ</w:t>
            </w:r>
          </w:p>
        </w:tc>
        <w:tc>
          <w:tcPr>
            <w:tcW w:w="851" w:type="dxa"/>
          </w:tcPr>
          <w:p w14:paraId="7FF8E8B1" w14:textId="77777777" w:rsidR="00BB4C94" w:rsidRPr="00BB4C94" w:rsidRDefault="00BB4C94" w:rsidP="00757475">
            <w:pPr>
              <w:jc w:val="center"/>
              <w:rPr>
                <w:b/>
                <w:sz w:val="18"/>
                <w:szCs w:val="18"/>
                <w:lang w:val="el-GR"/>
              </w:rPr>
            </w:pPr>
          </w:p>
        </w:tc>
        <w:tc>
          <w:tcPr>
            <w:tcW w:w="992" w:type="dxa"/>
          </w:tcPr>
          <w:p w14:paraId="0B03D34D" w14:textId="77777777" w:rsidR="00BB4C94" w:rsidRPr="00BB4C94" w:rsidRDefault="00BB4C94" w:rsidP="00757475">
            <w:pPr>
              <w:jc w:val="center"/>
              <w:rPr>
                <w:b/>
                <w:sz w:val="18"/>
                <w:szCs w:val="18"/>
                <w:lang w:val="el-GR"/>
              </w:rPr>
            </w:pPr>
          </w:p>
        </w:tc>
        <w:tc>
          <w:tcPr>
            <w:tcW w:w="1134" w:type="dxa"/>
          </w:tcPr>
          <w:p w14:paraId="2CCDF456" w14:textId="77777777" w:rsidR="00BB4C94" w:rsidRPr="00BB4C94" w:rsidRDefault="00BB4C94" w:rsidP="00757475">
            <w:pPr>
              <w:jc w:val="center"/>
              <w:rPr>
                <w:b/>
                <w:bCs/>
                <w:color w:val="000000"/>
                <w:sz w:val="18"/>
                <w:szCs w:val="18"/>
                <w:lang w:val="el-GR"/>
              </w:rPr>
            </w:pPr>
          </w:p>
        </w:tc>
        <w:tc>
          <w:tcPr>
            <w:tcW w:w="992" w:type="dxa"/>
          </w:tcPr>
          <w:p w14:paraId="74234607" w14:textId="77777777" w:rsidR="00BB4C94" w:rsidRPr="00BB4C94" w:rsidRDefault="00BB4C94" w:rsidP="00757475">
            <w:pPr>
              <w:jc w:val="center"/>
              <w:rPr>
                <w:b/>
                <w:bCs/>
                <w:color w:val="000000"/>
                <w:sz w:val="18"/>
                <w:szCs w:val="18"/>
                <w:lang w:val="el-GR"/>
              </w:rPr>
            </w:pPr>
          </w:p>
        </w:tc>
        <w:tc>
          <w:tcPr>
            <w:tcW w:w="1134" w:type="dxa"/>
          </w:tcPr>
          <w:p w14:paraId="084282FE" w14:textId="77777777" w:rsidR="00BB4C94" w:rsidRPr="00BB4C94" w:rsidRDefault="00BB4C94" w:rsidP="00757475">
            <w:pPr>
              <w:jc w:val="center"/>
              <w:rPr>
                <w:b/>
                <w:bCs/>
                <w:sz w:val="18"/>
                <w:szCs w:val="18"/>
                <w:lang w:val="el-GR"/>
              </w:rPr>
            </w:pPr>
          </w:p>
        </w:tc>
        <w:tc>
          <w:tcPr>
            <w:tcW w:w="1134" w:type="dxa"/>
          </w:tcPr>
          <w:p w14:paraId="7AA7F4E8" w14:textId="77777777" w:rsidR="00BB4C94" w:rsidRPr="00BB4C94" w:rsidRDefault="00BB4C94" w:rsidP="00757475">
            <w:pPr>
              <w:jc w:val="center"/>
              <w:rPr>
                <w:b/>
                <w:sz w:val="18"/>
                <w:szCs w:val="18"/>
                <w:lang w:val="el-GR"/>
              </w:rPr>
            </w:pPr>
          </w:p>
        </w:tc>
        <w:tc>
          <w:tcPr>
            <w:tcW w:w="1110" w:type="dxa"/>
          </w:tcPr>
          <w:p w14:paraId="186B4FAF" w14:textId="77777777" w:rsidR="00BB4C94" w:rsidRPr="00BB4C94" w:rsidRDefault="00BB4C94" w:rsidP="00757475">
            <w:pPr>
              <w:jc w:val="center"/>
              <w:rPr>
                <w:b/>
                <w:sz w:val="18"/>
                <w:szCs w:val="18"/>
                <w:lang w:val="el-GR"/>
              </w:rPr>
            </w:pPr>
          </w:p>
        </w:tc>
        <w:tc>
          <w:tcPr>
            <w:tcW w:w="1301" w:type="dxa"/>
          </w:tcPr>
          <w:p w14:paraId="67DCB986" w14:textId="77777777" w:rsidR="00BB4C94" w:rsidRPr="00BB4C94" w:rsidRDefault="00BB4C94" w:rsidP="00757475">
            <w:pPr>
              <w:jc w:val="center"/>
              <w:rPr>
                <w:b/>
                <w:sz w:val="18"/>
                <w:szCs w:val="18"/>
                <w:lang w:val="el-GR"/>
              </w:rPr>
            </w:pPr>
          </w:p>
        </w:tc>
        <w:tc>
          <w:tcPr>
            <w:tcW w:w="1184" w:type="dxa"/>
          </w:tcPr>
          <w:p w14:paraId="19C6386D" w14:textId="77777777" w:rsidR="00BB4C94" w:rsidRPr="00BB4C94" w:rsidRDefault="00BB4C94" w:rsidP="00757475">
            <w:pPr>
              <w:jc w:val="center"/>
              <w:rPr>
                <w:b/>
                <w:sz w:val="18"/>
                <w:szCs w:val="18"/>
                <w:lang w:val="el-GR"/>
              </w:rPr>
            </w:pPr>
          </w:p>
        </w:tc>
        <w:tc>
          <w:tcPr>
            <w:tcW w:w="1201" w:type="dxa"/>
          </w:tcPr>
          <w:p w14:paraId="646F72E8" w14:textId="77777777" w:rsidR="00BB4C94" w:rsidRPr="00BB4C94" w:rsidRDefault="00BB4C94" w:rsidP="00757475">
            <w:pPr>
              <w:jc w:val="center"/>
              <w:rPr>
                <w:b/>
                <w:sz w:val="18"/>
                <w:szCs w:val="18"/>
                <w:lang w:val="el-GR"/>
              </w:rPr>
            </w:pPr>
          </w:p>
        </w:tc>
      </w:tr>
      <w:tr w:rsidR="00F12322" w:rsidRPr="009A77A5" w14:paraId="61F70F24"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D963DC5" w14:textId="565D66FD" w:rsidR="00BB4C94" w:rsidRPr="00E06764" w:rsidRDefault="00E06764" w:rsidP="00757475">
            <w:pPr>
              <w:jc w:val="center"/>
              <w:rPr>
                <w:b/>
                <w:sz w:val="18"/>
                <w:szCs w:val="18"/>
                <w:lang w:val="el-GR"/>
              </w:rPr>
            </w:pPr>
            <w:r>
              <w:rPr>
                <w:b/>
                <w:sz w:val="18"/>
                <w:szCs w:val="18"/>
                <w:lang w:val="el-GR"/>
              </w:rPr>
              <w:t>4</w:t>
            </w:r>
          </w:p>
        </w:tc>
        <w:tc>
          <w:tcPr>
            <w:tcW w:w="1497" w:type="dxa"/>
            <w:tcBorders>
              <w:top w:val="nil"/>
              <w:left w:val="single" w:sz="8" w:space="0" w:color="auto"/>
              <w:bottom w:val="single" w:sz="8" w:space="0" w:color="auto"/>
              <w:right w:val="single" w:sz="8" w:space="0" w:color="auto"/>
            </w:tcBorders>
            <w:shd w:val="clear" w:color="auto" w:fill="auto"/>
          </w:tcPr>
          <w:p w14:paraId="47CC893B" w14:textId="67D35D54" w:rsidR="00BB4C94" w:rsidRPr="002B19E5" w:rsidRDefault="00BB4C94" w:rsidP="00757475">
            <w:pPr>
              <w:jc w:val="center"/>
              <w:rPr>
                <w:b/>
                <w:sz w:val="16"/>
                <w:szCs w:val="16"/>
                <w:lang w:val="el-GR"/>
              </w:rPr>
            </w:pPr>
            <w:r w:rsidRPr="002B19E5">
              <w:rPr>
                <w:sz w:val="16"/>
                <w:szCs w:val="16"/>
              </w:rPr>
              <w:t>ΓΥΜΝ. &amp; ΓΕ.Λ. ΣΠΗΛΙΟΥ</w:t>
            </w:r>
          </w:p>
        </w:tc>
        <w:tc>
          <w:tcPr>
            <w:tcW w:w="850" w:type="dxa"/>
            <w:shd w:val="clear" w:color="auto" w:fill="auto"/>
            <w:vAlign w:val="bottom"/>
          </w:tcPr>
          <w:p w14:paraId="0CB96E09" w14:textId="32B04E43" w:rsidR="00BB4C94" w:rsidRPr="002B19E5" w:rsidRDefault="00BB4C94" w:rsidP="00757475">
            <w:pPr>
              <w:jc w:val="center"/>
              <w:rPr>
                <w:b/>
                <w:sz w:val="16"/>
                <w:szCs w:val="16"/>
                <w:lang w:val="el-GR"/>
              </w:rPr>
            </w:pPr>
            <w:r w:rsidRPr="002B19E5">
              <w:rPr>
                <w:sz w:val="16"/>
                <w:szCs w:val="16"/>
                <w:lang w:val="el-GR" w:eastAsia="el-GR"/>
              </w:rPr>
              <w:t>3</w:t>
            </w:r>
          </w:p>
        </w:tc>
        <w:tc>
          <w:tcPr>
            <w:tcW w:w="1843" w:type="dxa"/>
            <w:tcBorders>
              <w:top w:val="nil"/>
              <w:left w:val="single" w:sz="8" w:space="0" w:color="auto"/>
              <w:bottom w:val="single" w:sz="8" w:space="0" w:color="auto"/>
              <w:right w:val="single" w:sz="4" w:space="0" w:color="auto"/>
            </w:tcBorders>
            <w:shd w:val="clear" w:color="auto" w:fill="auto"/>
            <w:vAlign w:val="center"/>
          </w:tcPr>
          <w:p w14:paraId="40BEFB54" w14:textId="30B725A6" w:rsidR="00BB4C94" w:rsidRPr="002B19E5" w:rsidRDefault="00BB4C94" w:rsidP="00757475">
            <w:pPr>
              <w:jc w:val="center"/>
              <w:rPr>
                <w:sz w:val="16"/>
                <w:szCs w:val="16"/>
                <w:lang w:val="el-GR"/>
              </w:rPr>
            </w:pPr>
            <w:r w:rsidRPr="002B19E5">
              <w:rPr>
                <w:sz w:val="16"/>
                <w:szCs w:val="16"/>
                <w:lang w:val="el-GR"/>
              </w:rPr>
              <w:t>ΓΥΜΝ. &amp; ΓΕ.Λ. ΣΠΗΛΙΟΥ-ΚΙΣΣΟΣ-ΚΕΝΤΡΟΧΩΡΙ-ΒΡΥΣΣΕΣ</w:t>
            </w:r>
          </w:p>
        </w:tc>
        <w:tc>
          <w:tcPr>
            <w:tcW w:w="851" w:type="dxa"/>
          </w:tcPr>
          <w:p w14:paraId="79BC97DC" w14:textId="77777777" w:rsidR="00BB4C94" w:rsidRPr="00BB4C94" w:rsidRDefault="00BB4C94" w:rsidP="00757475">
            <w:pPr>
              <w:jc w:val="center"/>
              <w:rPr>
                <w:b/>
                <w:sz w:val="18"/>
                <w:szCs w:val="18"/>
                <w:lang w:val="el-GR"/>
              </w:rPr>
            </w:pPr>
          </w:p>
        </w:tc>
        <w:tc>
          <w:tcPr>
            <w:tcW w:w="992" w:type="dxa"/>
          </w:tcPr>
          <w:p w14:paraId="531AC4AA" w14:textId="77777777" w:rsidR="00BB4C94" w:rsidRPr="00BB4C94" w:rsidRDefault="00BB4C94" w:rsidP="00757475">
            <w:pPr>
              <w:jc w:val="center"/>
              <w:rPr>
                <w:b/>
                <w:sz w:val="18"/>
                <w:szCs w:val="18"/>
                <w:lang w:val="el-GR"/>
              </w:rPr>
            </w:pPr>
          </w:p>
        </w:tc>
        <w:tc>
          <w:tcPr>
            <w:tcW w:w="1134" w:type="dxa"/>
          </w:tcPr>
          <w:p w14:paraId="44F77D68" w14:textId="77777777" w:rsidR="00BB4C94" w:rsidRPr="00BB4C94" w:rsidRDefault="00BB4C94" w:rsidP="00757475">
            <w:pPr>
              <w:jc w:val="center"/>
              <w:rPr>
                <w:b/>
                <w:bCs/>
                <w:color w:val="000000"/>
                <w:sz w:val="18"/>
                <w:szCs w:val="18"/>
                <w:lang w:val="el-GR"/>
              </w:rPr>
            </w:pPr>
          </w:p>
        </w:tc>
        <w:tc>
          <w:tcPr>
            <w:tcW w:w="992" w:type="dxa"/>
          </w:tcPr>
          <w:p w14:paraId="6592DBD7" w14:textId="77777777" w:rsidR="00BB4C94" w:rsidRPr="00BB4C94" w:rsidRDefault="00BB4C94" w:rsidP="00757475">
            <w:pPr>
              <w:jc w:val="center"/>
              <w:rPr>
                <w:b/>
                <w:bCs/>
                <w:color w:val="000000"/>
                <w:sz w:val="18"/>
                <w:szCs w:val="18"/>
                <w:lang w:val="el-GR"/>
              </w:rPr>
            </w:pPr>
          </w:p>
        </w:tc>
        <w:tc>
          <w:tcPr>
            <w:tcW w:w="1134" w:type="dxa"/>
          </w:tcPr>
          <w:p w14:paraId="4E08B7DF" w14:textId="77777777" w:rsidR="00BB4C94" w:rsidRPr="00BB4C94" w:rsidRDefault="00BB4C94" w:rsidP="00757475">
            <w:pPr>
              <w:jc w:val="center"/>
              <w:rPr>
                <w:b/>
                <w:bCs/>
                <w:sz w:val="18"/>
                <w:szCs w:val="18"/>
                <w:lang w:val="el-GR"/>
              </w:rPr>
            </w:pPr>
          </w:p>
        </w:tc>
        <w:tc>
          <w:tcPr>
            <w:tcW w:w="1134" w:type="dxa"/>
          </w:tcPr>
          <w:p w14:paraId="3F82CE03" w14:textId="77777777" w:rsidR="00BB4C94" w:rsidRPr="00BB4C94" w:rsidRDefault="00BB4C94" w:rsidP="00757475">
            <w:pPr>
              <w:jc w:val="center"/>
              <w:rPr>
                <w:b/>
                <w:sz w:val="18"/>
                <w:szCs w:val="18"/>
                <w:lang w:val="el-GR"/>
              </w:rPr>
            </w:pPr>
          </w:p>
        </w:tc>
        <w:tc>
          <w:tcPr>
            <w:tcW w:w="1110" w:type="dxa"/>
          </w:tcPr>
          <w:p w14:paraId="1826276D" w14:textId="77777777" w:rsidR="00BB4C94" w:rsidRPr="00BB4C94" w:rsidRDefault="00BB4C94" w:rsidP="00757475">
            <w:pPr>
              <w:jc w:val="center"/>
              <w:rPr>
                <w:b/>
                <w:sz w:val="18"/>
                <w:szCs w:val="18"/>
                <w:lang w:val="el-GR"/>
              </w:rPr>
            </w:pPr>
          </w:p>
        </w:tc>
        <w:tc>
          <w:tcPr>
            <w:tcW w:w="1301" w:type="dxa"/>
          </w:tcPr>
          <w:p w14:paraId="0AC34E60" w14:textId="77777777" w:rsidR="00BB4C94" w:rsidRPr="00BB4C94" w:rsidRDefault="00BB4C94" w:rsidP="00757475">
            <w:pPr>
              <w:jc w:val="center"/>
              <w:rPr>
                <w:b/>
                <w:sz w:val="18"/>
                <w:szCs w:val="18"/>
                <w:lang w:val="el-GR"/>
              </w:rPr>
            </w:pPr>
          </w:p>
        </w:tc>
        <w:tc>
          <w:tcPr>
            <w:tcW w:w="1184" w:type="dxa"/>
          </w:tcPr>
          <w:p w14:paraId="01A2812F" w14:textId="77777777" w:rsidR="00BB4C94" w:rsidRPr="00BB4C94" w:rsidRDefault="00BB4C94" w:rsidP="00757475">
            <w:pPr>
              <w:jc w:val="center"/>
              <w:rPr>
                <w:b/>
                <w:sz w:val="18"/>
                <w:szCs w:val="18"/>
                <w:lang w:val="el-GR"/>
              </w:rPr>
            </w:pPr>
          </w:p>
        </w:tc>
        <w:tc>
          <w:tcPr>
            <w:tcW w:w="1201" w:type="dxa"/>
          </w:tcPr>
          <w:p w14:paraId="5242A66A" w14:textId="77777777" w:rsidR="00BB4C94" w:rsidRPr="00BB4C94" w:rsidRDefault="00BB4C94" w:rsidP="00757475">
            <w:pPr>
              <w:jc w:val="center"/>
              <w:rPr>
                <w:b/>
                <w:sz w:val="18"/>
                <w:szCs w:val="18"/>
                <w:lang w:val="el-GR"/>
              </w:rPr>
            </w:pPr>
          </w:p>
        </w:tc>
      </w:tr>
      <w:tr w:rsidR="00F12322" w:rsidRPr="009A77A5" w14:paraId="3705060A"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E0CCD31" w14:textId="17DE5F03" w:rsidR="00BB4C94" w:rsidRPr="004E11FC" w:rsidRDefault="004E11FC" w:rsidP="00757475">
            <w:pPr>
              <w:jc w:val="center"/>
              <w:rPr>
                <w:b/>
                <w:sz w:val="18"/>
                <w:szCs w:val="18"/>
                <w:lang w:val="el-GR"/>
              </w:rPr>
            </w:pPr>
            <w:r>
              <w:rPr>
                <w:b/>
                <w:sz w:val="18"/>
                <w:szCs w:val="18"/>
                <w:lang w:val="el-GR"/>
              </w:rPr>
              <w:t>5</w:t>
            </w:r>
          </w:p>
        </w:tc>
        <w:tc>
          <w:tcPr>
            <w:tcW w:w="1497" w:type="dxa"/>
            <w:tcBorders>
              <w:top w:val="nil"/>
              <w:left w:val="single" w:sz="8" w:space="0" w:color="auto"/>
              <w:bottom w:val="single" w:sz="8" w:space="0" w:color="auto"/>
              <w:right w:val="single" w:sz="8" w:space="0" w:color="auto"/>
            </w:tcBorders>
            <w:shd w:val="clear" w:color="auto" w:fill="auto"/>
          </w:tcPr>
          <w:p w14:paraId="2C28A6F8" w14:textId="7D2C2BD1" w:rsidR="00BB4C94" w:rsidRPr="002B19E5" w:rsidRDefault="00BB4C94" w:rsidP="00757475">
            <w:pPr>
              <w:jc w:val="center"/>
              <w:rPr>
                <w:b/>
                <w:sz w:val="16"/>
                <w:szCs w:val="16"/>
                <w:lang w:val="el-GR"/>
              </w:rPr>
            </w:pPr>
            <w:r w:rsidRPr="002B19E5">
              <w:rPr>
                <w:sz w:val="16"/>
                <w:szCs w:val="16"/>
              </w:rPr>
              <w:t>ΝΗΠ. ΑΓΙΑΣ ΓΑΛΗΝΗΣ</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2E9A4D97" w14:textId="2299DAF4" w:rsidR="00BB4C94" w:rsidRPr="002B19E5" w:rsidRDefault="00BB4C94" w:rsidP="00757475">
            <w:pPr>
              <w:jc w:val="center"/>
              <w:rPr>
                <w:b/>
                <w:sz w:val="16"/>
                <w:szCs w:val="16"/>
                <w:lang w:val="el-GR"/>
              </w:rPr>
            </w:pPr>
            <w:r w:rsidRPr="002B19E5">
              <w:rPr>
                <w:sz w:val="16"/>
                <w:szCs w:val="16"/>
              </w:rPr>
              <w:t>4</w:t>
            </w:r>
          </w:p>
        </w:tc>
        <w:tc>
          <w:tcPr>
            <w:tcW w:w="1843" w:type="dxa"/>
            <w:tcBorders>
              <w:top w:val="nil"/>
              <w:left w:val="single" w:sz="8" w:space="0" w:color="auto"/>
              <w:bottom w:val="single" w:sz="8" w:space="0" w:color="auto"/>
              <w:right w:val="single" w:sz="4" w:space="0" w:color="auto"/>
            </w:tcBorders>
            <w:shd w:val="clear" w:color="auto" w:fill="auto"/>
            <w:vAlign w:val="center"/>
          </w:tcPr>
          <w:p w14:paraId="709F56FF" w14:textId="03717705" w:rsidR="00BB4C94" w:rsidRPr="002B19E5" w:rsidRDefault="00BB4C94" w:rsidP="00757475">
            <w:pPr>
              <w:jc w:val="center"/>
              <w:rPr>
                <w:sz w:val="16"/>
                <w:szCs w:val="16"/>
                <w:lang w:val="el-GR"/>
              </w:rPr>
            </w:pPr>
            <w:r w:rsidRPr="002B19E5">
              <w:rPr>
                <w:sz w:val="16"/>
                <w:szCs w:val="16"/>
                <w:lang w:val="el-GR"/>
              </w:rPr>
              <w:t>ΝΗΠ. ΑΓΙΑΣ ΓΑΛΗΝΗΣ-ΑΓΙΑ ΓΑΛΗΝΗ</w:t>
            </w:r>
          </w:p>
        </w:tc>
        <w:tc>
          <w:tcPr>
            <w:tcW w:w="851" w:type="dxa"/>
          </w:tcPr>
          <w:p w14:paraId="2BD956DF" w14:textId="77777777" w:rsidR="00BB4C94" w:rsidRPr="00BB4C94" w:rsidRDefault="00BB4C94" w:rsidP="00757475">
            <w:pPr>
              <w:jc w:val="center"/>
              <w:rPr>
                <w:b/>
                <w:sz w:val="18"/>
                <w:szCs w:val="18"/>
                <w:lang w:val="el-GR"/>
              </w:rPr>
            </w:pPr>
          </w:p>
        </w:tc>
        <w:tc>
          <w:tcPr>
            <w:tcW w:w="992" w:type="dxa"/>
          </w:tcPr>
          <w:p w14:paraId="4BE66195" w14:textId="77777777" w:rsidR="00BB4C94" w:rsidRPr="00BB4C94" w:rsidRDefault="00BB4C94" w:rsidP="00757475">
            <w:pPr>
              <w:jc w:val="center"/>
              <w:rPr>
                <w:b/>
                <w:sz w:val="18"/>
                <w:szCs w:val="18"/>
                <w:lang w:val="el-GR"/>
              </w:rPr>
            </w:pPr>
          </w:p>
        </w:tc>
        <w:tc>
          <w:tcPr>
            <w:tcW w:w="1134" w:type="dxa"/>
          </w:tcPr>
          <w:p w14:paraId="603A7049" w14:textId="77777777" w:rsidR="00BB4C94" w:rsidRPr="00BB4C94" w:rsidRDefault="00BB4C94" w:rsidP="00757475">
            <w:pPr>
              <w:jc w:val="center"/>
              <w:rPr>
                <w:b/>
                <w:bCs/>
                <w:color w:val="000000"/>
                <w:sz w:val="18"/>
                <w:szCs w:val="18"/>
                <w:lang w:val="el-GR"/>
              </w:rPr>
            </w:pPr>
          </w:p>
        </w:tc>
        <w:tc>
          <w:tcPr>
            <w:tcW w:w="992" w:type="dxa"/>
          </w:tcPr>
          <w:p w14:paraId="3CF29495" w14:textId="77777777" w:rsidR="00BB4C94" w:rsidRPr="00BB4C94" w:rsidRDefault="00BB4C94" w:rsidP="00757475">
            <w:pPr>
              <w:jc w:val="center"/>
              <w:rPr>
                <w:b/>
                <w:bCs/>
                <w:color w:val="000000"/>
                <w:sz w:val="18"/>
                <w:szCs w:val="18"/>
                <w:lang w:val="el-GR"/>
              </w:rPr>
            </w:pPr>
          </w:p>
        </w:tc>
        <w:tc>
          <w:tcPr>
            <w:tcW w:w="1134" w:type="dxa"/>
          </w:tcPr>
          <w:p w14:paraId="413AFFD4" w14:textId="77777777" w:rsidR="00BB4C94" w:rsidRPr="00BB4C94" w:rsidRDefault="00BB4C94" w:rsidP="00757475">
            <w:pPr>
              <w:jc w:val="center"/>
              <w:rPr>
                <w:b/>
                <w:bCs/>
                <w:sz w:val="18"/>
                <w:szCs w:val="18"/>
                <w:lang w:val="el-GR"/>
              </w:rPr>
            </w:pPr>
          </w:p>
        </w:tc>
        <w:tc>
          <w:tcPr>
            <w:tcW w:w="1134" w:type="dxa"/>
          </w:tcPr>
          <w:p w14:paraId="0F7550D8" w14:textId="77777777" w:rsidR="00BB4C94" w:rsidRPr="00BB4C94" w:rsidRDefault="00BB4C94" w:rsidP="00757475">
            <w:pPr>
              <w:jc w:val="center"/>
              <w:rPr>
                <w:b/>
                <w:sz w:val="18"/>
                <w:szCs w:val="18"/>
                <w:lang w:val="el-GR"/>
              </w:rPr>
            </w:pPr>
          </w:p>
        </w:tc>
        <w:tc>
          <w:tcPr>
            <w:tcW w:w="1110" w:type="dxa"/>
          </w:tcPr>
          <w:p w14:paraId="22AB265E" w14:textId="77777777" w:rsidR="00BB4C94" w:rsidRPr="00BB4C94" w:rsidRDefault="00BB4C94" w:rsidP="00757475">
            <w:pPr>
              <w:jc w:val="center"/>
              <w:rPr>
                <w:b/>
                <w:sz w:val="18"/>
                <w:szCs w:val="18"/>
                <w:lang w:val="el-GR"/>
              </w:rPr>
            </w:pPr>
          </w:p>
        </w:tc>
        <w:tc>
          <w:tcPr>
            <w:tcW w:w="1301" w:type="dxa"/>
          </w:tcPr>
          <w:p w14:paraId="1AEBAAF5" w14:textId="77777777" w:rsidR="00BB4C94" w:rsidRPr="00BB4C94" w:rsidRDefault="00BB4C94" w:rsidP="00757475">
            <w:pPr>
              <w:jc w:val="center"/>
              <w:rPr>
                <w:b/>
                <w:sz w:val="18"/>
                <w:szCs w:val="18"/>
                <w:lang w:val="el-GR"/>
              </w:rPr>
            </w:pPr>
          </w:p>
        </w:tc>
        <w:tc>
          <w:tcPr>
            <w:tcW w:w="1184" w:type="dxa"/>
          </w:tcPr>
          <w:p w14:paraId="5E0A456E" w14:textId="77777777" w:rsidR="00BB4C94" w:rsidRPr="00BB4C94" w:rsidRDefault="00BB4C94" w:rsidP="00757475">
            <w:pPr>
              <w:jc w:val="center"/>
              <w:rPr>
                <w:b/>
                <w:sz w:val="18"/>
                <w:szCs w:val="18"/>
                <w:lang w:val="el-GR"/>
              </w:rPr>
            </w:pPr>
          </w:p>
        </w:tc>
        <w:tc>
          <w:tcPr>
            <w:tcW w:w="1201" w:type="dxa"/>
          </w:tcPr>
          <w:p w14:paraId="4B16714A" w14:textId="77777777" w:rsidR="00BB4C94" w:rsidRPr="00BB4C94" w:rsidRDefault="00BB4C94" w:rsidP="00757475">
            <w:pPr>
              <w:jc w:val="center"/>
              <w:rPr>
                <w:b/>
                <w:sz w:val="18"/>
                <w:szCs w:val="18"/>
                <w:lang w:val="el-GR"/>
              </w:rPr>
            </w:pPr>
          </w:p>
        </w:tc>
      </w:tr>
      <w:tr w:rsidR="00F12322" w:rsidRPr="005142BD" w14:paraId="561AA30A"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6C58586" w14:textId="48EFBEFF" w:rsidR="00BB4C94" w:rsidRPr="004E11FC" w:rsidRDefault="004E11FC" w:rsidP="00757475">
            <w:pPr>
              <w:jc w:val="center"/>
              <w:rPr>
                <w:b/>
                <w:sz w:val="18"/>
                <w:szCs w:val="18"/>
                <w:lang w:val="el-GR"/>
              </w:rPr>
            </w:pPr>
            <w:r>
              <w:rPr>
                <w:b/>
                <w:sz w:val="18"/>
                <w:szCs w:val="18"/>
                <w:lang w:val="el-GR"/>
              </w:rPr>
              <w:t>6</w:t>
            </w:r>
          </w:p>
        </w:tc>
        <w:tc>
          <w:tcPr>
            <w:tcW w:w="1497" w:type="dxa"/>
            <w:tcBorders>
              <w:top w:val="nil"/>
              <w:left w:val="single" w:sz="8" w:space="0" w:color="auto"/>
              <w:bottom w:val="single" w:sz="8" w:space="0" w:color="auto"/>
              <w:right w:val="single" w:sz="8" w:space="0" w:color="auto"/>
            </w:tcBorders>
            <w:shd w:val="clear" w:color="auto" w:fill="auto"/>
          </w:tcPr>
          <w:p w14:paraId="72A041FD" w14:textId="32EFAD05" w:rsidR="00BB4C94" w:rsidRPr="002B19E5" w:rsidRDefault="00BB4C94" w:rsidP="00757475">
            <w:pPr>
              <w:jc w:val="center"/>
              <w:rPr>
                <w:b/>
                <w:sz w:val="16"/>
                <w:szCs w:val="16"/>
                <w:lang w:val="el-GR"/>
              </w:rPr>
            </w:pPr>
            <w:r w:rsidRPr="002B19E5">
              <w:rPr>
                <w:sz w:val="16"/>
                <w:szCs w:val="16"/>
              </w:rPr>
              <w:t>ΔΗΜ. ΜΕΛΑΜΠΩΝ</w:t>
            </w:r>
          </w:p>
        </w:tc>
        <w:tc>
          <w:tcPr>
            <w:tcW w:w="850" w:type="dxa"/>
            <w:tcBorders>
              <w:top w:val="nil"/>
              <w:left w:val="single" w:sz="8" w:space="0" w:color="auto"/>
              <w:bottom w:val="single" w:sz="8" w:space="0" w:color="auto"/>
              <w:right w:val="single" w:sz="8" w:space="0" w:color="auto"/>
            </w:tcBorders>
            <w:shd w:val="clear" w:color="auto" w:fill="auto"/>
          </w:tcPr>
          <w:p w14:paraId="09107EB9" w14:textId="2FCD671E" w:rsidR="00BB4C94" w:rsidRPr="002B19E5" w:rsidRDefault="00BB4C94"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4" w:space="0" w:color="auto"/>
            </w:tcBorders>
            <w:shd w:val="clear" w:color="auto" w:fill="auto"/>
            <w:vAlign w:val="center"/>
          </w:tcPr>
          <w:p w14:paraId="58DA43C4" w14:textId="75F9BC9E" w:rsidR="00BB4C94" w:rsidRPr="002B19E5" w:rsidRDefault="00BB4C94" w:rsidP="00757475">
            <w:pPr>
              <w:jc w:val="center"/>
              <w:rPr>
                <w:sz w:val="16"/>
                <w:szCs w:val="16"/>
              </w:rPr>
            </w:pPr>
            <w:r w:rsidRPr="002B19E5">
              <w:rPr>
                <w:sz w:val="16"/>
                <w:szCs w:val="16"/>
              </w:rPr>
              <w:t>ΣΑΚΤΟΥΡΙΑ-ΔΗΜ. ΜΕΛΑΜΠΩΝ</w:t>
            </w:r>
          </w:p>
        </w:tc>
        <w:tc>
          <w:tcPr>
            <w:tcW w:w="851" w:type="dxa"/>
          </w:tcPr>
          <w:p w14:paraId="486697C2" w14:textId="77777777" w:rsidR="00BB4C94" w:rsidRPr="00BB4C94" w:rsidRDefault="00BB4C94" w:rsidP="00757475">
            <w:pPr>
              <w:jc w:val="center"/>
              <w:rPr>
                <w:b/>
                <w:sz w:val="18"/>
                <w:szCs w:val="18"/>
                <w:lang w:val="el-GR"/>
              </w:rPr>
            </w:pPr>
          </w:p>
        </w:tc>
        <w:tc>
          <w:tcPr>
            <w:tcW w:w="992" w:type="dxa"/>
          </w:tcPr>
          <w:p w14:paraId="22D8DA59" w14:textId="77777777" w:rsidR="00BB4C94" w:rsidRPr="00BB4C94" w:rsidRDefault="00BB4C94" w:rsidP="00757475">
            <w:pPr>
              <w:jc w:val="center"/>
              <w:rPr>
                <w:b/>
                <w:sz w:val="18"/>
                <w:szCs w:val="18"/>
                <w:lang w:val="el-GR"/>
              </w:rPr>
            </w:pPr>
          </w:p>
        </w:tc>
        <w:tc>
          <w:tcPr>
            <w:tcW w:w="1134" w:type="dxa"/>
          </w:tcPr>
          <w:p w14:paraId="743D5F3F" w14:textId="77777777" w:rsidR="00BB4C94" w:rsidRPr="00BB4C94" w:rsidRDefault="00BB4C94" w:rsidP="00757475">
            <w:pPr>
              <w:jc w:val="center"/>
              <w:rPr>
                <w:b/>
                <w:bCs/>
                <w:color w:val="000000"/>
                <w:sz w:val="18"/>
                <w:szCs w:val="18"/>
              </w:rPr>
            </w:pPr>
          </w:p>
        </w:tc>
        <w:tc>
          <w:tcPr>
            <w:tcW w:w="992" w:type="dxa"/>
          </w:tcPr>
          <w:p w14:paraId="717BE8B2" w14:textId="77777777" w:rsidR="00BB4C94" w:rsidRPr="00BB4C94" w:rsidRDefault="00BB4C94" w:rsidP="00757475">
            <w:pPr>
              <w:jc w:val="center"/>
              <w:rPr>
                <w:b/>
                <w:bCs/>
                <w:color w:val="000000"/>
                <w:sz w:val="18"/>
                <w:szCs w:val="18"/>
                <w:lang w:val="el-GR"/>
              </w:rPr>
            </w:pPr>
          </w:p>
        </w:tc>
        <w:tc>
          <w:tcPr>
            <w:tcW w:w="1134" w:type="dxa"/>
          </w:tcPr>
          <w:p w14:paraId="399AFBC3" w14:textId="77777777" w:rsidR="00BB4C94" w:rsidRPr="00BB4C94" w:rsidRDefault="00BB4C94" w:rsidP="00757475">
            <w:pPr>
              <w:jc w:val="center"/>
              <w:rPr>
                <w:b/>
                <w:bCs/>
                <w:sz w:val="18"/>
                <w:szCs w:val="18"/>
                <w:lang w:val="el-GR"/>
              </w:rPr>
            </w:pPr>
          </w:p>
        </w:tc>
        <w:tc>
          <w:tcPr>
            <w:tcW w:w="1134" w:type="dxa"/>
          </w:tcPr>
          <w:p w14:paraId="09B92E80" w14:textId="77777777" w:rsidR="00BB4C94" w:rsidRPr="00BB4C94" w:rsidRDefault="00BB4C94" w:rsidP="00757475">
            <w:pPr>
              <w:jc w:val="center"/>
              <w:rPr>
                <w:b/>
                <w:sz w:val="18"/>
                <w:szCs w:val="18"/>
                <w:lang w:val="el-GR"/>
              </w:rPr>
            </w:pPr>
          </w:p>
        </w:tc>
        <w:tc>
          <w:tcPr>
            <w:tcW w:w="1110" w:type="dxa"/>
          </w:tcPr>
          <w:p w14:paraId="2039A2FE" w14:textId="77777777" w:rsidR="00BB4C94" w:rsidRPr="00BB4C94" w:rsidRDefault="00BB4C94" w:rsidP="00757475">
            <w:pPr>
              <w:jc w:val="center"/>
              <w:rPr>
                <w:b/>
                <w:sz w:val="18"/>
                <w:szCs w:val="18"/>
                <w:lang w:val="el-GR"/>
              </w:rPr>
            </w:pPr>
          </w:p>
        </w:tc>
        <w:tc>
          <w:tcPr>
            <w:tcW w:w="1301" w:type="dxa"/>
          </w:tcPr>
          <w:p w14:paraId="5E2EB07B" w14:textId="77777777" w:rsidR="00BB4C94" w:rsidRPr="00BB4C94" w:rsidRDefault="00BB4C94" w:rsidP="00757475">
            <w:pPr>
              <w:jc w:val="center"/>
              <w:rPr>
                <w:b/>
                <w:sz w:val="18"/>
                <w:szCs w:val="18"/>
                <w:lang w:val="el-GR"/>
              </w:rPr>
            </w:pPr>
          </w:p>
        </w:tc>
        <w:tc>
          <w:tcPr>
            <w:tcW w:w="1184" w:type="dxa"/>
          </w:tcPr>
          <w:p w14:paraId="40354017" w14:textId="77777777" w:rsidR="00BB4C94" w:rsidRPr="00BB4C94" w:rsidRDefault="00BB4C94" w:rsidP="00757475">
            <w:pPr>
              <w:jc w:val="center"/>
              <w:rPr>
                <w:b/>
                <w:sz w:val="18"/>
                <w:szCs w:val="18"/>
                <w:lang w:val="el-GR"/>
              </w:rPr>
            </w:pPr>
          </w:p>
        </w:tc>
        <w:tc>
          <w:tcPr>
            <w:tcW w:w="1201" w:type="dxa"/>
          </w:tcPr>
          <w:p w14:paraId="55E8914A" w14:textId="77777777" w:rsidR="00BB4C94" w:rsidRPr="00BB4C94" w:rsidRDefault="00BB4C94" w:rsidP="00757475">
            <w:pPr>
              <w:jc w:val="center"/>
              <w:rPr>
                <w:b/>
                <w:sz w:val="18"/>
                <w:szCs w:val="18"/>
                <w:lang w:val="el-GR"/>
              </w:rPr>
            </w:pPr>
          </w:p>
        </w:tc>
      </w:tr>
      <w:tr w:rsidR="00F12322" w:rsidRPr="005142BD" w14:paraId="6705569F"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6EDAAB2" w14:textId="307F0C5D" w:rsidR="00BB4C94" w:rsidRPr="004E11FC" w:rsidRDefault="004E11FC" w:rsidP="00757475">
            <w:pPr>
              <w:jc w:val="center"/>
              <w:rPr>
                <w:b/>
                <w:sz w:val="18"/>
                <w:szCs w:val="18"/>
                <w:lang w:val="el-GR"/>
              </w:rPr>
            </w:pPr>
            <w:r>
              <w:rPr>
                <w:b/>
                <w:sz w:val="18"/>
                <w:szCs w:val="18"/>
                <w:lang w:val="el-GR"/>
              </w:rPr>
              <w:t>7</w:t>
            </w:r>
          </w:p>
        </w:tc>
        <w:tc>
          <w:tcPr>
            <w:tcW w:w="1497" w:type="dxa"/>
            <w:tcBorders>
              <w:top w:val="nil"/>
              <w:left w:val="single" w:sz="8" w:space="0" w:color="auto"/>
              <w:bottom w:val="single" w:sz="8" w:space="0" w:color="auto"/>
              <w:right w:val="single" w:sz="8" w:space="0" w:color="auto"/>
            </w:tcBorders>
            <w:shd w:val="clear" w:color="auto" w:fill="auto"/>
          </w:tcPr>
          <w:p w14:paraId="76BA565D" w14:textId="08C5E79F" w:rsidR="00BB4C94" w:rsidRPr="002B19E5" w:rsidRDefault="00BB4C94" w:rsidP="00757475">
            <w:pPr>
              <w:jc w:val="center"/>
              <w:rPr>
                <w:b/>
                <w:sz w:val="16"/>
                <w:szCs w:val="16"/>
                <w:lang w:val="el-GR"/>
              </w:rPr>
            </w:pPr>
            <w:r w:rsidRPr="002B19E5">
              <w:rPr>
                <w:sz w:val="16"/>
                <w:szCs w:val="16"/>
              </w:rPr>
              <w:t>ΔΗΜ. ΜΕΛΑΜΠΩΝ</w:t>
            </w:r>
          </w:p>
        </w:tc>
        <w:tc>
          <w:tcPr>
            <w:tcW w:w="850" w:type="dxa"/>
            <w:tcBorders>
              <w:top w:val="nil"/>
              <w:left w:val="single" w:sz="8" w:space="0" w:color="auto"/>
              <w:bottom w:val="single" w:sz="8" w:space="0" w:color="auto"/>
              <w:right w:val="single" w:sz="8" w:space="0" w:color="auto"/>
            </w:tcBorders>
            <w:shd w:val="clear" w:color="auto" w:fill="auto"/>
          </w:tcPr>
          <w:p w14:paraId="6590169C" w14:textId="2B5379BB" w:rsidR="00BB4C94" w:rsidRPr="002B19E5" w:rsidRDefault="00BB4C94"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4" w:space="0" w:color="auto"/>
            </w:tcBorders>
            <w:shd w:val="clear" w:color="auto" w:fill="auto"/>
            <w:vAlign w:val="center"/>
          </w:tcPr>
          <w:p w14:paraId="63C03D01" w14:textId="3C71D2E6" w:rsidR="00BB4C94" w:rsidRPr="002B19E5" w:rsidRDefault="00BB4C94" w:rsidP="00757475">
            <w:pPr>
              <w:jc w:val="center"/>
              <w:rPr>
                <w:sz w:val="16"/>
                <w:szCs w:val="16"/>
              </w:rPr>
            </w:pPr>
            <w:r w:rsidRPr="002B19E5">
              <w:rPr>
                <w:sz w:val="16"/>
                <w:szCs w:val="16"/>
              </w:rPr>
              <w:t>ΔΗΜ. ΜΕΛΑΜΠΩΝ-ΣΑΚΤΟΥΡΙΑ</w:t>
            </w:r>
          </w:p>
        </w:tc>
        <w:tc>
          <w:tcPr>
            <w:tcW w:w="851" w:type="dxa"/>
          </w:tcPr>
          <w:p w14:paraId="60F14380" w14:textId="77777777" w:rsidR="00BB4C94" w:rsidRPr="00BB4C94" w:rsidRDefault="00BB4C94" w:rsidP="00757475">
            <w:pPr>
              <w:jc w:val="center"/>
              <w:rPr>
                <w:b/>
                <w:sz w:val="18"/>
                <w:szCs w:val="18"/>
                <w:lang w:val="el-GR"/>
              </w:rPr>
            </w:pPr>
          </w:p>
        </w:tc>
        <w:tc>
          <w:tcPr>
            <w:tcW w:w="992" w:type="dxa"/>
          </w:tcPr>
          <w:p w14:paraId="22B7742C" w14:textId="77777777" w:rsidR="00BB4C94" w:rsidRPr="00BB4C94" w:rsidRDefault="00BB4C94" w:rsidP="00757475">
            <w:pPr>
              <w:jc w:val="center"/>
              <w:rPr>
                <w:b/>
                <w:sz w:val="18"/>
                <w:szCs w:val="18"/>
                <w:lang w:val="el-GR"/>
              </w:rPr>
            </w:pPr>
          </w:p>
        </w:tc>
        <w:tc>
          <w:tcPr>
            <w:tcW w:w="1134" w:type="dxa"/>
          </w:tcPr>
          <w:p w14:paraId="72F07A52" w14:textId="77777777" w:rsidR="00BB4C94" w:rsidRPr="00BB4C94" w:rsidRDefault="00BB4C94" w:rsidP="00757475">
            <w:pPr>
              <w:jc w:val="center"/>
              <w:rPr>
                <w:b/>
                <w:bCs/>
                <w:color w:val="000000"/>
                <w:sz w:val="18"/>
                <w:szCs w:val="18"/>
              </w:rPr>
            </w:pPr>
          </w:p>
        </w:tc>
        <w:tc>
          <w:tcPr>
            <w:tcW w:w="992" w:type="dxa"/>
          </w:tcPr>
          <w:p w14:paraId="0E91A0CA" w14:textId="77777777" w:rsidR="00BB4C94" w:rsidRPr="00BB4C94" w:rsidRDefault="00BB4C94" w:rsidP="00757475">
            <w:pPr>
              <w:jc w:val="center"/>
              <w:rPr>
                <w:b/>
                <w:bCs/>
                <w:color w:val="000000"/>
                <w:sz w:val="18"/>
                <w:szCs w:val="18"/>
                <w:lang w:val="el-GR"/>
              </w:rPr>
            </w:pPr>
          </w:p>
        </w:tc>
        <w:tc>
          <w:tcPr>
            <w:tcW w:w="1134" w:type="dxa"/>
          </w:tcPr>
          <w:p w14:paraId="03D228BF" w14:textId="77777777" w:rsidR="00BB4C94" w:rsidRPr="00BB4C94" w:rsidRDefault="00BB4C94" w:rsidP="00757475">
            <w:pPr>
              <w:jc w:val="center"/>
              <w:rPr>
                <w:b/>
                <w:bCs/>
                <w:sz w:val="18"/>
                <w:szCs w:val="18"/>
                <w:lang w:val="el-GR"/>
              </w:rPr>
            </w:pPr>
          </w:p>
        </w:tc>
        <w:tc>
          <w:tcPr>
            <w:tcW w:w="1134" w:type="dxa"/>
          </w:tcPr>
          <w:p w14:paraId="3071E62E" w14:textId="77777777" w:rsidR="00BB4C94" w:rsidRPr="00BB4C94" w:rsidRDefault="00BB4C94" w:rsidP="00757475">
            <w:pPr>
              <w:jc w:val="center"/>
              <w:rPr>
                <w:b/>
                <w:sz w:val="18"/>
                <w:szCs w:val="18"/>
                <w:lang w:val="el-GR"/>
              </w:rPr>
            </w:pPr>
          </w:p>
        </w:tc>
        <w:tc>
          <w:tcPr>
            <w:tcW w:w="1110" w:type="dxa"/>
          </w:tcPr>
          <w:p w14:paraId="1C982E6E" w14:textId="77777777" w:rsidR="00BB4C94" w:rsidRPr="00BB4C94" w:rsidRDefault="00BB4C94" w:rsidP="00757475">
            <w:pPr>
              <w:jc w:val="center"/>
              <w:rPr>
                <w:b/>
                <w:sz w:val="18"/>
                <w:szCs w:val="18"/>
                <w:lang w:val="el-GR"/>
              </w:rPr>
            </w:pPr>
          </w:p>
        </w:tc>
        <w:tc>
          <w:tcPr>
            <w:tcW w:w="1301" w:type="dxa"/>
          </w:tcPr>
          <w:p w14:paraId="153A02E3" w14:textId="77777777" w:rsidR="00BB4C94" w:rsidRPr="00BB4C94" w:rsidRDefault="00BB4C94" w:rsidP="00757475">
            <w:pPr>
              <w:jc w:val="center"/>
              <w:rPr>
                <w:b/>
                <w:sz w:val="18"/>
                <w:szCs w:val="18"/>
                <w:lang w:val="el-GR"/>
              </w:rPr>
            </w:pPr>
          </w:p>
        </w:tc>
        <w:tc>
          <w:tcPr>
            <w:tcW w:w="1184" w:type="dxa"/>
          </w:tcPr>
          <w:p w14:paraId="6D8D7888" w14:textId="77777777" w:rsidR="00BB4C94" w:rsidRPr="00BB4C94" w:rsidRDefault="00BB4C94" w:rsidP="00757475">
            <w:pPr>
              <w:jc w:val="center"/>
              <w:rPr>
                <w:b/>
                <w:sz w:val="18"/>
                <w:szCs w:val="18"/>
                <w:lang w:val="el-GR"/>
              </w:rPr>
            </w:pPr>
          </w:p>
        </w:tc>
        <w:tc>
          <w:tcPr>
            <w:tcW w:w="1201" w:type="dxa"/>
          </w:tcPr>
          <w:p w14:paraId="6755F0D7" w14:textId="77777777" w:rsidR="00BB4C94" w:rsidRPr="00BB4C94" w:rsidRDefault="00BB4C94" w:rsidP="00757475">
            <w:pPr>
              <w:jc w:val="center"/>
              <w:rPr>
                <w:b/>
                <w:sz w:val="18"/>
                <w:szCs w:val="18"/>
                <w:lang w:val="el-GR"/>
              </w:rPr>
            </w:pPr>
          </w:p>
        </w:tc>
      </w:tr>
      <w:tr w:rsidR="00F12322" w:rsidRPr="005142BD" w14:paraId="1A08B41D"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2D90EE4" w14:textId="150A0974" w:rsidR="00BB4C94" w:rsidRPr="004E11FC" w:rsidRDefault="004E11FC" w:rsidP="00757475">
            <w:pPr>
              <w:jc w:val="center"/>
              <w:rPr>
                <w:b/>
                <w:sz w:val="18"/>
                <w:szCs w:val="18"/>
                <w:lang w:val="el-GR"/>
              </w:rPr>
            </w:pPr>
            <w:r>
              <w:rPr>
                <w:b/>
                <w:sz w:val="18"/>
                <w:szCs w:val="18"/>
                <w:lang w:val="el-GR"/>
              </w:rPr>
              <w:t>8</w:t>
            </w:r>
          </w:p>
        </w:tc>
        <w:tc>
          <w:tcPr>
            <w:tcW w:w="1497" w:type="dxa"/>
            <w:tcBorders>
              <w:top w:val="nil"/>
              <w:left w:val="single" w:sz="8" w:space="0" w:color="auto"/>
              <w:bottom w:val="single" w:sz="8" w:space="0" w:color="auto"/>
              <w:right w:val="single" w:sz="8" w:space="0" w:color="auto"/>
            </w:tcBorders>
            <w:shd w:val="clear" w:color="auto" w:fill="auto"/>
          </w:tcPr>
          <w:p w14:paraId="6C1D27B4" w14:textId="75B4A4D5" w:rsidR="00BB4C94" w:rsidRPr="002B19E5" w:rsidRDefault="00BB4C94" w:rsidP="00757475">
            <w:pPr>
              <w:jc w:val="center"/>
              <w:rPr>
                <w:b/>
                <w:sz w:val="16"/>
                <w:szCs w:val="16"/>
                <w:lang w:val="el-GR"/>
              </w:rPr>
            </w:pPr>
            <w:r w:rsidRPr="002B19E5">
              <w:rPr>
                <w:sz w:val="16"/>
                <w:szCs w:val="16"/>
              </w:rPr>
              <w:t>ΔΗΜ. ΠΛΑΚΙΑ</w:t>
            </w:r>
          </w:p>
        </w:tc>
        <w:tc>
          <w:tcPr>
            <w:tcW w:w="850" w:type="dxa"/>
            <w:tcBorders>
              <w:top w:val="nil"/>
              <w:left w:val="single" w:sz="8" w:space="0" w:color="auto"/>
              <w:bottom w:val="single" w:sz="8" w:space="0" w:color="auto"/>
              <w:right w:val="single" w:sz="8" w:space="0" w:color="auto"/>
            </w:tcBorders>
            <w:shd w:val="clear" w:color="auto" w:fill="auto"/>
          </w:tcPr>
          <w:p w14:paraId="35890D4B" w14:textId="2E247312" w:rsidR="00BB4C94" w:rsidRPr="002B19E5" w:rsidRDefault="00BB4C94"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4" w:space="0" w:color="auto"/>
            </w:tcBorders>
            <w:shd w:val="clear" w:color="auto" w:fill="auto"/>
            <w:vAlign w:val="center"/>
          </w:tcPr>
          <w:p w14:paraId="65CFB51C" w14:textId="475F3E66" w:rsidR="00BB4C94" w:rsidRPr="002B19E5" w:rsidRDefault="00BB4C94" w:rsidP="00757475">
            <w:pPr>
              <w:jc w:val="center"/>
              <w:rPr>
                <w:sz w:val="16"/>
                <w:szCs w:val="16"/>
              </w:rPr>
            </w:pPr>
            <w:r w:rsidRPr="002B19E5">
              <w:rPr>
                <w:sz w:val="16"/>
                <w:szCs w:val="16"/>
              </w:rPr>
              <w:t>ΔΗΜ. ΠΛΑΚΙΑ-ΜΥΡΘΙΟΣ</w:t>
            </w:r>
          </w:p>
        </w:tc>
        <w:tc>
          <w:tcPr>
            <w:tcW w:w="851" w:type="dxa"/>
          </w:tcPr>
          <w:p w14:paraId="6C63DC38" w14:textId="77777777" w:rsidR="00BB4C94" w:rsidRPr="00BB4C94" w:rsidRDefault="00BB4C94" w:rsidP="00757475">
            <w:pPr>
              <w:jc w:val="center"/>
              <w:rPr>
                <w:b/>
                <w:sz w:val="18"/>
                <w:szCs w:val="18"/>
                <w:lang w:val="el-GR"/>
              </w:rPr>
            </w:pPr>
          </w:p>
        </w:tc>
        <w:tc>
          <w:tcPr>
            <w:tcW w:w="992" w:type="dxa"/>
          </w:tcPr>
          <w:p w14:paraId="4E044382" w14:textId="77777777" w:rsidR="00BB4C94" w:rsidRPr="00BB4C94" w:rsidRDefault="00BB4C94" w:rsidP="00757475">
            <w:pPr>
              <w:jc w:val="center"/>
              <w:rPr>
                <w:b/>
                <w:sz w:val="18"/>
                <w:szCs w:val="18"/>
                <w:lang w:val="el-GR"/>
              </w:rPr>
            </w:pPr>
          </w:p>
        </w:tc>
        <w:tc>
          <w:tcPr>
            <w:tcW w:w="1134" w:type="dxa"/>
          </w:tcPr>
          <w:p w14:paraId="149EB31D" w14:textId="77777777" w:rsidR="00BB4C94" w:rsidRPr="00BB4C94" w:rsidRDefault="00BB4C94" w:rsidP="00757475">
            <w:pPr>
              <w:jc w:val="center"/>
              <w:rPr>
                <w:b/>
                <w:bCs/>
                <w:color w:val="000000"/>
                <w:sz w:val="18"/>
                <w:szCs w:val="18"/>
              </w:rPr>
            </w:pPr>
          </w:p>
        </w:tc>
        <w:tc>
          <w:tcPr>
            <w:tcW w:w="992" w:type="dxa"/>
          </w:tcPr>
          <w:p w14:paraId="274A0DB1" w14:textId="77777777" w:rsidR="00BB4C94" w:rsidRPr="00BB4C94" w:rsidRDefault="00BB4C94" w:rsidP="00757475">
            <w:pPr>
              <w:jc w:val="center"/>
              <w:rPr>
                <w:b/>
                <w:bCs/>
                <w:color w:val="000000"/>
                <w:sz w:val="18"/>
                <w:szCs w:val="18"/>
                <w:lang w:val="el-GR"/>
              </w:rPr>
            </w:pPr>
          </w:p>
        </w:tc>
        <w:tc>
          <w:tcPr>
            <w:tcW w:w="1134" w:type="dxa"/>
          </w:tcPr>
          <w:p w14:paraId="5EFC14F1" w14:textId="77777777" w:rsidR="00BB4C94" w:rsidRPr="00BB4C94" w:rsidRDefault="00BB4C94" w:rsidP="00757475">
            <w:pPr>
              <w:jc w:val="center"/>
              <w:rPr>
                <w:b/>
                <w:bCs/>
                <w:sz w:val="18"/>
                <w:szCs w:val="18"/>
                <w:lang w:val="el-GR"/>
              </w:rPr>
            </w:pPr>
          </w:p>
        </w:tc>
        <w:tc>
          <w:tcPr>
            <w:tcW w:w="1134" w:type="dxa"/>
          </w:tcPr>
          <w:p w14:paraId="07BC52FF" w14:textId="77777777" w:rsidR="00BB4C94" w:rsidRPr="00BB4C94" w:rsidRDefault="00BB4C94" w:rsidP="00757475">
            <w:pPr>
              <w:jc w:val="center"/>
              <w:rPr>
                <w:b/>
                <w:sz w:val="18"/>
                <w:szCs w:val="18"/>
                <w:lang w:val="el-GR"/>
              </w:rPr>
            </w:pPr>
          </w:p>
        </w:tc>
        <w:tc>
          <w:tcPr>
            <w:tcW w:w="1110" w:type="dxa"/>
          </w:tcPr>
          <w:p w14:paraId="5EC8B443" w14:textId="77777777" w:rsidR="00BB4C94" w:rsidRPr="00BB4C94" w:rsidRDefault="00BB4C94" w:rsidP="00757475">
            <w:pPr>
              <w:jc w:val="center"/>
              <w:rPr>
                <w:b/>
                <w:sz w:val="18"/>
                <w:szCs w:val="18"/>
                <w:lang w:val="el-GR"/>
              </w:rPr>
            </w:pPr>
          </w:p>
        </w:tc>
        <w:tc>
          <w:tcPr>
            <w:tcW w:w="1301" w:type="dxa"/>
          </w:tcPr>
          <w:p w14:paraId="54B84DF3" w14:textId="77777777" w:rsidR="00BB4C94" w:rsidRPr="00BB4C94" w:rsidRDefault="00BB4C94" w:rsidP="00757475">
            <w:pPr>
              <w:jc w:val="center"/>
              <w:rPr>
                <w:b/>
                <w:sz w:val="18"/>
                <w:szCs w:val="18"/>
                <w:lang w:val="el-GR"/>
              </w:rPr>
            </w:pPr>
          </w:p>
        </w:tc>
        <w:tc>
          <w:tcPr>
            <w:tcW w:w="1184" w:type="dxa"/>
          </w:tcPr>
          <w:p w14:paraId="3D93346D" w14:textId="77777777" w:rsidR="00BB4C94" w:rsidRPr="00BB4C94" w:rsidRDefault="00BB4C94" w:rsidP="00757475">
            <w:pPr>
              <w:jc w:val="center"/>
              <w:rPr>
                <w:b/>
                <w:sz w:val="18"/>
                <w:szCs w:val="18"/>
                <w:lang w:val="el-GR"/>
              </w:rPr>
            </w:pPr>
          </w:p>
        </w:tc>
        <w:tc>
          <w:tcPr>
            <w:tcW w:w="1201" w:type="dxa"/>
          </w:tcPr>
          <w:p w14:paraId="534F0892" w14:textId="77777777" w:rsidR="00BB4C94" w:rsidRPr="00BB4C94" w:rsidRDefault="00BB4C94" w:rsidP="00757475">
            <w:pPr>
              <w:jc w:val="center"/>
              <w:rPr>
                <w:b/>
                <w:sz w:val="18"/>
                <w:szCs w:val="18"/>
                <w:lang w:val="el-GR"/>
              </w:rPr>
            </w:pPr>
          </w:p>
        </w:tc>
      </w:tr>
      <w:tr w:rsidR="00F12322" w:rsidRPr="009A77A5" w14:paraId="5145016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AF285AA" w14:textId="3D196D6D" w:rsidR="00BB4C94" w:rsidRPr="004E11FC" w:rsidRDefault="004E11FC" w:rsidP="00757475">
            <w:pPr>
              <w:jc w:val="center"/>
              <w:rPr>
                <w:b/>
                <w:sz w:val="18"/>
                <w:szCs w:val="18"/>
                <w:lang w:val="el-GR"/>
              </w:rPr>
            </w:pPr>
            <w:r>
              <w:rPr>
                <w:b/>
                <w:sz w:val="18"/>
                <w:szCs w:val="18"/>
                <w:lang w:val="el-GR"/>
              </w:rPr>
              <w:t>9</w:t>
            </w:r>
          </w:p>
        </w:tc>
        <w:tc>
          <w:tcPr>
            <w:tcW w:w="1497" w:type="dxa"/>
            <w:tcBorders>
              <w:top w:val="nil"/>
              <w:left w:val="single" w:sz="8" w:space="0" w:color="auto"/>
              <w:bottom w:val="single" w:sz="8" w:space="0" w:color="auto"/>
              <w:right w:val="single" w:sz="8" w:space="0" w:color="auto"/>
            </w:tcBorders>
            <w:shd w:val="clear" w:color="auto" w:fill="auto"/>
          </w:tcPr>
          <w:p w14:paraId="24FEAF63" w14:textId="6A1FE493" w:rsidR="00BB4C94" w:rsidRPr="002B19E5" w:rsidRDefault="00BB4C94" w:rsidP="00757475">
            <w:pPr>
              <w:jc w:val="center"/>
              <w:rPr>
                <w:b/>
                <w:sz w:val="16"/>
                <w:szCs w:val="16"/>
                <w:lang w:val="el-GR"/>
              </w:rPr>
            </w:pPr>
            <w:r w:rsidRPr="002B19E5">
              <w:rPr>
                <w:sz w:val="16"/>
                <w:szCs w:val="16"/>
              </w:rPr>
              <w:t>ΔΗΜ. ΣΠΗΛΙΟΥ</w:t>
            </w:r>
          </w:p>
        </w:tc>
        <w:tc>
          <w:tcPr>
            <w:tcW w:w="850" w:type="dxa"/>
            <w:tcBorders>
              <w:top w:val="nil"/>
              <w:left w:val="single" w:sz="8" w:space="0" w:color="auto"/>
              <w:bottom w:val="single" w:sz="8" w:space="0" w:color="auto"/>
              <w:right w:val="single" w:sz="8" w:space="0" w:color="auto"/>
            </w:tcBorders>
            <w:shd w:val="clear" w:color="auto" w:fill="auto"/>
          </w:tcPr>
          <w:p w14:paraId="599B40A1" w14:textId="3D96CFA6" w:rsidR="00BB4C94" w:rsidRPr="002B19E5" w:rsidRDefault="00BB4C94" w:rsidP="00757475">
            <w:pPr>
              <w:jc w:val="center"/>
              <w:rPr>
                <w:b/>
                <w:sz w:val="16"/>
                <w:szCs w:val="16"/>
                <w:lang w:val="el-GR"/>
              </w:rPr>
            </w:pPr>
            <w:r w:rsidRPr="002B19E5">
              <w:rPr>
                <w:sz w:val="16"/>
                <w:szCs w:val="16"/>
              </w:rPr>
              <w:t>3</w:t>
            </w:r>
          </w:p>
        </w:tc>
        <w:tc>
          <w:tcPr>
            <w:tcW w:w="1843" w:type="dxa"/>
            <w:tcBorders>
              <w:top w:val="nil"/>
              <w:left w:val="single" w:sz="8" w:space="0" w:color="auto"/>
              <w:bottom w:val="single" w:sz="8" w:space="0" w:color="auto"/>
              <w:right w:val="single" w:sz="4" w:space="0" w:color="auto"/>
            </w:tcBorders>
            <w:shd w:val="clear" w:color="auto" w:fill="auto"/>
            <w:vAlign w:val="center"/>
          </w:tcPr>
          <w:p w14:paraId="340B4E42" w14:textId="5DA8EBB8" w:rsidR="00BB4C94" w:rsidRPr="002B19E5" w:rsidRDefault="00BB4C94" w:rsidP="00757475">
            <w:pPr>
              <w:jc w:val="center"/>
              <w:rPr>
                <w:sz w:val="16"/>
                <w:szCs w:val="16"/>
                <w:lang w:val="el-GR"/>
              </w:rPr>
            </w:pPr>
            <w:r w:rsidRPr="002B19E5">
              <w:rPr>
                <w:sz w:val="16"/>
                <w:szCs w:val="16"/>
                <w:lang w:val="el-GR"/>
              </w:rPr>
              <w:t>ΜΕΛΑΜΠΕΣ-ΚΡΥΑ ΒΡΥΣΗ-ΔΗΜ. ΣΠΗΛΙΟΥ</w:t>
            </w:r>
          </w:p>
        </w:tc>
        <w:tc>
          <w:tcPr>
            <w:tcW w:w="851" w:type="dxa"/>
          </w:tcPr>
          <w:p w14:paraId="30C617CA" w14:textId="77777777" w:rsidR="00BB4C94" w:rsidRPr="00BB4C94" w:rsidRDefault="00BB4C94" w:rsidP="00757475">
            <w:pPr>
              <w:jc w:val="center"/>
              <w:rPr>
                <w:b/>
                <w:sz w:val="18"/>
                <w:szCs w:val="18"/>
                <w:lang w:val="el-GR"/>
              </w:rPr>
            </w:pPr>
          </w:p>
        </w:tc>
        <w:tc>
          <w:tcPr>
            <w:tcW w:w="992" w:type="dxa"/>
          </w:tcPr>
          <w:p w14:paraId="3A8B63BE" w14:textId="77777777" w:rsidR="00BB4C94" w:rsidRPr="00BB4C94" w:rsidRDefault="00BB4C94" w:rsidP="00757475">
            <w:pPr>
              <w:jc w:val="center"/>
              <w:rPr>
                <w:b/>
                <w:sz w:val="18"/>
                <w:szCs w:val="18"/>
                <w:lang w:val="el-GR"/>
              </w:rPr>
            </w:pPr>
          </w:p>
        </w:tc>
        <w:tc>
          <w:tcPr>
            <w:tcW w:w="1134" w:type="dxa"/>
          </w:tcPr>
          <w:p w14:paraId="107E552E" w14:textId="77777777" w:rsidR="00BB4C94" w:rsidRPr="00BB4C94" w:rsidRDefault="00BB4C94" w:rsidP="00757475">
            <w:pPr>
              <w:jc w:val="center"/>
              <w:rPr>
                <w:b/>
                <w:bCs/>
                <w:color w:val="000000"/>
                <w:sz w:val="18"/>
                <w:szCs w:val="18"/>
                <w:lang w:val="el-GR"/>
              </w:rPr>
            </w:pPr>
          </w:p>
        </w:tc>
        <w:tc>
          <w:tcPr>
            <w:tcW w:w="992" w:type="dxa"/>
          </w:tcPr>
          <w:p w14:paraId="5996816D" w14:textId="77777777" w:rsidR="00BB4C94" w:rsidRPr="00BB4C94" w:rsidRDefault="00BB4C94" w:rsidP="00757475">
            <w:pPr>
              <w:jc w:val="center"/>
              <w:rPr>
                <w:b/>
                <w:bCs/>
                <w:color w:val="000000"/>
                <w:sz w:val="18"/>
                <w:szCs w:val="18"/>
                <w:lang w:val="el-GR"/>
              </w:rPr>
            </w:pPr>
          </w:p>
        </w:tc>
        <w:tc>
          <w:tcPr>
            <w:tcW w:w="1134" w:type="dxa"/>
          </w:tcPr>
          <w:p w14:paraId="7DF029E1" w14:textId="77777777" w:rsidR="00BB4C94" w:rsidRPr="00BB4C94" w:rsidRDefault="00BB4C94" w:rsidP="00757475">
            <w:pPr>
              <w:jc w:val="center"/>
              <w:rPr>
                <w:b/>
                <w:bCs/>
                <w:sz w:val="18"/>
                <w:szCs w:val="18"/>
                <w:lang w:val="el-GR"/>
              </w:rPr>
            </w:pPr>
          </w:p>
        </w:tc>
        <w:tc>
          <w:tcPr>
            <w:tcW w:w="1134" w:type="dxa"/>
          </w:tcPr>
          <w:p w14:paraId="0183A38A" w14:textId="77777777" w:rsidR="00BB4C94" w:rsidRPr="00BB4C94" w:rsidRDefault="00BB4C94" w:rsidP="00757475">
            <w:pPr>
              <w:jc w:val="center"/>
              <w:rPr>
                <w:b/>
                <w:sz w:val="18"/>
                <w:szCs w:val="18"/>
                <w:lang w:val="el-GR"/>
              </w:rPr>
            </w:pPr>
          </w:p>
        </w:tc>
        <w:tc>
          <w:tcPr>
            <w:tcW w:w="1110" w:type="dxa"/>
          </w:tcPr>
          <w:p w14:paraId="32258FEB" w14:textId="77777777" w:rsidR="00BB4C94" w:rsidRPr="00BB4C94" w:rsidRDefault="00BB4C94" w:rsidP="00757475">
            <w:pPr>
              <w:jc w:val="center"/>
              <w:rPr>
                <w:b/>
                <w:sz w:val="18"/>
                <w:szCs w:val="18"/>
                <w:lang w:val="el-GR"/>
              </w:rPr>
            </w:pPr>
          </w:p>
        </w:tc>
        <w:tc>
          <w:tcPr>
            <w:tcW w:w="1301" w:type="dxa"/>
          </w:tcPr>
          <w:p w14:paraId="660EF958" w14:textId="77777777" w:rsidR="00BB4C94" w:rsidRPr="00BB4C94" w:rsidRDefault="00BB4C94" w:rsidP="00757475">
            <w:pPr>
              <w:jc w:val="center"/>
              <w:rPr>
                <w:b/>
                <w:sz w:val="18"/>
                <w:szCs w:val="18"/>
                <w:lang w:val="el-GR"/>
              </w:rPr>
            </w:pPr>
          </w:p>
        </w:tc>
        <w:tc>
          <w:tcPr>
            <w:tcW w:w="1184" w:type="dxa"/>
          </w:tcPr>
          <w:p w14:paraId="67809B8A" w14:textId="77777777" w:rsidR="00BB4C94" w:rsidRPr="00BB4C94" w:rsidRDefault="00BB4C94" w:rsidP="00757475">
            <w:pPr>
              <w:jc w:val="center"/>
              <w:rPr>
                <w:b/>
                <w:sz w:val="18"/>
                <w:szCs w:val="18"/>
                <w:lang w:val="el-GR"/>
              </w:rPr>
            </w:pPr>
          </w:p>
        </w:tc>
        <w:tc>
          <w:tcPr>
            <w:tcW w:w="1201" w:type="dxa"/>
          </w:tcPr>
          <w:p w14:paraId="4BDBFB50" w14:textId="77777777" w:rsidR="00BB4C94" w:rsidRPr="00BB4C94" w:rsidRDefault="00BB4C94" w:rsidP="00757475">
            <w:pPr>
              <w:jc w:val="center"/>
              <w:rPr>
                <w:b/>
                <w:sz w:val="18"/>
                <w:szCs w:val="18"/>
                <w:lang w:val="el-GR"/>
              </w:rPr>
            </w:pPr>
          </w:p>
        </w:tc>
      </w:tr>
      <w:tr w:rsidR="00F12322" w:rsidRPr="009A77A5" w14:paraId="3D6943F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F53C859" w14:textId="578F2B7C" w:rsidR="00BB4C94" w:rsidRPr="004E11FC" w:rsidRDefault="004E11FC" w:rsidP="00757475">
            <w:pPr>
              <w:jc w:val="center"/>
              <w:rPr>
                <w:b/>
                <w:sz w:val="18"/>
                <w:szCs w:val="18"/>
                <w:lang w:val="el-GR"/>
              </w:rPr>
            </w:pPr>
            <w:r>
              <w:rPr>
                <w:b/>
                <w:sz w:val="18"/>
                <w:szCs w:val="18"/>
                <w:lang w:val="el-GR"/>
              </w:rPr>
              <w:t>10</w:t>
            </w:r>
          </w:p>
        </w:tc>
        <w:tc>
          <w:tcPr>
            <w:tcW w:w="1497" w:type="dxa"/>
            <w:tcBorders>
              <w:top w:val="nil"/>
              <w:left w:val="single" w:sz="8" w:space="0" w:color="auto"/>
              <w:bottom w:val="single" w:sz="8" w:space="0" w:color="auto"/>
              <w:right w:val="single" w:sz="8" w:space="0" w:color="auto"/>
            </w:tcBorders>
            <w:shd w:val="clear" w:color="auto" w:fill="auto"/>
          </w:tcPr>
          <w:p w14:paraId="2C39E8CF" w14:textId="6490D4EF" w:rsidR="00BB4C94" w:rsidRPr="002B19E5" w:rsidRDefault="00BB4C94" w:rsidP="00757475">
            <w:pPr>
              <w:jc w:val="center"/>
              <w:rPr>
                <w:b/>
                <w:sz w:val="16"/>
                <w:szCs w:val="16"/>
                <w:lang w:val="el-GR"/>
              </w:rPr>
            </w:pPr>
            <w:r w:rsidRPr="002B19E5">
              <w:rPr>
                <w:sz w:val="16"/>
                <w:szCs w:val="16"/>
              </w:rPr>
              <w:t>ΔΗΜ. ΣΠΗΛΙΟΥ</w:t>
            </w:r>
          </w:p>
        </w:tc>
        <w:tc>
          <w:tcPr>
            <w:tcW w:w="850" w:type="dxa"/>
            <w:tcBorders>
              <w:top w:val="nil"/>
              <w:left w:val="single" w:sz="8" w:space="0" w:color="auto"/>
              <w:bottom w:val="single" w:sz="8" w:space="0" w:color="auto"/>
              <w:right w:val="single" w:sz="8" w:space="0" w:color="auto"/>
            </w:tcBorders>
            <w:shd w:val="clear" w:color="auto" w:fill="auto"/>
          </w:tcPr>
          <w:p w14:paraId="44A504F2" w14:textId="0EEC3401" w:rsidR="00BB4C94" w:rsidRPr="002B19E5" w:rsidRDefault="00BB4C94" w:rsidP="00757475">
            <w:pPr>
              <w:jc w:val="center"/>
              <w:rPr>
                <w:b/>
                <w:sz w:val="16"/>
                <w:szCs w:val="16"/>
                <w:lang w:val="el-GR"/>
              </w:rPr>
            </w:pPr>
            <w:r w:rsidRPr="002B19E5">
              <w:rPr>
                <w:sz w:val="16"/>
                <w:szCs w:val="16"/>
              </w:rPr>
              <w:t>2</w:t>
            </w:r>
          </w:p>
        </w:tc>
        <w:tc>
          <w:tcPr>
            <w:tcW w:w="1843" w:type="dxa"/>
            <w:tcBorders>
              <w:top w:val="nil"/>
              <w:left w:val="single" w:sz="8" w:space="0" w:color="auto"/>
              <w:bottom w:val="single" w:sz="8" w:space="0" w:color="auto"/>
              <w:right w:val="single" w:sz="4" w:space="0" w:color="auto"/>
            </w:tcBorders>
            <w:shd w:val="clear" w:color="auto" w:fill="auto"/>
            <w:vAlign w:val="center"/>
          </w:tcPr>
          <w:p w14:paraId="09BB9727" w14:textId="1693D179" w:rsidR="00BB4C94" w:rsidRPr="002B19E5" w:rsidRDefault="00BB4C94" w:rsidP="00757475">
            <w:pPr>
              <w:jc w:val="center"/>
              <w:rPr>
                <w:sz w:val="16"/>
                <w:szCs w:val="16"/>
                <w:lang w:val="el-GR"/>
              </w:rPr>
            </w:pPr>
            <w:r w:rsidRPr="002B19E5">
              <w:rPr>
                <w:sz w:val="16"/>
                <w:szCs w:val="16"/>
                <w:lang w:val="el-GR"/>
              </w:rPr>
              <w:t>ΔΗΜ. ΣΠΗΛΙΟΥ-ΔΑΡΙΒΙΑΝΑ-ΑΓΙΑ ΠΕΛΑΓΙΑ</w:t>
            </w:r>
          </w:p>
        </w:tc>
        <w:tc>
          <w:tcPr>
            <w:tcW w:w="851" w:type="dxa"/>
          </w:tcPr>
          <w:p w14:paraId="7CA26178" w14:textId="77777777" w:rsidR="00BB4C94" w:rsidRPr="00BB4C94" w:rsidRDefault="00BB4C94" w:rsidP="00757475">
            <w:pPr>
              <w:jc w:val="center"/>
              <w:rPr>
                <w:b/>
                <w:sz w:val="18"/>
                <w:szCs w:val="18"/>
                <w:lang w:val="el-GR"/>
              </w:rPr>
            </w:pPr>
          </w:p>
        </w:tc>
        <w:tc>
          <w:tcPr>
            <w:tcW w:w="992" w:type="dxa"/>
          </w:tcPr>
          <w:p w14:paraId="7C824289" w14:textId="77777777" w:rsidR="00BB4C94" w:rsidRPr="00BB4C94" w:rsidRDefault="00BB4C94" w:rsidP="00757475">
            <w:pPr>
              <w:jc w:val="center"/>
              <w:rPr>
                <w:b/>
                <w:sz w:val="18"/>
                <w:szCs w:val="18"/>
                <w:lang w:val="el-GR"/>
              </w:rPr>
            </w:pPr>
          </w:p>
        </w:tc>
        <w:tc>
          <w:tcPr>
            <w:tcW w:w="1134" w:type="dxa"/>
          </w:tcPr>
          <w:p w14:paraId="2C3F6B0C" w14:textId="77777777" w:rsidR="00BB4C94" w:rsidRPr="00BB4C94" w:rsidRDefault="00BB4C94" w:rsidP="00757475">
            <w:pPr>
              <w:jc w:val="center"/>
              <w:rPr>
                <w:b/>
                <w:bCs/>
                <w:color w:val="000000"/>
                <w:sz w:val="18"/>
                <w:szCs w:val="18"/>
                <w:lang w:val="el-GR"/>
              </w:rPr>
            </w:pPr>
          </w:p>
        </w:tc>
        <w:tc>
          <w:tcPr>
            <w:tcW w:w="992" w:type="dxa"/>
          </w:tcPr>
          <w:p w14:paraId="17FA66C8" w14:textId="77777777" w:rsidR="00BB4C94" w:rsidRPr="00BB4C94" w:rsidRDefault="00BB4C94" w:rsidP="00757475">
            <w:pPr>
              <w:jc w:val="center"/>
              <w:rPr>
                <w:b/>
                <w:bCs/>
                <w:color w:val="000000"/>
                <w:sz w:val="18"/>
                <w:szCs w:val="18"/>
                <w:lang w:val="el-GR"/>
              </w:rPr>
            </w:pPr>
          </w:p>
        </w:tc>
        <w:tc>
          <w:tcPr>
            <w:tcW w:w="1134" w:type="dxa"/>
          </w:tcPr>
          <w:p w14:paraId="7C45BBB4" w14:textId="77777777" w:rsidR="00BB4C94" w:rsidRPr="00BB4C94" w:rsidRDefault="00BB4C94" w:rsidP="00757475">
            <w:pPr>
              <w:jc w:val="center"/>
              <w:rPr>
                <w:b/>
                <w:bCs/>
                <w:sz w:val="18"/>
                <w:szCs w:val="18"/>
                <w:lang w:val="el-GR"/>
              </w:rPr>
            </w:pPr>
          </w:p>
        </w:tc>
        <w:tc>
          <w:tcPr>
            <w:tcW w:w="1134" w:type="dxa"/>
          </w:tcPr>
          <w:p w14:paraId="1A3ED94F" w14:textId="77777777" w:rsidR="00BB4C94" w:rsidRPr="00BB4C94" w:rsidRDefault="00BB4C94" w:rsidP="00757475">
            <w:pPr>
              <w:jc w:val="center"/>
              <w:rPr>
                <w:b/>
                <w:sz w:val="18"/>
                <w:szCs w:val="18"/>
                <w:lang w:val="el-GR"/>
              </w:rPr>
            </w:pPr>
          </w:p>
        </w:tc>
        <w:tc>
          <w:tcPr>
            <w:tcW w:w="1110" w:type="dxa"/>
          </w:tcPr>
          <w:p w14:paraId="78237B58" w14:textId="77777777" w:rsidR="00BB4C94" w:rsidRPr="00BB4C94" w:rsidRDefault="00BB4C94" w:rsidP="00757475">
            <w:pPr>
              <w:jc w:val="center"/>
              <w:rPr>
                <w:b/>
                <w:sz w:val="18"/>
                <w:szCs w:val="18"/>
                <w:lang w:val="el-GR"/>
              </w:rPr>
            </w:pPr>
          </w:p>
        </w:tc>
        <w:tc>
          <w:tcPr>
            <w:tcW w:w="1301" w:type="dxa"/>
          </w:tcPr>
          <w:p w14:paraId="043FE266" w14:textId="77777777" w:rsidR="00BB4C94" w:rsidRPr="00BB4C94" w:rsidRDefault="00BB4C94" w:rsidP="00757475">
            <w:pPr>
              <w:jc w:val="center"/>
              <w:rPr>
                <w:b/>
                <w:sz w:val="18"/>
                <w:szCs w:val="18"/>
                <w:lang w:val="el-GR"/>
              </w:rPr>
            </w:pPr>
          </w:p>
        </w:tc>
        <w:tc>
          <w:tcPr>
            <w:tcW w:w="1184" w:type="dxa"/>
          </w:tcPr>
          <w:p w14:paraId="21DD073F" w14:textId="77777777" w:rsidR="00BB4C94" w:rsidRPr="00BB4C94" w:rsidRDefault="00BB4C94" w:rsidP="00757475">
            <w:pPr>
              <w:jc w:val="center"/>
              <w:rPr>
                <w:b/>
                <w:sz w:val="18"/>
                <w:szCs w:val="18"/>
                <w:lang w:val="el-GR"/>
              </w:rPr>
            </w:pPr>
          </w:p>
        </w:tc>
        <w:tc>
          <w:tcPr>
            <w:tcW w:w="1201" w:type="dxa"/>
          </w:tcPr>
          <w:p w14:paraId="376BCB76" w14:textId="77777777" w:rsidR="00BB4C94" w:rsidRPr="00BB4C94" w:rsidRDefault="00BB4C94" w:rsidP="00757475">
            <w:pPr>
              <w:jc w:val="center"/>
              <w:rPr>
                <w:b/>
                <w:sz w:val="18"/>
                <w:szCs w:val="18"/>
                <w:lang w:val="el-GR"/>
              </w:rPr>
            </w:pPr>
          </w:p>
        </w:tc>
      </w:tr>
      <w:tr w:rsidR="00F12322" w:rsidRPr="005142BD" w14:paraId="2122B20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A6102E5" w14:textId="27F0054F" w:rsidR="00BB4C94" w:rsidRPr="004E11FC" w:rsidRDefault="004E11FC" w:rsidP="00757475">
            <w:pPr>
              <w:jc w:val="center"/>
              <w:rPr>
                <w:b/>
                <w:sz w:val="18"/>
                <w:szCs w:val="18"/>
                <w:lang w:val="el-GR"/>
              </w:rPr>
            </w:pPr>
            <w:r>
              <w:rPr>
                <w:b/>
                <w:sz w:val="18"/>
                <w:szCs w:val="18"/>
                <w:lang w:val="el-GR"/>
              </w:rPr>
              <w:t>11</w:t>
            </w:r>
          </w:p>
        </w:tc>
        <w:tc>
          <w:tcPr>
            <w:tcW w:w="1497" w:type="dxa"/>
            <w:tcBorders>
              <w:top w:val="nil"/>
              <w:left w:val="single" w:sz="8" w:space="0" w:color="auto"/>
              <w:bottom w:val="single" w:sz="8" w:space="0" w:color="auto"/>
              <w:right w:val="single" w:sz="8" w:space="0" w:color="auto"/>
            </w:tcBorders>
            <w:shd w:val="clear" w:color="auto" w:fill="auto"/>
          </w:tcPr>
          <w:p w14:paraId="46B8CC74" w14:textId="2345C67E" w:rsidR="00BB4C94" w:rsidRPr="002B19E5" w:rsidRDefault="00BB4C94" w:rsidP="00757475">
            <w:pPr>
              <w:jc w:val="center"/>
              <w:rPr>
                <w:b/>
                <w:sz w:val="16"/>
                <w:szCs w:val="16"/>
                <w:lang w:val="el-GR"/>
              </w:rPr>
            </w:pPr>
            <w:r w:rsidRPr="002B19E5">
              <w:rPr>
                <w:sz w:val="16"/>
                <w:szCs w:val="16"/>
              </w:rPr>
              <w:t>ΔΗΜ. ΣΠΗΛΙΟΥ</w:t>
            </w:r>
          </w:p>
        </w:tc>
        <w:tc>
          <w:tcPr>
            <w:tcW w:w="850" w:type="dxa"/>
            <w:tcBorders>
              <w:top w:val="nil"/>
              <w:left w:val="single" w:sz="8" w:space="0" w:color="auto"/>
              <w:bottom w:val="single" w:sz="8" w:space="0" w:color="auto"/>
              <w:right w:val="single" w:sz="8" w:space="0" w:color="auto"/>
            </w:tcBorders>
            <w:shd w:val="clear" w:color="auto" w:fill="auto"/>
          </w:tcPr>
          <w:p w14:paraId="3A885FFF" w14:textId="5575B509" w:rsidR="00BB4C94" w:rsidRPr="002B19E5" w:rsidRDefault="00BB4C94" w:rsidP="00757475">
            <w:pPr>
              <w:jc w:val="center"/>
              <w:rPr>
                <w:b/>
                <w:sz w:val="16"/>
                <w:szCs w:val="16"/>
                <w:lang w:val="el-GR"/>
              </w:rPr>
            </w:pPr>
            <w:r w:rsidRPr="002B19E5">
              <w:rPr>
                <w:sz w:val="16"/>
                <w:szCs w:val="16"/>
              </w:rPr>
              <w:t>2</w:t>
            </w:r>
          </w:p>
        </w:tc>
        <w:tc>
          <w:tcPr>
            <w:tcW w:w="1843" w:type="dxa"/>
            <w:tcBorders>
              <w:top w:val="nil"/>
              <w:left w:val="single" w:sz="8" w:space="0" w:color="auto"/>
              <w:bottom w:val="single" w:sz="8" w:space="0" w:color="auto"/>
              <w:right w:val="single" w:sz="4" w:space="0" w:color="auto"/>
            </w:tcBorders>
            <w:shd w:val="clear" w:color="auto" w:fill="auto"/>
            <w:vAlign w:val="center"/>
          </w:tcPr>
          <w:p w14:paraId="1CD79C05" w14:textId="1FAEFDED" w:rsidR="00BB4C94" w:rsidRPr="002B19E5" w:rsidRDefault="00BB4C94" w:rsidP="00757475">
            <w:pPr>
              <w:jc w:val="center"/>
              <w:rPr>
                <w:sz w:val="16"/>
                <w:szCs w:val="16"/>
              </w:rPr>
            </w:pPr>
            <w:r w:rsidRPr="002B19E5">
              <w:rPr>
                <w:sz w:val="16"/>
                <w:szCs w:val="16"/>
              </w:rPr>
              <w:t>ΔΗΜ. ΣΠΗΛΙΟΥ-ΜΙΞΟΡΡΟΥΜΜΑ</w:t>
            </w:r>
          </w:p>
        </w:tc>
        <w:tc>
          <w:tcPr>
            <w:tcW w:w="851" w:type="dxa"/>
          </w:tcPr>
          <w:p w14:paraId="16893240" w14:textId="77777777" w:rsidR="00BB4C94" w:rsidRPr="00BB4C94" w:rsidRDefault="00BB4C94" w:rsidP="00757475">
            <w:pPr>
              <w:jc w:val="center"/>
              <w:rPr>
                <w:b/>
                <w:sz w:val="18"/>
                <w:szCs w:val="18"/>
                <w:lang w:val="el-GR"/>
              </w:rPr>
            </w:pPr>
          </w:p>
        </w:tc>
        <w:tc>
          <w:tcPr>
            <w:tcW w:w="992" w:type="dxa"/>
          </w:tcPr>
          <w:p w14:paraId="28599133" w14:textId="77777777" w:rsidR="00BB4C94" w:rsidRPr="00BB4C94" w:rsidRDefault="00BB4C94" w:rsidP="00757475">
            <w:pPr>
              <w:jc w:val="center"/>
              <w:rPr>
                <w:b/>
                <w:sz w:val="18"/>
                <w:szCs w:val="18"/>
                <w:lang w:val="el-GR"/>
              </w:rPr>
            </w:pPr>
          </w:p>
        </w:tc>
        <w:tc>
          <w:tcPr>
            <w:tcW w:w="1134" w:type="dxa"/>
          </w:tcPr>
          <w:p w14:paraId="0F24241A" w14:textId="77777777" w:rsidR="00BB4C94" w:rsidRPr="00BB4C94" w:rsidRDefault="00BB4C94" w:rsidP="00757475">
            <w:pPr>
              <w:jc w:val="center"/>
              <w:rPr>
                <w:b/>
                <w:bCs/>
                <w:color w:val="000000"/>
                <w:sz w:val="18"/>
                <w:szCs w:val="18"/>
              </w:rPr>
            </w:pPr>
          </w:p>
        </w:tc>
        <w:tc>
          <w:tcPr>
            <w:tcW w:w="992" w:type="dxa"/>
          </w:tcPr>
          <w:p w14:paraId="7889B35D" w14:textId="77777777" w:rsidR="00BB4C94" w:rsidRPr="00BB4C94" w:rsidRDefault="00BB4C94" w:rsidP="00757475">
            <w:pPr>
              <w:jc w:val="center"/>
              <w:rPr>
                <w:b/>
                <w:bCs/>
                <w:color w:val="000000"/>
                <w:sz w:val="18"/>
                <w:szCs w:val="18"/>
                <w:lang w:val="el-GR"/>
              </w:rPr>
            </w:pPr>
          </w:p>
        </w:tc>
        <w:tc>
          <w:tcPr>
            <w:tcW w:w="1134" w:type="dxa"/>
          </w:tcPr>
          <w:p w14:paraId="55B2E048" w14:textId="77777777" w:rsidR="00BB4C94" w:rsidRPr="00BB4C94" w:rsidRDefault="00BB4C94" w:rsidP="00757475">
            <w:pPr>
              <w:jc w:val="center"/>
              <w:rPr>
                <w:b/>
                <w:bCs/>
                <w:sz w:val="18"/>
                <w:szCs w:val="18"/>
                <w:lang w:val="el-GR"/>
              </w:rPr>
            </w:pPr>
          </w:p>
        </w:tc>
        <w:tc>
          <w:tcPr>
            <w:tcW w:w="1134" w:type="dxa"/>
          </w:tcPr>
          <w:p w14:paraId="4A5320C4" w14:textId="77777777" w:rsidR="00BB4C94" w:rsidRPr="00BB4C94" w:rsidRDefault="00BB4C94" w:rsidP="00757475">
            <w:pPr>
              <w:jc w:val="center"/>
              <w:rPr>
                <w:b/>
                <w:sz w:val="18"/>
                <w:szCs w:val="18"/>
                <w:lang w:val="el-GR"/>
              </w:rPr>
            </w:pPr>
          </w:p>
        </w:tc>
        <w:tc>
          <w:tcPr>
            <w:tcW w:w="1110" w:type="dxa"/>
          </w:tcPr>
          <w:p w14:paraId="721CEDA5" w14:textId="77777777" w:rsidR="00BB4C94" w:rsidRPr="00BB4C94" w:rsidRDefault="00BB4C94" w:rsidP="00757475">
            <w:pPr>
              <w:jc w:val="center"/>
              <w:rPr>
                <w:b/>
                <w:sz w:val="18"/>
                <w:szCs w:val="18"/>
                <w:lang w:val="el-GR"/>
              </w:rPr>
            </w:pPr>
          </w:p>
        </w:tc>
        <w:tc>
          <w:tcPr>
            <w:tcW w:w="1301" w:type="dxa"/>
          </w:tcPr>
          <w:p w14:paraId="5AD5C91A" w14:textId="77777777" w:rsidR="00BB4C94" w:rsidRPr="00BB4C94" w:rsidRDefault="00BB4C94" w:rsidP="00757475">
            <w:pPr>
              <w:jc w:val="center"/>
              <w:rPr>
                <w:b/>
                <w:sz w:val="18"/>
                <w:szCs w:val="18"/>
                <w:lang w:val="el-GR"/>
              </w:rPr>
            </w:pPr>
          </w:p>
        </w:tc>
        <w:tc>
          <w:tcPr>
            <w:tcW w:w="1184" w:type="dxa"/>
          </w:tcPr>
          <w:p w14:paraId="5690D584" w14:textId="77777777" w:rsidR="00BB4C94" w:rsidRPr="00BB4C94" w:rsidRDefault="00BB4C94" w:rsidP="00757475">
            <w:pPr>
              <w:jc w:val="center"/>
              <w:rPr>
                <w:b/>
                <w:sz w:val="18"/>
                <w:szCs w:val="18"/>
                <w:lang w:val="el-GR"/>
              </w:rPr>
            </w:pPr>
          </w:p>
        </w:tc>
        <w:tc>
          <w:tcPr>
            <w:tcW w:w="1201" w:type="dxa"/>
          </w:tcPr>
          <w:p w14:paraId="0D5C1873" w14:textId="77777777" w:rsidR="00BB4C94" w:rsidRPr="00BB4C94" w:rsidRDefault="00BB4C94" w:rsidP="00757475">
            <w:pPr>
              <w:jc w:val="center"/>
              <w:rPr>
                <w:b/>
                <w:sz w:val="18"/>
                <w:szCs w:val="18"/>
                <w:lang w:val="el-GR"/>
              </w:rPr>
            </w:pPr>
          </w:p>
        </w:tc>
      </w:tr>
      <w:tr w:rsidR="00F12322" w:rsidRPr="005142BD" w14:paraId="09533CB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B1527A9" w14:textId="665BA871" w:rsidR="00BB4C94" w:rsidRPr="004E11FC" w:rsidRDefault="004E11FC" w:rsidP="00757475">
            <w:pPr>
              <w:jc w:val="center"/>
              <w:rPr>
                <w:b/>
                <w:sz w:val="18"/>
                <w:szCs w:val="18"/>
                <w:lang w:val="el-GR"/>
              </w:rPr>
            </w:pPr>
            <w:r>
              <w:rPr>
                <w:b/>
                <w:sz w:val="18"/>
                <w:szCs w:val="18"/>
                <w:lang w:val="el-GR"/>
              </w:rPr>
              <w:t>12</w:t>
            </w:r>
          </w:p>
        </w:tc>
        <w:tc>
          <w:tcPr>
            <w:tcW w:w="1497" w:type="dxa"/>
            <w:tcBorders>
              <w:top w:val="nil"/>
              <w:left w:val="single" w:sz="8" w:space="0" w:color="auto"/>
              <w:bottom w:val="single" w:sz="8" w:space="0" w:color="auto"/>
              <w:right w:val="single" w:sz="8" w:space="0" w:color="auto"/>
            </w:tcBorders>
            <w:shd w:val="clear" w:color="auto" w:fill="auto"/>
          </w:tcPr>
          <w:p w14:paraId="059F6C2B" w14:textId="46DC984E" w:rsidR="00BB4C94" w:rsidRPr="002B19E5" w:rsidRDefault="00BB4C94" w:rsidP="00757475">
            <w:pPr>
              <w:jc w:val="center"/>
              <w:rPr>
                <w:b/>
                <w:sz w:val="16"/>
                <w:szCs w:val="16"/>
                <w:lang w:val="el-GR"/>
              </w:rPr>
            </w:pPr>
            <w:r w:rsidRPr="002B19E5">
              <w:rPr>
                <w:sz w:val="16"/>
                <w:szCs w:val="16"/>
              </w:rPr>
              <w:t>ΔΗΜ. ΣΠΗΛΙΟΥ</w:t>
            </w:r>
          </w:p>
        </w:tc>
        <w:tc>
          <w:tcPr>
            <w:tcW w:w="850" w:type="dxa"/>
            <w:tcBorders>
              <w:top w:val="nil"/>
              <w:left w:val="single" w:sz="8" w:space="0" w:color="auto"/>
              <w:bottom w:val="single" w:sz="8" w:space="0" w:color="auto"/>
              <w:right w:val="single" w:sz="8" w:space="0" w:color="auto"/>
            </w:tcBorders>
            <w:shd w:val="clear" w:color="auto" w:fill="auto"/>
          </w:tcPr>
          <w:p w14:paraId="50056511" w14:textId="7B571288" w:rsidR="00BB4C94" w:rsidRPr="002B19E5" w:rsidRDefault="00BB4C94" w:rsidP="00757475">
            <w:pPr>
              <w:jc w:val="center"/>
              <w:rPr>
                <w:b/>
                <w:sz w:val="16"/>
                <w:szCs w:val="16"/>
                <w:lang w:val="el-GR"/>
              </w:rPr>
            </w:pPr>
            <w:r w:rsidRPr="002B19E5">
              <w:rPr>
                <w:sz w:val="16"/>
                <w:szCs w:val="16"/>
              </w:rPr>
              <w:t>2</w:t>
            </w:r>
          </w:p>
        </w:tc>
        <w:tc>
          <w:tcPr>
            <w:tcW w:w="1843" w:type="dxa"/>
            <w:tcBorders>
              <w:top w:val="nil"/>
              <w:left w:val="single" w:sz="8" w:space="0" w:color="auto"/>
              <w:bottom w:val="single" w:sz="8" w:space="0" w:color="auto"/>
              <w:right w:val="single" w:sz="4" w:space="0" w:color="auto"/>
            </w:tcBorders>
            <w:shd w:val="clear" w:color="auto" w:fill="auto"/>
            <w:vAlign w:val="center"/>
          </w:tcPr>
          <w:p w14:paraId="7A0326E5" w14:textId="566EEAB5" w:rsidR="00BB4C94" w:rsidRPr="002B19E5" w:rsidRDefault="00BB4C94" w:rsidP="00757475">
            <w:pPr>
              <w:jc w:val="center"/>
              <w:rPr>
                <w:sz w:val="16"/>
                <w:szCs w:val="16"/>
              </w:rPr>
            </w:pPr>
            <w:r w:rsidRPr="002B19E5">
              <w:rPr>
                <w:sz w:val="16"/>
                <w:szCs w:val="16"/>
              </w:rPr>
              <w:t>ΔΗΜ. ΣΠΗΛΙΟΥ-ΜΕΛΑΜΠΕΣ</w:t>
            </w:r>
          </w:p>
        </w:tc>
        <w:tc>
          <w:tcPr>
            <w:tcW w:w="851" w:type="dxa"/>
          </w:tcPr>
          <w:p w14:paraId="65F82AB5" w14:textId="77777777" w:rsidR="00BB4C94" w:rsidRPr="00BB4C94" w:rsidRDefault="00BB4C94" w:rsidP="00757475">
            <w:pPr>
              <w:jc w:val="center"/>
              <w:rPr>
                <w:b/>
                <w:sz w:val="18"/>
                <w:szCs w:val="18"/>
                <w:lang w:val="el-GR"/>
              </w:rPr>
            </w:pPr>
          </w:p>
        </w:tc>
        <w:tc>
          <w:tcPr>
            <w:tcW w:w="992" w:type="dxa"/>
          </w:tcPr>
          <w:p w14:paraId="7C8B43FB" w14:textId="77777777" w:rsidR="00BB4C94" w:rsidRPr="00BB4C94" w:rsidRDefault="00BB4C94" w:rsidP="00757475">
            <w:pPr>
              <w:jc w:val="center"/>
              <w:rPr>
                <w:b/>
                <w:sz w:val="18"/>
                <w:szCs w:val="18"/>
                <w:lang w:val="el-GR"/>
              </w:rPr>
            </w:pPr>
          </w:p>
        </w:tc>
        <w:tc>
          <w:tcPr>
            <w:tcW w:w="1134" w:type="dxa"/>
          </w:tcPr>
          <w:p w14:paraId="05BBF969" w14:textId="77777777" w:rsidR="00BB4C94" w:rsidRPr="00BB4C94" w:rsidRDefault="00BB4C94" w:rsidP="00757475">
            <w:pPr>
              <w:jc w:val="center"/>
              <w:rPr>
                <w:b/>
                <w:bCs/>
                <w:color w:val="000000"/>
                <w:sz w:val="18"/>
                <w:szCs w:val="18"/>
              </w:rPr>
            </w:pPr>
          </w:p>
        </w:tc>
        <w:tc>
          <w:tcPr>
            <w:tcW w:w="992" w:type="dxa"/>
          </w:tcPr>
          <w:p w14:paraId="175BE320" w14:textId="77777777" w:rsidR="00BB4C94" w:rsidRPr="00BB4C94" w:rsidRDefault="00BB4C94" w:rsidP="00757475">
            <w:pPr>
              <w:jc w:val="center"/>
              <w:rPr>
                <w:b/>
                <w:bCs/>
                <w:color w:val="000000"/>
                <w:sz w:val="18"/>
                <w:szCs w:val="18"/>
                <w:lang w:val="el-GR"/>
              </w:rPr>
            </w:pPr>
          </w:p>
        </w:tc>
        <w:tc>
          <w:tcPr>
            <w:tcW w:w="1134" w:type="dxa"/>
          </w:tcPr>
          <w:p w14:paraId="3B24FC05" w14:textId="77777777" w:rsidR="00BB4C94" w:rsidRPr="00BB4C94" w:rsidRDefault="00BB4C94" w:rsidP="00757475">
            <w:pPr>
              <w:jc w:val="center"/>
              <w:rPr>
                <w:b/>
                <w:bCs/>
                <w:sz w:val="18"/>
                <w:szCs w:val="18"/>
                <w:lang w:val="el-GR"/>
              </w:rPr>
            </w:pPr>
          </w:p>
        </w:tc>
        <w:tc>
          <w:tcPr>
            <w:tcW w:w="1134" w:type="dxa"/>
          </w:tcPr>
          <w:p w14:paraId="14E52AE7" w14:textId="77777777" w:rsidR="00BB4C94" w:rsidRPr="00BB4C94" w:rsidRDefault="00BB4C94" w:rsidP="00757475">
            <w:pPr>
              <w:jc w:val="center"/>
              <w:rPr>
                <w:b/>
                <w:sz w:val="18"/>
                <w:szCs w:val="18"/>
                <w:lang w:val="el-GR"/>
              </w:rPr>
            </w:pPr>
          </w:p>
        </w:tc>
        <w:tc>
          <w:tcPr>
            <w:tcW w:w="1110" w:type="dxa"/>
          </w:tcPr>
          <w:p w14:paraId="36ABA6A7" w14:textId="77777777" w:rsidR="00BB4C94" w:rsidRPr="00BB4C94" w:rsidRDefault="00BB4C94" w:rsidP="00757475">
            <w:pPr>
              <w:jc w:val="center"/>
              <w:rPr>
                <w:b/>
                <w:sz w:val="18"/>
                <w:szCs w:val="18"/>
                <w:lang w:val="el-GR"/>
              </w:rPr>
            </w:pPr>
          </w:p>
        </w:tc>
        <w:tc>
          <w:tcPr>
            <w:tcW w:w="1301" w:type="dxa"/>
          </w:tcPr>
          <w:p w14:paraId="72251A20" w14:textId="77777777" w:rsidR="00BB4C94" w:rsidRPr="00BB4C94" w:rsidRDefault="00BB4C94" w:rsidP="00757475">
            <w:pPr>
              <w:jc w:val="center"/>
              <w:rPr>
                <w:b/>
                <w:sz w:val="18"/>
                <w:szCs w:val="18"/>
                <w:lang w:val="el-GR"/>
              </w:rPr>
            </w:pPr>
          </w:p>
        </w:tc>
        <w:tc>
          <w:tcPr>
            <w:tcW w:w="1184" w:type="dxa"/>
          </w:tcPr>
          <w:p w14:paraId="14682614" w14:textId="77777777" w:rsidR="00BB4C94" w:rsidRPr="00BB4C94" w:rsidRDefault="00BB4C94" w:rsidP="00757475">
            <w:pPr>
              <w:jc w:val="center"/>
              <w:rPr>
                <w:b/>
                <w:sz w:val="18"/>
                <w:szCs w:val="18"/>
                <w:lang w:val="el-GR"/>
              </w:rPr>
            </w:pPr>
          </w:p>
        </w:tc>
        <w:tc>
          <w:tcPr>
            <w:tcW w:w="1201" w:type="dxa"/>
          </w:tcPr>
          <w:p w14:paraId="7A8988D5" w14:textId="77777777" w:rsidR="00BB4C94" w:rsidRPr="00BB4C94" w:rsidRDefault="00BB4C94" w:rsidP="00757475">
            <w:pPr>
              <w:jc w:val="center"/>
              <w:rPr>
                <w:b/>
                <w:sz w:val="18"/>
                <w:szCs w:val="18"/>
                <w:lang w:val="el-GR"/>
              </w:rPr>
            </w:pPr>
          </w:p>
        </w:tc>
      </w:tr>
      <w:tr w:rsidR="00F12322" w:rsidRPr="005142BD" w14:paraId="4EB7265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94D9465" w14:textId="4575610C" w:rsidR="00BB4C94" w:rsidRPr="004E11FC" w:rsidRDefault="004E11FC" w:rsidP="00757475">
            <w:pPr>
              <w:jc w:val="center"/>
              <w:rPr>
                <w:b/>
                <w:sz w:val="18"/>
                <w:szCs w:val="18"/>
                <w:lang w:val="el-GR"/>
              </w:rPr>
            </w:pPr>
            <w:r>
              <w:rPr>
                <w:b/>
                <w:sz w:val="18"/>
                <w:szCs w:val="18"/>
                <w:lang w:val="el-GR"/>
              </w:rPr>
              <w:t>13</w:t>
            </w:r>
          </w:p>
        </w:tc>
        <w:tc>
          <w:tcPr>
            <w:tcW w:w="1497" w:type="dxa"/>
            <w:tcBorders>
              <w:top w:val="nil"/>
              <w:left w:val="single" w:sz="8" w:space="0" w:color="auto"/>
              <w:bottom w:val="single" w:sz="8" w:space="0" w:color="auto"/>
              <w:right w:val="single" w:sz="8" w:space="0" w:color="auto"/>
            </w:tcBorders>
            <w:shd w:val="clear" w:color="auto" w:fill="auto"/>
          </w:tcPr>
          <w:p w14:paraId="1042C4F4" w14:textId="782F12F8" w:rsidR="00BB4C94" w:rsidRPr="002B19E5" w:rsidRDefault="00BB4C94" w:rsidP="00757475">
            <w:pPr>
              <w:jc w:val="center"/>
              <w:rPr>
                <w:b/>
                <w:sz w:val="16"/>
                <w:szCs w:val="16"/>
                <w:lang w:val="el-GR"/>
              </w:rPr>
            </w:pPr>
            <w:r w:rsidRPr="002B19E5">
              <w:rPr>
                <w:sz w:val="16"/>
                <w:szCs w:val="16"/>
              </w:rPr>
              <w:t>ΓΥΜΝ. ΣΥΒΡΙΤΟΥ</w:t>
            </w:r>
          </w:p>
        </w:tc>
        <w:tc>
          <w:tcPr>
            <w:tcW w:w="850" w:type="dxa"/>
            <w:tcBorders>
              <w:top w:val="nil"/>
              <w:left w:val="single" w:sz="8" w:space="0" w:color="auto"/>
              <w:bottom w:val="single" w:sz="8" w:space="0" w:color="auto"/>
              <w:right w:val="single" w:sz="8" w:space="0" w:color="auto"/>
            </w:tcBorders>
            <w:shd w:val="clear" w:color="auto" w:fill="auto"/>
          </w:tcPr>
          <w:p w14:paraId="6C8A8B72" w14:textId="40F79F8B" w:rsidR="00BB4C94" w:rsidRPr="002B19E5" w:rsidRDefault="00BB4C94" w:rsidP="00757475">
            <w:pPr>
              <w:jc w:val="center"/>
              <w:rPr>
                <w:b/>
                <w:sz w:val="16"/>
                <w:szCs w:val="16"/>
                <w:lang w:val="el-GR"/>
              </w:rPr>
            </w:pPr>
            <w:r w:rsidRPr="002B19E5">
              <w:rPr>
                <w:sz w:val="16"/>
                <w:szCs w:val="16"/>
              </w:rPr>
              <w:t>2</w:t>
            </w:r>
          </w:p>
        </w:tc>
        <w:tc>
          <w:tcPr>
            <w:tcW w:w="1843" w:type="dxa"/>
            <w:tcBorders>
              <w:top w:val="nil"/>
              <w:left w:val="single" w:sz="8" w:space="0" w:color="auto"/>
              <w:bottom w:val="single" w:sz="8" w:space="0" w:color="auto"/>
              <w:right w:val="single" w:sz="4" w:space="0" w:color="auto"/>
            </w:tcBorders>
            <w:shd w:val="clear" w:color="auto" w:fill="auto"/>
            <w:vAlign w:val="center"/>
          </w:tcPr>
          <w:p w14:paraId="1A148735" w14:textId="76B05D40" w:rsidR="00BB4C94" w:rsidRPr="002B19E5" w:rsidRDefault="00BB4C94" w:rsidP="00757475">
            <w:pPr>
              <w:jc w:val="center"/>
              <w:rPr>
                <w:sz w:val="16"/>
                <w:szCs w:val="16"/>
              </w:rPr>
            </w:pPr>
            <w:r w:rsidRPr="002B19E5">
              <w:rPr>
                <w:sz w:val="16"/>
                <w:szCs w:val="16"/>
              </w:rPr>
              <w:t>ΑΜΑΡΙ-ΓΥΜΝ. ΣΥΒΡΙΤΟΥ</w:t>
            </w:r>
          </w:p>
        </w:tc>
        <w:tc>
          <w:tcPr>
            <w:tcW w:w="851" w:type="dxa"/>
          </w:tcPr>
          <w:p w14:paraId="2093BA39" w14:textId="77777777" w:rsidR="00BB4C94" w:rsidRPr="00BB4C94" w:rsidRDefault="00BB4C94" w:rsidP="00757475">
            <w:pPr>
              <w:jc w:val="center"/>
              <w:rPr>
                <w:b/>
                <w:sz w:val="18"/>
                <w:szCs w:val="18"/>
                <w:lang w:val="el-GR"/>
              </w:rPr>
            </w:pPr>
          </w:p>
        </w:tc>
        <w:tc>
          <w:tcPr>
            <w:tcW w:w="992" w:type="dxa"/>
          </w:tcPr>
          <w:p w14:paraId="5E5BD880" w14:textId="77777777" w:rsidR="00BB4C94" w:rsidRPr="00BB4C94" w:rsidRDefault="00BB4C94" w:rsidP="00757475">
            <w:pPr>
              <w:jc w:val="center"/>
              <w:rPr>
                <w:b/>
                <w:sz w:val="18"/>
                <w:szCs w:val="18"/>
                <w:lang w:val="el-GR"/>
              </w:rPr>
            </w:pPr>
          </w:p>
        </w:tc>
        <w:tc>
          <w:tcPr>
            <w:tcW w:w="1134" w:type="dxa"/>
          </w:tcPr>
          <w:p w14:paraId="048D7E65" w14:textId="77777777" w:rsidR="00BB4C94" w:rsidRPr="00BB4C94" w:rsidRDefault="00BB4C94" w:rsidP="00757475">
            <w:pPr>
              <w:jc w:val="center"/>
              <w:rPr>
                <w:b/>
                <w:bCs/>
                <w:color w:val="000000"/>
                <w:sz w:val="18"/>
                <w:szCs w:val="18"/>
              </w:rPr>
            </w:pPr>
          </w:p>
        </w:tc>
        <w:tc>
          <w:tcPr>
            <w:tcW w:w="992" w:type="dxa"/>
          </w:tcPr>
          <w:p w14:paraId="43369EA4" w14:textId="77777777" w:rsidR="00BB4C94" w:rsidRPr="00BB4C94" w:rsidRDefault="00BB4C94" w:rsidP="00757475">
            <w:pPr>
              <w:jc w:val="center"/>
              <w:rPr>
                <w:b/>
                <w:bCs/>
                <w:color w:val="000000"/>
                <w:sz w:val="18"/>
                <w:szCs w:val="18"/>
                <w:lang w:val="el-GR"/>
              </w:rPr>
            </w:pPr>
          </w:p>
        </w:tc>
        <w:tc>
          <w:tcPr>
            <w:tcW w:w="1134" w:type="dxa"/>
          </w:tcPr>
          <w:p w14:paraId="2170CB07" w14:textId="77777777" w:rsidR="00BB4C94" w:rsidRPr="00BB4C94" w:rsidRDefault="00BB4C94" w:rsidP="00757475">
            <w:pPr>
              <w:jc w:val="center"/>
              <w:rPr>
                <w:b/>
                <w:bCs/>
                <w:sz w:val="18"/>
                <w:szCs w:val="18"/>
                <w:lang w:val="el-GR"/>
              </w:rPr>
            </w:pPr>
          </w:p>
        </w:tc>
        <w:tc>
          <w:tcPr>
            <w:tcW w:w="1134" w:type="dxa"/>
          </w:tcPr>
          <w:p w14:paraId="7F299006" w14:textId="77777777" w:rsidR="00BB4C94" w:rsidRPr="00BB4C94" w:rsidRDefault="00BB4C94" w:rsidP="00757475">
            <w:pPr>
              <w:jc w:val="center"/>
              <w:rPr>
                <w:b/>
                <w:sz w:val="18"/>
                <w:szCs w:val="18"/>
                <w:lang w:val="el-GR"/>
              </w:rPr>
            </w:pPr>
          </w:p>
        </w:tc>
        <w:tc>
          <w:tcPr>
            <w:tcW w:w="1110" w:type="dxa"/>
          </w:tcPr>
          <w:p w14:paraId="78873721" w14:textId="77777777" w:rsidR="00BB4C94" w:rsidRPr="00BB4C94" w:rsidRDefault="00BB4C94" w:rsidP="00757475">
            <w:pPr>
              <w:jc w:val="center"/>
              <w:rPr>
                <w:b/>
                <w:sz w:val="18"/>
                <w:szCs w:val="18"/>
                <w:lang w:val="el-GR"/>
              </w:rPr>
            </w:pPr>
          </w:p>
        </w:tc>
        <w:tc>
          <w:tcPr>
            <w:tcW w:w="1301" w:type="dxa"/>
          </w:tcPr>
          <w:p w14:paraId="765ADE0D" w14:textId="77777777" w:rsidR="00BB4C94" w:rsidRPr="00BB4C94" w:rsidRDefault="00BB4C94" w:rsidP="00757475">
            <w:pPr>
              <w:jc w:val="center"/>
              <w:rPr>
                <w:b/>
                <w:sz w:val="18"/>
                <w:szCs w:val="18"/>
                <w:lang w:val="el-GR"/>
              </w:rPr>
            </w:pPr>
          </w:p>
        </w:tc>
        <w:tc>
          <w:tcPr>
            <w:tcW w:w="1184" w:type="dxa"/>
          </w:tcPr>
          <w:p w14:paraId="17059CAD" w14:textId="77777777" w:rsidR="00BB4C94" w:rsidRPr="00BB4C94" w:rsidRDefault="00BB4C94" w:rsidP="00757475">
            <w:pPr>
              <w:jc w:val="center"/>
              <w:rPr>
                <w:b/>
                <w:sz w:val="18"/>
                <w:szCs w:val="18"/>
                <w:lang w:val="el-GR"/>
              </w:rPr>
            </w:pPr>
          </w:p>
        </w:tc>
        <w:tc>
          <w:tcPr>
            <w:tcW w:w="1201" w:type="dxa"/>
          </w:tcPr>
          <w:p w14:paraId="4D584761" w14:textId="77777777" w:rsidR="00BB4C94" w:rsidRPr="00BB4C94" w:rsidRDefault="00BB4C94" w:rsidP="00757475">
            <w:pPr>
              <w:jc w:val="center"/>
              <w:rPr>
                <w:b/>
                <w:sz w:val="18"/>
                <w:szCs w:val="18"/>
                <w:lang w:val="el-GR"/>
              </w:rPr>
            </w:pPr>
          </w:p>
        </w:tc>
      </w:tr>
      <w:tr w:rsidR="00F12322" w:rsidRPr="005142BD" w14:paraId="74965D5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3477442" w14:textId="2C35B42F" w:rsidR="00BB4C94" w:rsidRPr="004E11FC" w:rsidRDefault="004E11FC" w:rsidP="00757475">
            <w:pPr>
              <w:jc w:val="center"/>
              <w:rPr>
                <w:b/>
                <w:sz w:val="18"/>
                <w:szCs w:val="18"/>
                <w:lang w:val="el-GR"/>
              </w:rPr>
            </w:pPr>
            <w:r>
              <w:rPr>
                <w:b/>
                <w:sz w:val="18"/>
                <w:szCs w:val="18"/>
                <w:lang w:val="el-GR"/>
              </w:rPr>
              <w:lastRenderedPageBreak/>
              <w:t>14</w:t>
            </w:r>
          </w:p>
        </w:tc>
        <w:tc>
          <w:tcPr>
            <w:tcW w:w="1497" w:type="dxa"/>
            <w:tcBorders>
              <w:top w:val="nil"/>
              <w:left w:val="single" w:sz="8" w:space="0" w:color="auto"/>
              <w:bottom w:val="single" w:sz="8" w:space="0" w:color="auto"/>
              <w:right w:val="single" w:sz="8" w:space="0" w:color="auto"/>
            </w:tcBorders>
            <w:shd w:val="clear" w:color="auto" w:fill="auto"/>
          </w:tcPr>
          <w:p w14:paraId="4743E3D7" w14:textId="66F66492" w:rsidR="00BB4C94" w:rsidRPr="002B19E5" w:rsidRDefault="00BB4C94" w:rsidP="00757475">
            <w:pPr>
              <w:jc w:val="center"/>
              <w:rPr>
                <w:b/>
                <w:sz w:val="16"/>
                <w:szCs w:val="16"/>
                <w:lang w:val="el-GR"/>
              </w:rPr>
            </w:pPr>
            <w:r w:rsidRPr="002B19E5">
              <w:rPr>
                <w:sz w:val="16"/>
                <w:szCs w:val="16"/>
              </w:rPr>
              <w:t>ΓΥΜΝ. ΣΥΒΡΙΤΟΥ</w:t>
            </w:r>
          </w:p>
        </w:tc>
        <w:tc>
          <w:tcPr>
            <w:tcW w:w="850" w:type="dxa"/>
            <w:tcBorders>
              <w:top w:val="nil"/>
              <w:left w:val="single" w:sz="8" w:space="0" w:color="auto"/>
              <w:bottom w:val="single" w:sz="8" w:space="0" w:color="auto"/>
              <w:right w:val="single" w:sz="8" w:space="0" w:color="auto"/>
            </w:tcBorders>
            <w:shd w:val="clear" w:color="auto" w:fill="auto"/>
          </w:tcPr>
          <w:p w14:paraId="12887D1C" w14:textId="157D2CDA" w:rsidR="00BB4C94" w:rsidRPr="002B19E5" w:rsidRDefault="00BB4C94" w:rsidP="00757475">
            <w:pPr>
              <w:jc w:val="center"/>
              <w:rPr>
                <w:b/>
                <w:sz w:val="16"/>
                <w:szCs w:val="16"/>
                <w:lang w:val="el-GR"/>
              </w:rPr>
            </w:pPr>
            <w:r w:rsidRPr="002B19E5">
              <w:rPr>
                <w:sz w:val="16"/>
                <w:szCs w:val="16"/>
              </w:rPr>
              <w:t>2</w:t>
            </w:r>
          </w:p>
        </w:tc>
        <w:tc>
          <w:tcPr>
            <w:tcW w:w="1843" w:type="dxa"/>
            <w:tcBorders>
              <w:top w:val="nil"/>
              <w:left w:val="single" w:sz="8" w:space="0" w:color="auto"/>
              <w:bottom w:val="single" w:sz="8" w:space="0" w:color="auto"/>
              <w:right w:val="single" w:sz="4" w:space="0" w:color="auto"/>
            </w:tcBorders>
            <w:shd w:val="clear" w:color="auto" w:fill="auto"/>
            <w:vAlign w:val="center"/>
          </w:tcPr>
          <w:p w14:paraId="19345206" w14:textId="7E2E6BAD" w:rsidR="00BB4C94" w:rsidRPr="002B19E5" w:rsidRDefault="00BB4C94" w:rsidP="00757475">
            <w:pPr>
              <w:jc w:val="center"/>
              <w:rPr>
                <w:sz w:val="16"/>
                <w:szCs w:val="16"/>
              </w:rPr>
            </w:pPr>
            <w:r w:rsidRPr="002B19E5">
              <w:rPr>
                <w:sz w:val="16"/>
                <w:szCs w:val="16"/>
              </w:rPr>
              <w:t>ΓΥΜΝ. ΣΥΒΡΙΤΟΥ-ΑΜΑΡΙ</w:t>
            </w:r>
          </w:p>
        </w:tc>
        <w:tc>
          <w:tcPr>
            <w:tcW w:w="851" w:type="dxa"/>
          </w:tcPr>
          <w:p w14:paraId="073B6229" w14:textId="77777777" w:rsidR="00BB4C94" w:rsidRPr="00BB4C94" w:rsidRDefault="00BB4C94" w:rsidP="00757475">
            <w:pPr>
              <w:jc w:val="center"/>
              <w:rPr>
                <w:b/>
                <w:sz w:val="18"/>
                <w:szCs w:val="18"/>
                <w:lang w:val="el-GR"/>
              </w:rPr>
            </w:pPr>
          </w:p>
        </w:tc>
        <w:tc>
          <w:tcPr>
            <w:tcW w:w="992" w:type="dxa"/>
          </w:tcPr>
          <w:p w14:paraId="0C31784B" w14:textId="77777777" w:rsidR="00BB4C94" w:rsidRPr="00BB4C94" w:rsidRDefault="00BB4C94" w:rsidP="00757475">
            <w:pPr>
              <w:jc w:val="center"/>
              <w:rPr>
                <w:b/>
                <w:sz w:val="18"/>
                <w:szCs w:val="18"/>
                <w:lang w:val="el-GR"/>
              </w:rPr>
            </w:pPr>
          </w:p>
        </w:tc>
        <w:tc>
          <w:tcPr>
            <w:tcW w:w="1134" w:type="dxa"/>
          </w:tcPr>
          <w:p w14:paraId="60E08DF7" w14:textId="77777777" w:rsidR="00BB4C94" w:rsidRPr="00BB4C94" w:rsidRDefault="00BB4C94" w:rsidP="00757475">
            <w:pPr>
              <w:jc w:val="center"/>
              <w:rPr>
                <w:b/>
                <w:bCs/>
                <w:color w:val="000000"/>
                <w:sz w:val="18"/>
                <w:szCs w:val="18"/>
              </w:rPr>
            </w:pPr>
          </w:p>
        </w:tc>
        <w:tc>
          <w:tcPr>
            <w:tcW w:w="992" w:type="dxa"/>
          </w:tcPr>
          <w:p w14:paraId="21B329D4" w14:textId="77777777" w:rsidR="00BB4C94" w:rsidRPr="00BB4C94" w:rsidRDefault="00BB4C94" w:rsidP="00757475">
            <w:pPr>
              <w:jc w:val="center"/>
              <w:rPr>
                <w:b/>
                <w:bCs/>
                <w:color w:val="000000"/>
                <w:sz w:val="18"/>
                <w:szCs w:val="18"/>
                <w:lang w:val="el-GR"/>
              </w:rPr>
            </w:pPr>
          </w:p>
        </w:tc>
        <w:tc>
          <w:tcPr>
            <w:tcW w:w="1134" w:type="dxa"/>
          </w:tcPr>
          <w:p w14:paraId="71586F79" w14:textId="77777777" w:rsidR="00BB4C94" w:rsidRPr="00BB4C94" w:rsidRDefault="00BB4C94" w:rsidP="00757475">
            <w:pPr>
              <w:jc w:val="center"/>
              <w:rPr>
                <w:b/>
                <w:bCs/>
                <w:sz w:val="18"/>
                <w:szCs w:val="18"/>
                <w:lang w:val="el-GR"/>
              </w:rPr>
            </w:pPr>
          </w:p>
        </w:tc>
        <w:tc>
          <w:tcPr>
            <w:tcW w:w="1134" w:type="dxa"/>
          </w:tcPr>
          <w:p w14:paraId="68B95D68" w14:textId="77777777" w:rsidR="00BB4C94" w:rsidRPr="00BB4C94" w:rsidRDefault="00BB4C94" w:rsidP="00757475">
            <w:pPr>
              <w:jc w:val="center"/>
              <w:rPr>
                <w:b/>
                <w:sz w:val="18"/>
                <w:szCs w:val="18"/>
                <w:lang w:val="el-GR"/>
              </w:rPr>
            </w:pPr>
          </w:p>
        </w:tc>
        <w:tc>
          <w:tcPr>
            <w:tcW w:w="1110" w:type="dxa"/>
          </w:tcPr>
          <w:p w14:paraId="2A4140B7" w14:textId="77777777" w:rsidR="00BB4C94" w:rsidRPr="00BB4C94" w:rsidRDefault="00BB4C94" w:rsidP="00757475">
            <w:pPr>
              <w:jc w:val="center"/>
              <w:rPr>
                <w:b/>
                <w:sz w:val="18"/>
                <w:szCs w:val="18"/>
                <w:lang w:val="el-GR"/>
              </w:rPr>
            </w:pPr>
          </w:p>
        </w:tc>
        <w:tc>
          <w:tcPr>
            <w:tcW w:w="1301" w:type="dxa"/>
          </w:tcPr>
          <w:p w14:paraId="245C6F78" w14:textId="77777777" w:rsidR="00BB4C94" w:rsidRPr="00BB4C94" w:rsidRDefault="00BB4C94" w:rsidP="00757475">
            <w:pPr>
              <w:jc w:val="center"/>
              <w:rPr>
                <w:b/>
                <w:sz w:val="18"/>
                <w:szCs w:val="18"/>
                <w:lang w:val="el-GR"/>
              </w:rPr>
            </w:pPr>
          </w:p>
        </w:tc>
        <w:tc>
          <w:tcPr>
            <w:tcW w:w="1184" w:type="dxa"/>
          </w:tcPr>
          <w:p w14:paraId="092D10E9" w14:textId="77777777" w:rsidR="00BB4C94" w:rsidRPr="00BB4C94" w:rsidRDefault="00BB4C94" w:rsidP="00757475">
            <w:pPr>
              <w:jc w:val="center"/>
              <w:rPr>
                <w:b/>
                <w:sz w:val="18"/>
                <w:szCs w:val="18"/>
                <w:lang w:val="el-GR"/>
              </w:rPr>
            </w:pPr>
          </w:p>
        </w:tc>
        <w:tc>
          <w:tcPr>
            <w:tcW w:w="1201" w:type="dxa"/>
          </w:tcPr>
          <w:p w14:paraId="20EE649B" w14:textId="77777777" w:rsidR="00BB4C94" w:rsidRPr="00BB4C94" w:rsidRDefault="00BB4C94" w:rsidP="00757475">
            <w:pPr>
              <w:jc w:val="center"/>
              <w:rPr>
                <w:b/>
                <w:sz w:val="18"/>
                <w:szCs w:val="18"/>
                <w:lang w:val="el-GR"/>
              </w:rPr>
            </w:pPr>
          </w:p>
        </w:tc>
      </w:tr>
      <w:tr w:rsidR="00F12322" w:rsidRPr="005142BD" w14:paraId="66D1D213"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7885E19" w14:textId="0C1998A6" w:rsidR="00BB4C94" w:rsidRPr="004E11FC" w:rsidRDefault="004E11FC" w:rsidP="00757475">
            <w:pPr>
              <w:jc w:val="center"/>
              <w:rPr>
                <w:b/>
                <w:sz w:val="18"/>
                <w:szCs w:val="18"/>
                <w:lang w:val="el-GR"/>
              </w:rPr>
            </w:pPr>
            <w:r>
              <w:rPr>
                <w:b/>
                <w:sz w:val="18"/>
                <w:szCs w:val="18"/>
                <w:lang w:val="el-GR"/>
              </w:rPr>
              <w:t>15</w:t>
            </w:r>
          </w:p>
        </w:tc>
        <w:tc>
          <w:tcPr>
            <w:tcW w:w="1497" w:type="dxa"/>
            <w:tcBorders>
              <w:top w:val="nil"/>
              <w:left w:val="single" w:sz="8" w:space="0" w:color="auto"/>
              <w:bottom w:val="single" w:sz="8" w:space="0" w:color="auto"/>
              <w:right w:val="single" w:sz="8" w:space="0" w:color="auto"/>
            </w:tcBorders>
            <w:shd w:val="clear" w:color="auto" w:fill="auto"/>
          </w:tcPr>
          <w:p w14:paraId="558ED09A" w14:textId="55E5CCCC" w:rsidR="00BB4C94" w:rsidRPr="002B19E5" w:rsidRDefault="00BB4C94" w:rsidP="00757475">
            <w:pPr>
              <w:jc w:val="center"/>
              <w:rPr>
                <w:b/>
                <w:sz w:val="16"/>
                <w:szCs w:val="16"/>
                <w:lang w:val="el-GR"/>
              </w:rPr>
            </w:pPr>
            <w:r w:rsidRPr="002B19E5">
              <w:rPr>
                <w:sz w:val="16"/>
                <w:szCs w:val="16"/>
              </w:rPr>
              <w:t>ΔΗΜ. ΑΠΟΣΤΟΛΩΝ</w:t>
            </w:r>
          </w:p>
        </w:tc>
        <w:tc>
          <w:tcPr>
            <w:tcW w:w="850" w:type="dxa"/>
            <w:tcBorders>
              <w:top w:val="nil"/>
              <w:left w:val="single" w:sz="8" w:space="0" w:color="auto"/>
              <w:bottom w:val="single" w:sz="8" w:space="0" w:color="auto"/>
              <w:right w:val="single" w:sz="8" w:space="0" w:color="auto"/>
            </w:tcBorders>
            <w:shd w:val="clear" w:color="auto" w:fill="auto"/>
          </w:tcPr>
          <w:p w14:paraId="62E596E2" w14:textId="6BEE9F2C" w:rsidR="00BB4C94" w:rsidRPr="002B19E5" w:rsidRDefault="00BB4C94"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4" w:space="0" w:color="auto"/>
            </w:tcBorders>
            <w:shd w:val="clear" w:color="auto" w:fill="auto"/>
            <w:vAlign w:val="center"/>
          </w:tcPr>
          <w:p w14:paraId="1CDA4E5F" w14:textId="3C5D5EDC" w:rsidR="00BB4C94" w:rsidRPr="002B19E5" w:rsidRDefault="00BB4C94" w:rsidP="00757475">
            <w:pPr>
              <w:jc w:val="center"/>
              <w:rPr>
                <w:sz w:val="16"/>
                <w:szCs w:val="16"/>
              </w:rPr>
            </w:pPr>
            <w:r w:rsidRPr="002B19E5">
              <w:rPr>
                <w:sz w:val="16"/>
                <w:szCs w:val="16"/>
              </w:rPr>
              <w:t>ΑΜΑΡΙ-ΔΗΜ. ΑΠΟΣΤΟΛΩΝ</w:t>
            </w:r>
          </w:p>
        </w:tc>
        <w:tc>
          <w:tcPr>
            <w:tcW w:w="851" w:type="dxa"/>
          </w:tcPr>
          <w:p w14:paraId="7DFD460F" w14:textId="77777777" w:rsidR="00BB4C94" w:rsidRPr="00BB4C94" w:rsidRDefault="00BB4C94" w:rsidP="00757475">
            <w:pPr>
              <w:jc w:val="center"/>
              <w:rPr>
                <w:b/>
                <w:sz w:val="18"/>
                <w:szCs w:val="18"/>
                <w:lang w:val="el-GR"/>
              </w:rPr>
            </w:pPr>
          </w:p>
        </w:tc>
        <w:tc>
          <w:tcPr>
            <w:tcW w:w="992" w:type="dxa"/>
          </w:tcPr>
          <w:p w14:paraId="7875AC73" w14:textId="77777777" w:rsidR="00BB4C94" w:rsidRPr="00BB4C94" w:rsidRDefault="00BB4C94" w:rsidP="00757475">
            <w:pPr>
              <w:jc w:val="center"/>
              <w:rPr>
                <w:b/>
                <w:sz w:val="18"/>
                <w:szCs w:val="18"/>
                <w:lang w:val="el-GR"/>
              </w:rPr>
            </w:pPr>
          </w:p>
        </w:tc>
        <w:tc>
          <w:tcPr>
            <w:tcW w:w="1134" w:type="dxa"/>
          </w:tcPr>
          <w:p w14:paraId="5565B37C" w14:textId="77777777" w:rsidR="00BB4C94" w:rsidRPr="00BB4C94" w:rsidRDefault="00BB4C94" w:rsidP="00757475">
            <w:pPr>
              <w:jc w:val="center"/>
              <w:rPr>
                <w:b/>
                <w:bCs/>
                <w:color w:val="000000"/>
                <w:sz w:val="18"/>
                <w:szCs w:val="18"/>
              </w:rPr>
            </w:pPr>
          </w:p>
        </w:tc>
        <w:tc>
          <w:tcPr>
            <w:tcW w:w="992" w:type="dxa"/>
          </w:tcPr>
          <w:p w14:paraId="39A371B1" w14:textId="77777777" w:rsidR="00BB4C94" w:rsidRPr="00BB4C94" w:rsidRDefault="00BB4C94" w:rsidP="00757475">
            <w:pPr>
              <w:jc w:val="center"/>
              <w:rPr>
                <w:b/>
                <w:bCs/>
                <w:color w:val="000000"/>
                <w:sz w:val="18"/>
                <w:szCs w:val="18"/>
                <w:lang w:val="el-GR"/>
              </w:rPr>
            </w:pPr>
          </w:p>
        </w:tc>
        <w:tc>
          <w:tcPr>
            <w:tcW w:w="1134" w:type="dxa"/>
          </w:tcPr>
          <w:p w14:paraId="4E4D5E61" w14:textId="77777777" w:rsidR="00BB4C94" w:rsidRPr="00BB4C94" w:rsidRDefault="00BB4C94" w:rsidP="00757475">
            <w:pPr>
              <w:jc w:val="center"/>
              <w:rPr>
                <w:b/>
                <w:bCs/>
                <w:sz w:val="18"/>
                <w:szCs w:val="18"/>
                <w:lang w:val="el-GR"/>
              </w:rPr>
            </w:pPr>
          </w:p>
        </w:tc>
        <w:tc>
          <w:tcPr>
            <w:tcW w:w="1134" w:type="dxa"/>
          </w:tcPr>
          <w:p w14:paraId="092A893B" w14:textId="77777777" w:rsidR="00BB4C94" w:rsidRPr="00BB4C94" w:rsidRDefault="00BB4C94" w:rsidP="00757475">
            <w:pPr>
              <w:jc w:val="center"/>
              <w:rPr>
                <w:b/>
                <w:sz w:val="18"/>
                <w:szCs w:val="18"/>
                <w:lang w:val="el-GR"/>
              </w:rPr>
            </w:pPr>
          </w:p>
        </w:tc>
        <w:tc>
          <w:tcPr>
            <w:tcW w:w="1110" w:type="dxa"/>
          </w:tcPr>
          <w:p w14:paraId="3FDF55AE" w14:textId="77777777" w:rsidR="00BB4C94" w:rsidRPr="00BB4C94" w:rsidRDefault="00BB4C94" w:rsidP="00757475">
            <w:pPr>
              <w:jc w:val="center"/>
              <w:rPr>
                <w:b/>
                <w:sz w:val="18"/>
                <w:szCs w:val="18"/>
                <w:lang w:val="el-GR"/>
              </w:rPr>
            </w:pPr>
          </w:p>
        </w:tc>
        <w:tc>
          <w:tcPr>
            <w:tcW w:w="1301" w:type="dxa"/>
          </w:tcPr>
          <w:p w14:paraId="75E6C55B" w14:textId="77777777" w:rsidR="00BB4C94" w:rsidRPr="00BB4C94" w:rsidRDefault="00BB4C94" w:rsidP="00757475">
            <w:pPr>
              <w:jc w:val="center"/>
              <w:rPr>
                <w:b/>
                <w:sz w:val="18"/>
                <w:szCs w:val="18"/>
                <w:lang w:val="el-GR"/>
              </w:rPr>
            </w:pPr>
          </w:p>
        </w:tc>
        <w:tc>
          <w:tcPr>
            <w:tcW w:w="1184" w:type="dxa"/>
          </w:tcPr>
          <w:p w14:paraId="312E2966" w14:textId="77777777" w:rsidR="00BB4C94" w:rsidRPr="00BB4C94" w:rsidRDefault="00BB4C94" w:rsidP="00757475">
            <w:pPr>
              <w:jc w:val="center"/>
              <w:rPr>
                <w:b/>
                <w:sz w:val="18"/>
                <w:szCs w:val="18"/>
                <w:lang w:val="el-GR"/>
              </w:rPr>
            </w:pPr>
          </w:p>
        </w:tc>
        <w:tc>
          <w:tcPr>
            <w:tcW w:w="1201" w:type="dxa"/>
          </w:tcPr>
          <w:p w14:paraId="52F6F2EA" w14:textId="77777777" w:rsidR="00BB4C94" w:rsidRPr="00BB4C94" w:rsidRDefault="00BB4C94" w:rsidP="00757475">
            <w:pPr>
              <w:jc w:val="center"/>
              <w:rPr>
                <w:b/>
                <w:sz w:val="18"/>
                <w:szCs w:val="18"/>
                <w:lang w:val="el-GR"/>
              </w:rPr>
            </w:pPr>
          </w:p>
        </w:tc>
      </w:tr>
      <w:tr w:rsidR="00F12322" w:rsidRPr="005142BD" w14:paraId="2502DE1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A74FF4B" w14:textId="5C57A245" w:rsidR="00BB4C94" w:rsidRPr="004E11FC" w:rsidRDefault="004E11FC" w:rsidP="00757475">
            <w:pPr>
              <w:jc w:val="center"/>
              <w:rPr>
                <w:b/>
                <w:sz w:val="18"/>
                <w:szCs w:val="18"/>
                <w:lang w:val="el-GR"/>
              </w:rPr>
            </w:pPr>
            <w:r>
              <w:rPr>
                <w:b/>
                <w:sz w:val="18"/>
                <w:szCs w:val="18"/>
                <w:lang w:val="el-GR"/>
              </w:rPr>
              <w:t>16</w:t>
            </w:r>
          </w:p>
        </w:tc>
        <w:tc>
          <w:tcPr>
            <w:tcW w:w="1497" w:type="dxa"/>
            <w:tcBorders>
              <w:top w:val="nil"/>
              <w:left w:val="single" w:sz="8" w:space="0" w:color="auto"/>
              <w:bottom w:val="single" w:sz="8" w:space="0" w:color="auto"/>
              <w:right w:val="single" w:sz="8" w:space="0" w:color="auto"/>
            </w:tcBorders>
            <w:shd w:val="clear" w:color="auto" w:fill="auto"/>
          </w:tcPr>
          <w:p w14:paraId="1572924D" w14:textId="650CEBC5" w:rsidR="00BB4C94" w:rsidRPr="002B19E5" w:rsidRDefault="00BB4C94" w:rsidP="00757475">
            <w:pPr>
              <w:jc w:val="center"/>
              <w:rPr>
                <w:b/>
                <w:sz w:val="16"/>
                <w:szCs w:val="16"/>
                <w:lang w:val="el-GR"/>
              </w:rPr>
            </w:pPr>
            <w:r w:rsidRPr="002B19E5">
              <w:rPr>
                <w:sz w:val="16"/>
                <w:szCs w:val="16"/>
              </w:rPr>
              <w:t>ΔΗΜ. ΑΠΟΣΤΟΛΩΝ</w:t>
            </w:r>
          </w:p>
        </w:tc>
        <w:tc>
          <w:tcPr>
            <w:tcW w:w="850" w:type="dxa"/>
            <w:tcBorders>
              <w:top w:val="nil"/>
              <w:left w:val="single" w:sz="8" w:space="0" w:color="auto"/>
              <w:bottom w:val="single" w:sz="8" w:space="0" w:color="auto"/>
              <w:right w:val="single" w:sz="8" w:space="0" w:color="auto"/>
            </w:tcBorders>
            <w:shd w:val="clear" w:color="auto" w:fill="auto"/>
          </w:tcPr>
          <w:p w14:paraId="67635455" w14:textId="3BBDDA34" w:rsidR="00BB4C94" w:rsidRPr="002B19E5" w:rsidRDefault="00BB4C94"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4" w:space="0" w:color="auto"/>
            </w:tcBorders>
            <w:shd w:val="clear" w:color="auto" w:fill="auto"/>
            <w:vAlign w:val="center"/>
          </w:tcPr>
          <w:p w14:paraId="68A74234" w14:textId="7D68DD78" w:rsidR="00BB4C94" w:rsidRPr="002B19E5" w:rsidRDefault="00BB4C94" w:rsidP="00757475">
            <w:pPr>
              <w:jc w:val="center"/>
              <w:rPr>
                <w:sz w:val="16"/>
                <w:szCs w:val="16"/>
              </w:rPr>
            </w:pPr>
            <w:r w:rsidRPr="002B19E5">
              <w:rPr>
                <w:sz w:val="16"/>
                <w:szCs w:val="16"/>
              </w:rPr>
              <w:t>ΔΗΜ. ΑΠΟΣΤΟΛΩΝ-ΑΜΑΡΙ</w:t>
            </w:r>
          </w:p>
        </w:tc>
        <w:tc>
          <w:tcPr>
            <w:tcW w:w="851" w:type="dxa"/>
          </w:tcPr>
          <w:p w14:paraId="73A3B25C" w14:textId="77777777" w:rsidR="00BB4C94" w:rsidRPr="00BB4C94" w:rsidRDefault="00BB4C94" w:rsidP="00757475">
            <w:pPr>
              <w:jc w:val="center"/>
              <w:rPr>
                <w:b/>
                <w:sz w:val="18"/>
                <w:szCs w:val="18"/>
                <w:lang w:val="el-GR"/>
              </w:rPr>
            </w:pPr>
          </w:p>
        </w:tc>
        <w:tc>
          <w:tcPr>
            <w:tcW w:w="992" w:type="dxa"/>
          </w:tcPr>
          <w:p w14:paraId="69FE5BB8" w14:textId="77777777" w:rsidR="00BB4C94" w:rsidRPr="00BB4C94" w:rsidRDefault="00BB4C94" w:rsidP="00757475">
            <w:pPr>
              <w:jc w:val="center"/>
              <w:rPr>
                <w:b/>
                <w:sz w:val="18"/>
                <w:szCs w:val="18"/>
                <w:lang w:val="el-GR"/>
              </w:rPr>
            </w:pPr>
          </w:p>
        </w:tc>
        <w:tc>
          <w:tcPr>
            <w:tcW w:w="1134" w:type="dxa"/>
          </w:tcPr>
          <w:p w14:paraId="5E119C0D" w14:textId="77777777" w:rsidR="00BB4C94" w:rsidRPr="00BB4C94" w:rsidRDefault="00BB4C94" w:rsidP="00757475">
            <w:pPr>
              <w:jc w:val="center"/>
              <w:rPr>
                <w:b/>
                <w:bCs/>
                <w:color w:val="000000"/>
                <w:sz w:val="18"/>
                <w:szCs w:val="18"/>
              </w:rPr>
            </w:pPr>
          </w:p>
        </w:tc>
        <w:tc>
          <w:tcPr>
            <w:tcW w:w="992" w:type="dxa"/>
          </w:tcPr>
          <w:p w14:paraId="649C8260" w14:textId="77777777" w:rsidR="00BB4C94" w:rsidRPr="00BB4C94" w:rsidRDefault="00BB4C94" w:rsidP="00757475">
            <w:pPr>
              <w:jc w:val="center"/>
              <w:rPr>
                <w:b/>
                <w:bCs/>
                <w:color w:val="000000"/>
                <w:sz w:val="18"/>
                <w:szCs w:val="18"/>
                <w:lang w:val="el-GR"/>
              </w:rPr>
            </w:pPr>
          </w:p>
        </w:tc>
        <w:tc>
          <w:tcPr>
            <w:tcW w:w="1134" w:type="dxa"/>
          </w:tcPr>
          <w:p w14:paraId="63428D0A" w14:textId="77777777" w:rsidR="00BB4C94" w:rsidRPr="00BB4C94" w:rsidRDefault="00BB4C94" w:rsidP="00757475">
            <w:pPr>
              <w:jc w:val="center"/>
              <w:rPr>
                <w:b/>
                <w:bCs/>
                <w:sz w:val="18"/>
                <w:szCs w:val="18"/>
                <w:lang w:val="el-GR"/>
              </w:rPr>
            </w:pPr>
          </w:p>
        </w:tc>
        <w:tc>
          <w:tcPr>
            <w:tcW w:w="1134" w:type="dxa"/>
          </w:tcPr>
          <w:p w14:paraId="0B29B59E" w14:textId="77777777" w:rsidR="00BB4C94" w:rsidRPr="00BB4C94" w:rsidRDefault="00BB4C94" w:rsidP="00757475">
            <w:pPr>
              <w:jc w:val="center"/>
              <w:rPr>
                <w:b/>
                <w:sz w:val="18"/>
                <w:szCs w:val="18"/>
                <w:lang w:val="el-GR"/>
              </w:rPr>
            </w:pPr>
          </w:p>
        </w:tc>
        <w:tc>
          <w:tcPr>
            <w:tcW w:w="1110" w:type="dxa"/>
          </w:tcPr>
          <w:p w14:paraId="5A2920F9" w14:textId="77777777" w:rsidR="00BB4C94" w:rsidRPr="00BB4C94" w:rsidRDefault="00BB4C94" w:rsidP="00757475">
            <w:pPr>
              <w:jc w:val="center"/>
              <w:rPr>
                <w:b/>
                <w:sz w:val="18"/>
                <w:szCs w:val="18"/>
                <w:lang w:val="el-GR"/>
              </w:rPr>
            </w:pPr>
          </w:p>
        </w:tc>
        <w:tc>
          <w:tcPr>
            <w:tcW w:w="1301" w:type="dxa"/>
          </w:tcPr>
          <w:p w14:paraId="76E2E199" w14:textId="77777777" w:rsidR="00BB4C94" w:rsidRPr="00BB4C94" w:rsidRDefault="00BB4C94" w:rsidP="00757475">
            <w:pPr>
              <w:jc w:val="center"/>
              <w:rPr>
                <w:b/>
                <w:sz w:val="18"/>
                <w:szCs w:val="18"/>
                <w:lang w:val="el-GR"/>
              </w:rPr>
            </w:pPr>
          </w:p>
        </w:tc>
        <w:tc>
          <w:tcPr>
            <w:tcW w:w="1184" w:type="dxa"/>
          </w:tcPr>
          <w:p w14:paraId="78F58F0F" w14:textId="77777777" w:rsidR="00BB4C94" w:rsidRPr="00BB4C94" w:rsidRDefault="00BB4C94" w:rsidP="00757475">
            <w:pPr>
              <w:jc w:val="center"/>
              <w:rPr>
                <w:b/>
                <w:sz w:val="18"/>
                <w:szCs w:val="18"/>
                <w:lang w:val="el-GR"/>
              </w:rPr>
            </w:pPr>
          </w:p>
        </w:tc>
        <w:tc>
          <w:tcPr>
            <w:tcW w:w="1201" w:type="dxa"/>
          </w:tcPr>
          <w:p w14:paraId="7F7E229D" w14:textId="77777777" w:rsidR="00BB4C94" w:rsidRPr="00BB4C94" w:rsidRDefault="00BB4C94" w:rsidP="00757475">
            <w:pPr>
              <w:jc w:val="center"/>
              <w:rPr>
                <w:b/>
                <w:sz w:val="18"/>
                <w:szCs w:val="18"/>
                <w:lang w:val="el-GR"/>
              </w:rPr>
            </w:pPr>
          </w:p>
        </w:tc>
      </w:tr>
      <w:tr w:rsidR="00F12322" w:rsidRPr="009A77A5" w14:paraId="533B4824"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A0EF856" w14:textId="784913BD" w:rsidR="00BB4C94" w:rsidRPr="004E11FC" w:rsidRDefault="004E11FC" w:rsidP="00757475">
            <w:pPr>
              <w:jc w:val="center"/>
              <w:rPr>
                <w:b/>
                <w:sz w:val="18"/>
                <w:szCs w:val="18"/>
                <w:lang w:val="el-GR"/>
              </w:rPr>
            </w:pPr>
            <w:r>
              <w:rPr>
                <w:b/>
                <w:sz w:val="18"/>
                <w:szCs w:val="18"/>
                <w:lang w:val="el-GR"/>
              </w:rPr>
              <w:t>17</w:t>
            </w:r>
          </w:p>
        </w:tc>
        <w:tc>
          <w:tcPr>
            <w:tcW w:w="1497" w:type="dxa"/>
            <w:tcBorders>
              <w:top w:val="nil"/>
              <w:left w:val="single" w:sz="8" w:space="0" w:color="auto"/>
              <w:bottom w:val="single" w:sz="8" w:space="0" w:color="auto"/>
              <w:right w:val="single" w:sz="8" w:space="0" w:color="auto"/>
            </w:tcBorders>
            <w:shd w:val="clear" w:color="auto" w:fill="auto"/>
          </w:tcPr>
          <w:p w14:paraId="2B59EF3C" w14:textId="3B0549F7" w:rsidR="00BB4C94" w:rsidRPr="002B19E5" w:rsidRDefault="00BB4C94" w:rsidP="00757475">
            <w:pPr>
              <w:jc w:val="center"/>
              <w:rPr>
                <w:b/>
                <w:sz w:val="16"/>
                <w:szCs w:val="16"/>
                <w:lang w:val="el-GR"/>
              </w:rPr>
            </w:pPr>
            <w:r w:rsidRPr="002B19E5">
              <w:rPr>
                <w:sz w:val="16"/>
                <w:szCs w:val="16"/>
              </w:rPr>
              <w:t>ΔΗΜ. ΑΠΟΣΤΟΛΩΝ</w:t>
            </w:r>
          </w:p>
        </w:tc>
        <w:tc>
          <w:tcPr>
            <w:tcW w:w="850" w:type="dxa"/>
            <w:tcBorders>
              <w:top w:val="nil"/>
              <w:left w:val="single" w:sz="8" w:space="0" w:color="auto"/>
              <w:bottom w:val="single" w:sz="8" w:space="0" w:color="auto"/>
              <w:right w:val="single" w:sz="8" w:space="0" w:color="auto"/>
            </w:tcBorders>
            <w:shd w:val="clear" w:color="auto" w:fill="auto"/>
          </w:tcPr>
          <w:p w14:paraId="343B8B2B" w14:textId="54F36EDB" w:rsidR="00BB4C94" w:rsidRPr="002B19E5" w:rsidRDefault="00BB4C94" w:rsidP="00757475">
            <w:pPr>
              <w:jc w:val="center"/>
              <w:rPr>
                <w:b/>
                <w:sz w:val="16"/>
                <w:szCs w:val="16"/>
                <w:lang w:val="el-GR"/>
              </w:rPr>
            </w:pPr>
            <w:r w:rsidRPr="002B19E5">
              <w:rPr>
                <w:sz w:val="16"/>
                <w:szCs w:val="16"/>
              </w:rPr>
              <w:t>4</w:t>
            </w:r>
          </w:p>
        </w:tc>
        <w:tc>
          <w:tcPr>
            <w:tcW w:w="1843" w:type="dxa"/>
            <w:tcBorders>
              <w:top w:val="nil"/>
              <w:left w:val="single" w:sz="8" w:space="0" w:color="auto"/>
              <w:bottom w:val="single" w:sz="8" w:space="0" w:color="auto"/>
              <w:right w:val="single" w:sz="4" w:space="0" w:color="auto"/>
            </w:tcBorders>
            <w:shd w:val="clear" w:color="auto" w:fill="auto"/>
            <w:vAlign w:val="center"/>
          </w:tcPr>
          <w:p w14:paraId="6B56B734" w14:textId="19F0B781" w:rsidR="00BB4C94" w:rsidRPr="002B19E5" w:rsidRDefault="00BB4C94" w:rsidP="00757475">
            <w:pPr>
              <w:jc w:val="center"/>
              <w:rPr>
                <w:sz w:val="16"/>
                <w:szCs w:val="16"/>
                <w:lang w:val="el-GR"/>
              </w:rPr>
            </w:pPr>
            <w:r w:rsidRPr="002B19E5">
              <w:rPr>
                <w:sz w:val="16"/>
                <w:szCs w:val="16"/>
                <w:lang w:val="el-GR"/>
              </w:rPr>
              <w:t>ΔΗΜ. ΑΠΟΣΤΟΛΩΝ-ΓΕΝΝΑ-ΚΛΕΙΣΙΔΙ-ΠΑΤΣΟΣ</w:t>
            </w:r>
          </w:p>
        </w:tc>
        <w:tc>
          <w:tcPr>
            <w:tcW w:w="851" w:type="dxa"/>
          </w:tcPr>
          <w:p w14:paraId="78BF23C6" w14:textId="77777777" w:rsidR="00BB4C94" w:rsidRPr="00BB4C94" w:rsidRDefault="00BB4C94" w:rsidP="00757475">
            <w:pPr>
              <w:jc w:val="center"/>
              <w:rPr>
                <w:b/>
                <w:sz w:val="18"/>
                <w:szCs w:val="18"/>
                <w:lang w:val="el-GR"/>
              </w:rPr>
            </w:pPr>
          </w:p>
        </w:tc>
        <w:tc>
          <w:tcPr>
            <w:tcW w:w="992" w:type="dxa"/>
          </w:tcPr>
          <w:p w14:paraId="57CC53B2" w14:textId="77777777" w:rsidR="00BB4C94" w:rsidRPr="00BB4C94" w:rsidRDefault="00BB4C94" w:rsidP="00757475">
            <w:pPr>
              <w:jc w:val="center"/>
              <w:rPr>
                <w:b/>
                <w:sz w:val="18"/>
                <w:szCs w:val="18"/>
                <w:lang w:val="el-GR"/>
              </w:rPr>
            </w:pPr>
          </w:p>
        </w:tc>
        <w:tc>
          <w:tcPr>
            <w:tcW w:w="1134" w:type="dxa"/>
          </w:tcPr>
          <w:p w14:paraId="54B3BBBD" w14:textId="77777777" w:rsidR="00BB4C94" w:rsidRPr="00BB4C94" w:rsidRDefault="00BB4C94" w:rsidP="00757475">
            <w:pPr>
              <w:jc w:val="center"/>
              <w:rPr>
                <w:b/>
                <w:bCs/>
                <w:color w:val="000000"/>
                <w:sz w:val="18"/>
                <w:szCs w:val="18"/>
                <w:lang w:val="el-GR"/>
              </w:rPr>
            </w:pPr>
          </w:p>
        </w:tc>
        <w:tc>
          <w:tcPr>
            <w:tcW w:w="992" w:type="dxa"/>
          </w:tcPr>
          <w:p w14:paraId="0E3626F7" w14:textId="77777777" w:rsidR="00BB4C94" w:rsidRPr="00BB4C94" w:rsidRDefault="00BB4C94" w:rsidP="00757475">
            <w:pPr>
              <w:jc w:val="center"/>
              <w:rPr>
                <w:b/>
                <w:bCs/>
                <w:color w:val="000000"/>
                <w:sz w:val="18"/>
                <w:szCs w:val="18"/>
                <w:lang w:val="el-GR"/>
              </w:rPr>
            </w:pPr>
          </w:p>
        </w:tc>
        <w:tc>
          <w:tcPr>
            <w:tcW w:w="1134" w:type="dxa"/>
          </w:tcPr>
          <w:p w14:paraId="4E819B62" w14:textId="77777777" w:rsidR="00BB4C94" w:rsidRPr="00BB4C94" w:rsidRDefault="00BB4C94" w:rsidP="00757475">
            <w:pPr>
              <w:jc w:val="center"/>
              <w:rPr>
                <w:b/>
                <w:bCs/>
                <w:sz w:val="18"/>
                <w:szCs w:val="18"/>
                <w:lang w:val="el-GR"/>
              </w:rPr>
            </w:pPr>
          </w:p>
        </w:tc>
        <w:tc>
          <w:tcPr>
            <w:tcW w:w="1134" w:type="dxa"/>
          </w:tcPr>
          <w:p w14:paraId="5D32EDA5" w14:textId="77777777" w:rsidR="00BB4C94" w:rsidRPr="00BB4C94" w:rsidRDefault="00BB4C94" w:rsidP="00757475">
            <w:pPr>
              <w:jc w:val="center"/>
              <w:rPr>
                <w:b/>
                <w:sz w:val="18"/>
                <w:szCs w:val="18"/>
                <w:lang w:val="el-GR"/>
              </w:rPr>
            </w:pPr>
          </w:p>
        </w:tc>
        <w:tc>
          <w:tcPr>
            <w:tcW w:w="1110" w:type="dxa"/>
          </w:tcPr>
          <w:p w14:paraId="05D3B421" w14:textId="77777777" w:rsidR="00BB4C94" w:rsidRPr="00BB4C94" w:rsidRDefault="00BB4C94" w:rsidP="00757475">
            <w:pPr>
              <w:jc w:val="center"/>
              <w:rPr>
                <w:b/>
                <w:sz w:val="18"/>
                <w:szCs w:val="18"/>
                <w:lang w:val="el-GR"/>
              </w:rPr>
            </w:pPr>
          </w:p>
        </w:tc>
        <w:tc>
          <w:tcPr>
            <w:tcW w:w="1301" w:type="dxa"/>
          </w:tcPr>
          <w:p w14:paraId="25B1F9A8" w14:textId="77777777" w:rsidR="00BB4C94" w:rsidRPr="00BB4C94" w:rsidRDefault="00BB4C94" w:rsidP="00757475">
            <w:pPr>
              <w:jc w:val="center"/>
              <w:rPr>
                <w:b/>
                <w:sz w:val="18"/>
                <w:szCs w:val="18"/>
                <w:lang w:val="el-GR"/>
              </w:rPr>
            </w:pPr>
          </w:p>
        </w:tc>
        <w:tc>
          <w:tcPr>
            <w:tcW w:w="1184" w:type="dxa"/>
          </w:tcPr>
          <w:p w14:paraId="37C36731" w14:textId="77777777" w:rsidR="00BB4C94" w:rsidRPr="00BB4C94" w:rsidRDefault="00BB4C94" w:rsidP="00757475">
            <w:pPr>
              <w:jc w:val="center"/>
              <w:rPr>
                <w:b/>
                <w:sz w:val="18"/>
                <w:szCs w:val="18"/>
                <w:lang w:val="el-GR"/>
              </w:rPr>
            </w:pPr>
          </w:p>
        </w:tc>
        <w:tc>
          <w:tcPr>
            <w:tcW w:w="1201" w:type="dxa"/>
          </w:tcPr>
          <w:p w14:paraId="5E5A8F60" w14:textId="77777777" w:rsidR="00BB4C94" w:rsidRPr="00BB4C94" w:rsidRDefault="00BB4C94" w:rsidP="00757475">
            <w:pPr>
              <w:jc w:val="center"/>
              <w:rPr>
                <w:b/>
                <w:sz w:val="18"/>
                <w:szCs w:val="18"/>
                <w:lang w:val="el-GR"/>
              </w:rPr>
            </w:pPr>
          </w:p>
        </w:tc>
      </w:tr>
      <w:tr w:rsidR="00F12322" w:rsidRPr="005142BD" w14:paraId="0496C89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44B66FE" w14:textId="2C3F6AFC" w:rsidR="00BB4C94" w:rsidRPr="004E11FC" w:rsidRDefault="004E11FC" w:rsidP="00757475">
            <w:pPr>
              <w:jc w:val="center"/>
              <w:rPr>
                <w:b/>
                <w:sz w:val="18"/>
                <w:szCs w:val="18"/>
                <w:lang w:val="el-GR"/>
              </w:rPr>
            </w:pPr>
            <w:r>
              <w:rPr>
                <w:b/>
                <w:sz w:val="18"/>
                <w:szCs w:val="18"/>
                <w:lang w:val="el-GR"/>
              </w:rPr>
              <w:t>18</w:t>
            </w:r>
          </w:p>
        </w:tc>
        <w:tc>
          <w:tcPr>
            <w:tcW w:w="1497" w:type="dxa"/>
            <w:tcBorders>
              <w:top w:val="nil"/>
              <w:left w:val="single" w:sz="8" w:space="0" w:color="auto"/>
              <w:bottom w:val="single" w:sz="8" w:space="0" w:color="auto"/>
              <w:right w:val="single" w:sz="8" w:space="0" w:color="auto"/>
            </w:tcBorders>
            <w:shd w:val="clear" w:color="auto" w:fill="auto"/>
          </w:tcPr>
          <w:p w14:paraId="7BBAF6E9" w14:textId="42BC9193" w:rsidR="00BB4C94" w:rsidRPr="002B19E5" w:rsidRDefault="00BB4C94" w:rsidP="00757475">
            <w:pPr>
              <w:jc w:val="center"/>
              <w:rPr>
                <w:b/>
                <w:sz w:val="16"/>
                <w:szCs w:val="16"/>
                <w:lang w:val="el-GR"/>
              </w:rPr>
            </w:pPr>
            <w:r w:rsidRPr="002B19E5">
              <w:rPr>
                <w:sz w:val="16"/>
                <w:szCs w:val="16"/>
              </w:rPr>
              <w:t>ΔΗΜ. ΑΠΟΣΤΟΛΩΝ</w:t>
            </w:r>
          </w:p>
        </w:tc>
        <w:tc>
          <w:tcPr>
            <w:tcW w:w="850" w:type="dxa"/>
            <w:tcBorders>
              <w:top w:val="nil"/>
              <w:left w:val="single" w:sz="8" w:space="0" w:color="auto"/>
              <w:bottom w:val="single" w:sz="8" w:space="0" w:color="auto"/>
              <w:right w:val="single" w:sz="8" w:space="0" w:color="auto"/>
            </w:tcBorders>
            <w:shd w:val="clear" w:color="auto" w:fill="auto"/>
          </w:tcPr>
          <w:p w14:paraId="4E9F4447" w14:textId="572999B4" w:rsidR="00BB4C94" w:rsidRPr="002B19E5" w:rsidRDefault="00BB4C94" w:rsidP="00757475">
            <w:pPr>
              <w:jc w:val="center"/>
              <w:rPr>
                <w:b/>
                <w:sz w:val="16"/>
                <w:szCs w:val="16"/>
                <w:lang w:val="el-GR"/>
              </w:rPr>
            </w:pPr>
            <w:r w:rsidRPr="002B19E5">
              <w:rPr>
                <w:sz w:val="16"/>
                <w:szCs w:val="16"/>
              </w:rPr>
              <w:t>2</w:t>
            </w:r>
          </w:p>
        </w:tc>
        <w:tc>
          <w:tcPr>
            <w:tcW w:w="1843" w:type="dxa"/>
            <w:tcBorders>
              <w:top w:val="nil"/>
              <w:left w:val="single" w:sz="8" w:space="0" w:color="auto"/>
              <w:bottom w:val="single" w:sz="8" w:space="0" w:color="auto"/>
              <w:right w:val="single" w:sz="4" w:space="0" w:color="auto"/>
            </w:tcBorders>
            <w:shd w:val="clear" w:color="auto" w:fill="auto"/>
            <w:vAlign w:val="center"/>
          </w:tcPr>
          <w:p w14:paraId="4F0B268B" w14:textId="71FA7E68" w:rsidR="00BB4C94" w:rsidRPr="002B19E5" w:rsidRDefault="00BB4C94" w:rsidP="00757475">
            <w:pPr>
              <w:jc w:val="center"/>
              <w:rPr>
                <w:sz w:val="16"/>
                <w:szCs w:val="16"/>
              </w:rPr>
            </w:pPr>
            <w:r w:rsidRPr="002B19E5">
              <w:rPr>
                <w:sz w:val="16"/>
                <w:szCs w:val="16"/>
              </w:rPr>
              <w:t>ΔΗΜ. ΑΠΟΣΤΟΛΩΝ-ΠΑΝΤΑΝΑΣΣΑ-ΠΑΤΣΟΣ</w:t>
            </w:r>
          </w:p>
        </w:tc>
        <w:tc>
          <w:tcPr>
            <w:tcW w:w="851" w:type="dxa"/>
          </w:tcPr>
          <w:p w14:paraId="79D278A9" w14:textId="77777777" w:rsidR="00BB4C94" w:rsidRPr="00BB4C94" w:rsidRDefault="00BB4C94" w:rsidP="00757475">
            <w:pPr>
              <w:jc w:val="center"/>
              <w:rPr>
                <w:b/>
                <w:sz w:val="18"/>
                <w:szCs w:val="18"/>
                <w:lang w:val="el-GR"/>
              </w:rPr>
            </w:pPr>
          </w:p>
        </w:tc>
        <w:tc>
          <w:tcPr>
            <w:tcW w:w="992" w:type="dxa"/>
          </w:tcPr>
          <w:p w14:paraId="1A6BE741" w14:textId="77777777" w:rsidR="00BB4C94" w:rsidRPr="00BB4C94" w:rsidRDefault="00BB4C94" w:rsidP="00757475">
            <w:pPr>
              <w:jc w:val="center"/>
              <w:rPr>
                <w:b/>
                <w:sz w:val="18"/>
                <w:szCs w:val="18"/>
                <w:lang w:val="el-GR"/>
              </w:rPr>
            </w:pPr>
          </w:p>
        </w:tc>
        <w:tc>
          <w:tcPr>
            <w:tcW w:w="1134" w:type="dxa"/>
          </w:tcPr>
          <w:p w14:paraId="389365D5" w14:textId="77777777" w:rsidR="00BB4C94" w:rsidRPr="00BB4C94" w:rsidRDefault="00BB4C94" w:rsidP="00757475">
            <w:pPr>
              <w:jc w:val="center"/>
              <w:rPr>
                <w:b/>
                <w:bCs/>
                <w:color w:val="000000"/>
                <w:sz w:val="18"/>
                <w:szCs w:val="18"/>
              </w:rPr>
            </w:pPr>
          </w:p>
        </w:tc>
        <w:tc>
          <w:tcPr>
            <w:tcW w:w="992" w:type="dxa"/>
          </w:tcPr>
          <w:p w14:paraId="09B65F38" w14:textId="77777777" w:rsidR="00BB4C94" w:rsidRPr="00BB4C94" w:rsidRDefault="00BB4C94" w:rsidP="00757475">
            <w:pPr>
              <w:jc w:val="center"/>
              <w:rPr>
                <w:b/>
                <w:bCs/>
                <w:color w:val="000000"/>
                <w:sz w:val="18"/>
                <w:szCs w:val="18"/>
                <w:lang w:val="el-GR"/>
              </w:rPr>
            </w:pPr>
          </w:p>
        </w:tc>
        <w:tc>
          <w:tcPr>
            <w:tcW w:w="1134" w:type="dxa"/>
          </w:tcPr>
          <w:p w14:paraId="346F9BB8" w14:textId="77777777" w:rsidR="00BB4C94" w:rsidRPr="00BB4C94" w:rsidRDefault="00BB4C94" w:rsidP="00757475">
            <w:pPr>
              <w:jc w:val="center"/>
              <w:rPr>
                <w:b/>
                <w:bCs/>
                <w:sz w:val="18"/>
                <w:szCs w:val="18"/>
                <w:lang w:val="el-GR"/>
              </w:rPr>
            </w:pPr>
          </w:p>
        </w:tc>
        <w:tc>
          <w:tcPr>
            <w:tcW w:w="1134" w:type="dxa"/>
          </w:tcPr>
          <w:p w14:paraId="38B5BA69" w14:textId="77777777" w:rsidR="00BB4C94" w:rsidRPr="00BB4C94" w:rsidRDefault="00BB4C94" w:rsidP="00757475">
            <w:pPr>
              <w:jc w:val="center"/>
              <w:rPr>
                <w:b/>
                <w:sz w:val="18"/>
                <w:szCs w:val="18"/>
                <w:lang w:val="el-GR"/>
              </w:rPr>
            </w:pPr>
          </w:p>
        </w:tc>
        <w:tc>
          <w:tcPr>
            <w:tcW w:w="1110" w:type="dxa"/>
          </w:tcPr>
          <w:p w14:paraId="2EBD1C72" w14:textId="77777777" w:rsidR="00BB4C94" w:rsidRPr="00BB4C94" w:rsidRDefault="00BB4C94" w:rsidP="00757475">
            <w:pPr>
              <w:jc w:val="center"/>
              <w:rPr>
                <w:b/>
                <w:sz w:val="18"/>
                <w:szCs w:val="18"/>
                <w:lang w:val="el-GR"/>
              </w:rPr>
            </w:pPr>
          </w:p>
        </w:tc>
        <w:tc>
          <w:tcPr>
            <w:tcW w:w="1301" w:type="dxa"/>
          </w:tcPr>
          <w:p w14:paraId="27F91423" w14:textId="77777777" w:rsidR="00BB4C94" w:rsidRPr="00BB4C94" w:rsidRDefault="00BB4C94" w:rsidP="00757475">
            <w:pPr>
              <w:jc w:val="center"/>
              <w:rPr>
                <w:b/>
                <w:sz w:val="18"/>
                <w:szCs w:val="18"/>
                <w:lang w:val="el-GR"/>
              </w:rPr>
            </w:pPr>
          </w:p>
        </w:tc>
        <w:tc>
          <w:tcPr>
            <w:tcW w:w="1184" w:type="dxa"/>
          </w:tcPr>
          <w:p w14:paraId="19864A93" w14:textId="77777777" w:rsidR="00BB4C94" w:rsidRPr="00BB4C94" w:rsidRDefault="00BB4C94" w:rsidP="00757475">
            <w:pPr>
              <w:jc w:val="center"/>
              <w:rPr>
                <w:b/>
                <w:sz w:val="18"/>
                <w:szCs w:val="18"/>
                <w:lang w:val="el-GR"/>
              </w:rPr>
            </w:pPr>
          </w:p>
        </w:tc>
        <w:tc>
          <w:tcPr>
            <w:tcW w:w="1201" w:type="dxa"/>
          </w:tcPr>
          <w:p w14:paraId="4FE7A44C" w14:textId="77777777" w:rsidR="00BB4C94" w:rsidRPr="00BB4C94" w:rsidRDefault="00BB4C94" w:rsidP="00757475">
            <w:pPr>
              <w:jc w:val="center"/>
              <w:rPr>
                <w:b/>
                <w:sz w:val="18"/>
                <w:szCs w:val="18"/>
                <w:lang w:val="el-GR"/>
              </w:rPr>
            </w:pPr>
          </w:p>
        </w:tc>
      </w:tr>
      <w:tr w:rsidR="00F12322" w:rsidRPr="005142BD" w14:paraId="00AC404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79AC9B6" w14:textId="1FBD057B" w:rsidR="00BB4C94" w:rsidRPr="004E11FC" w:rsidRDefault="004E11FC" w:rsidP="00757475">
            <w:pPr>
              <w:jc w:val="center"/>
              <w:rPr>
                <w:b/>
                <w:sz w:val="18"/>
                <w:szCs w:val="18"/>
                <w:lang w:val="el-GR"/>
              </w:rPr>
            </w:pPr>
            <w:r>
              <w:rPr>
                <w:b/>
                <w:sz w:val="18"/>
                <w:szCs w:val="18"/>
                <w:lang w:val="el-GR"/>
              </w:rPr>
              <w:t>19</w:t>
            </w:r>
          </w:p>
        </w:tc>
        <w:tc>
          <w:tcPr>
            <w:tcW w:w="1497" w:type="dxa"/>
            <w:tcBorders>
              <w:top w:val="nil"/>
              <w:left w:val="single" w:sz="8" w:space="0" w:color="auto"/>
              <w:bottom w:val="single" w:sz="8" w:space="0" w:color="auto"/>
              <w:right w:val="single" w:sz="8" w:space="0" w:color="auto"/>
            </w:tcBorders>
            <w:shd w:val="clear" w:color="auto" w:fill="auto"/>
          </w:tcPr>
          <w:p w14:paraId="78391811" w14:textId="31D04AD4" w:rsidR="00BB4C94" w:rsidRPr="002B19E5" w:rsidRDefault="00BB4C94" w:rsidP="00757475">
            <w:pPr>
              <w:jc w:val="center"/>
              <w:rPr>
                <w:b/>
                <w:sz w:val="16"/>
                <w:szCs w:val="16"/>
                <w:lang w:val="el-GR"/>
              </w:rPr>
            </w:pPr>
            <w:r w:rsidRPr="002B19E5">
              <w:rPr>
                <w:sz w:val="16"/>
                <w:szCs w:val="16"/>
              </w:rPr>
              <w:t>ΔΗΜ. ΦΟΥΡΦΟΥΡΑ</w:t>
            </w:r>
          </w:p>
        </w:tc>
        <w:tc>
          <w:tcPr>
            <w:tcW w:w="850" w:type="dxa"/>
            <w:tcBorders>
              <w:top w:val="nil"/>
              <w:left w:val="single" w:sz="8" w:space="0" w:color="auto"/>
              <w:bottom w:val="single" w:sz="8" w:space="0" w:color="auto"/>
              <w:right w:val="single" w:sz="8" w:space="0" w:color="auto"/>
            </w:tcBorders>
            <w:shd w:val="clear" w:color="auto" w:fill="auto"/>
          </w:tcPr>
          <w:p w14:paraId="415D32EC" w14:textId="1ED361FD" w:rsidR="00BB4C94" w:rsidRPr="002B19E5" w:rsidRDefault="00BB4C94" w:rsidP="00757475">
            <w:pPr>
              <w:jc w:val="center"/>
              <w:rPr>
                <w:b/>
                <w:sz w:val="16"/>
                <w:szCs w:val="16"/>
                <w:lang w:val="el-GR"/>
              </w:rPr>
            </w:pPr>
            <w:r w:rsidRPr="002B19E5">
              <w:rPr>
                <w:sz w:val="16"/>
                <w:szCs w:val="16"/>
              </w:rPr>
              <w:t>4</w:t>
            </w:r>
          </w:p>
        </w:tc>
        <w:tc>
          <w:tcPr>
            <w:tcW w:w="1843" w:type="dxa"/>
            <w:tcBorders>
              <w:top w:val="nil"/>
              <w:left w:val="single" w:sz="8" w:space="0" w:color="auto"/>
              <w:bottom w:val="single" w:sz="8" w:space="0" w:color="auto"/>
              <w:right w:val="single" w:sz="4" w:space="0" w:color="auto"/>
            </w:tcBorders>
            <w:shd w:val="clear" w:color="auto" w:fill="auto"/>
            <w:vAlign w:val="center"/>
          </w:tcPr>
          <w:p w14:paraId="2F774D32" w14:textId="2E62D884" w:rsidR="00BB4C94" w:rsidRPr="002B19E5" w:rsidRDefault="00BB4C94" w:rsidP="00757475">
            <w:pPr>
              <w:jc w:val="center"/>
              <w:rPr>
                <w:sz w:val="16"/>
                <w:szCs w:val="16"/>
              </w:rPr>
            </w:pPr>
            <w:r w:rsidRPr="002B19E5">
              <w:rPr>
                <w:sz w:val="16"/>
                <w:szCs w:val="16"/>
              </w:rPr>
              <w:t>ΑΠΟΔΟΥΛΟΥ -ΠΛΑΤΑΝΙΑ-ΔΗΜ. ΦΟΥΡΦΟΥΡΑ</w:t>
            </w:r>
          </w:p>
        </w:tc>
        <w:tc>
          <w:tcPr>
            <w:tcW w:w="851" w:type="dxa"/>
          </w:tcPr>
          <w:p w14:paraId="0ED93941" w14:textId="77777777" w:rsidR="00BB4C94" w:rsidRPr="00BB4C94" w:rsidRDefault="00BB4C94" w:rsidP="00757475">
            <w:pPr>
              <w:jc w:val="center"/>
              <w:rPr>
                <w:b/>
                <w:sz w:val="18"/>
                <w:szCs w:val="18"/>
                <w:lang w:val="el-GR"/>
              </w:rPr>
            </w:pPr>
          </w:p>
        </w:tc>
        <w:tc>
          <w:tcPr>
            <w:tcW w:w="992" w:type="dxa"/>
          </w:tcPr>
          <w:p w14:paraId="3E762E08" w14:textId="77777777" w:rsidR="00BB4C94" w:rsidRPr="00BB4C94" w:rsidRDefault="00BB4C94" w:rsidP="00757475">
            <w:pPr>
              <w:jc w:val="center"/>
              <w:rPr>
                <w:b/>
                <w:sz w:val="18"/>
                <w:szCs w:val="18"/>
                <w:lang w:val="el-GR"/>
              </w:rPr>
            </w:pPr>
          </w:p>
        </w:tc>
        <w:tc>
          <w:tcPr>
            <w:tcW w:w="1134" w:type="dxa"/>
          </w:tcPr>
          <w:p w14:paraId="56D0C451" w14:textId="77777777" w:rsidR="00BB4C94" w:rsidRPr="00BB4C94" w:rsidRDefault="00BB4C94" w:rsidP="00757475">
            <w:pPr>
              <w:jc w:val="center"/>
              <w:rPr>
                <w:b/>
                <w:bCs/>
                <w:color w:val="000000"/>
                <w:sz w:val="18"/>
                <w:szCs w:val="18"/>
              </w:rPr>
            </w:pPr>
          </w:p>
        </w:tc>
        <w:tc>
          <w:tcPr>
            <w:tcW w:w="992" w:type="dxa"/>
          </w:tcPr>
          <w:p w14:paraId="22084858" w14:textId="77777777" w:rsidR="00BB4C94" w:rsidRPr="00BB4C94" w:rsidRDefault="00BB4C94" w:rsidP="00757475">
            <w:pPr>
              <w:jc w:val="center"/>
              <w:rPr>
                <w:b/>
                <w:bCs/>
                <w:color w:val="000000"/>
                <w:sz w:val="18"/>
                <w:szCs w:val="18"/>
                <w:lang w:val="el-GR"/>
              </w:rPr>
            </w:pPr>
          </w:p>
        </w:tc>
        <w:tc>
          <w:tcPr>
            <w:tcW w:w="1134" w:type="dxa"/>
          </w:tcPr>
          <w:p w14:paraId="32CC278B" w14:textId="77777777" w:rsidR="00BB4C94" w:rsidRPr="00BB4C94" w:rsidRDefault="00BB4C94" w:rsidP="00757475">
            <w:pPr>
              <w:jc w:val="center"/>
              <w:rPr>
                <w:b/>
                <w:bCs/>
                <w:sz w:val="18"/>
                <w:szCs w:val="18"/>
                <w:lang w:val="el-GR"/>
              </w:rPr>
            </w:pPr>
          </w:p>
        </w:tc>
        <w:tc>
          <w:tcPr>
            <w:tcW w:w="1134" w:type="dxa"/>
          </w:tcPr>
          <w:p w14:paraId="5D15D596" w14:textId="77777777" w:rsidR="00BB4C94" w:rsidRPr="00BB4C94" w:rsidRDefault="00BB4C94" w:rsidP="00757475">
            <w:pPr>
              <w:jc w:val="center"/>
              <w:rPr>
                <w:b/>
                <w:sz w:val="18"/>
                <w:szCs w:val="18"/>
                <w:lang w:val="el-GR"/>
              </w:rPr>
            </w:pPr>
          </w:p>
        </w:tc>
        <w:tc>
          <w:tcPr>
            <w:tcW w:w="1110" w:type="dxa"/>
          </w:tcPr>
          <w:p w14:paraId="29AFD062" w14:textId="77777777" w:rsidR="00BB4C94" w:rsidRPr="00BB4C94" w:rsidRDefault="00BB4C94" w:rsidP="00757475">
            <w:pPr>
              <w:jc w:val="center"/>
              <w:rPr>
                <w:b/>
                <w:sz w:val="18"/>
                <w:szCs w:val="18"/>
                <w:lang w:val="el-GR"/>
              </w:rPr>
            </w:pPr>
          </w:p>
        </w:tc>
        <w:tc>
          <w:tcPr>
            <w:tcW w:w="1301" w:type="dxa"/>
          </w:tcPr>
          <w:p w14:paraId="58DA00DD" w14:textId="77777777" w:rsidR="00BB4C94" w:rsidRPr="00BB4C94" w:rsidRDefault="00BB4C94" w:rsidP="00757475">
            <w:pPr>
              <w:jc w:val="center"/>
              <w:rPr>
                <w:b/>
                <w:sz w:val="18"/>
                <w:szCs w:val="18"/>
                <w:lang w:val="el-GR"/>
              </w:rPr>
            </w:pPr>
          </w:p>
        </w:tc>
        <w:tc>
          <w:tcPr>
            <w:tcW w:w="1184" w:type="dxa"/>
          </w:tcPr>
          <w:p w14:paraId="3E600024" w14:textId="77777777" w:rsidR="00BB4C94" w:rsidRPr="00BB4C94" w:rsidRDefault="00BB4C94" w:rsidP="00757475">
            <w:pPr>
              <w:jc w:val="center"/>
              <w:rPr>
                <w:b/>
                <w:sz w:val="18"/>
                <w:szCs w:val="18"/>
                <w:lang w:val="el-GR"/>
              </w:rPr>
            </w:pPr>
          </w:p>
        </w:tc>
        <w:tc>
          <w:tcPr>
            <w:tcW w:w="1201" w:type="dxa"/>
          </w:tcPr>
          <w:p w14:paraId="03F24777" w14:textId="77777777" w:rsidR="00BB4C94" w:rsidRPr="00BB4C94" w:rsidRDefault="00BB4C94" w:rsidP="00757475">
            <w:pPr>
              <w:jc w:val="center"/>
              <w:rPr>
                <w:b/>
                <w:sz w:val="18"/>
                <w:szCs w:val="18"/>
                <w:lang w:val="el-GR"/>
              </w:rPr>
            </w:pPr>
          </w:p>
        </w:tc>
      </w:tr>
      <w:tr w:rsidR="00F12322" w:rsidRPr="009A77A5" w14:paraId="6069138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B2B99EB" w14:textId="4C81A446" w:rsidR="00BB4C94" w:rsidRPr="004E11FC" w:rsidRDefault="004E11FC" w:rsidP="00757475">
            <w:pPr>
              <w:jc w:val="center"/>
              <w:rPr>
                <w:b/>
                <w:sz w:val="18"/>
                <w:szCs w:val="18"/>
                <w:lang w:val="el-GR"/>
              </w:rPr>
            </w:pPr>
            <w:r>
              <w:rPr>
                <w:b/>
                <w:sz w:val="18"/>
                <w:szCs w:val="18"/>
                <w:lang w:val="el-GR"/>
              </w:rPr>
              <w:t>20</w:t>
            </w:r>
          </w:p>
        </w:tc>
        <w:tc>
          <w:tcPr>
            <w:tcW w:w="1497" w:type="dxa"/>
            <w:tcBorders>
              <w:top w:val="nil"/>
              <w:left w:val="single" w:sz="8" w:space="0" w:color="auto"/>
              <w:bottom w:val="single" w:sz="8" w:space="0" w:color="auto"/>
              <w:right w:val="single" w:sz="8" w:space="0" w:color="auto"/>
            </w:tcBorders>
            <w:shd w:val="clear" w:color="auto" w:fill="auto"/>
          </w:tcPr>
          <w:p w14:paraId="02BCC550" w14:textId="2118FCDF" w:rsidR="00BB4C94" w:rsidRPr="002B19E5" w:rsidRDefault="00BB4C94" w:rsidP="00757475">
            <w:pPr>
              <w:jc w:val="center"/>
              <w:rPr>
                <w:b/>
                <w:sz w:val="16"/>
                <w:szCs w:val="16"/>
                <w:lang w:val="el-GR"/>
              </w:rPr>
            </w:pPr>
            <w:r w:rsidRPr="002B19E5">
              <w:rPr>
                <w:sz w:val="16"/>
                <w:szCs w:val="16"/>
              </w:rPr>
              <w:t>ΔΗΜ. ΦΟΥΡΦΟΥΡΑ</w:t>
            </w:r>
          </w:p>
        </w:tc>
        <w:tc>
          <w:tcPr>
            <w:tcW w:w="850" w:type="dxa"/>
            <w:tcBorders>
              <w:top w:val="nil"/>
              <w:left w:val="single" w:sz="8" w:space="0" w:color="auto"/>
              <w:bottom w:val="single" w:sz="8" w:space="0" w:color="auto"/>
              <w:right w:val="single" w:sz="8" w:space="0" w:color="auto"/>
            </w:tcBorders>
            <w:shd w:val="clear" w:color="auto" w:fill="auto"/>
          </w:tcPr>
          <w:p w14:paraId="1EEA2D29" w14:textId="56A9C456" w:rsidR="00BB4C94" w:rsidRPr="002B19E5" w:rsidRDefault="00BB4C94" w:rsidP="00757475">
            <w:pPr>
              <w:jc w:val="center"/>
              <w:rPr>
                <w:b/>
                <w:sz w:val="16"/>
                <w:szCs w:val="16"/>
                <w:lang w:val="el-GR"/>
              </w:rPr>
            </w:pPr>
            <w:r w:rsidRPr="002B19E5">
              <w:rPr>
                <w:sz w:val="16"/>
                <w:szCs w:val="16"/>
              </w:rPr>
              <w:t>4</w:t>
            </w:r>
          </w:p>
        </w:tc>
        <w:tc>
          <w:tcPr>
            <w:tcW w:w="1843" w:type="dxa"/>
            <w:tcBorders>
              <w:top w:val="nil"/>
              <w:left w:val="single" w:sz="8" w:space="0" w:color="auto"/>
              <w:bottom w:val="single" w:sz="8" w:space="0" w:color="auto"/>
              <w:right w:val="single" w:sz="4" w:space="0" w:color="auto"/>
            </w:tcBorders>
            <w:shd w:val="clear" w:color="auto" w:fill="auto"/>
            <w:vAlign w:val="center"/>
          </w:tcPr>
          <w:p w14:paraId="18D33FFD" w14:textId="49DE0277" w:rsidR="00BB4C94" w:rsidRPr="002B19E5" w:rsidRDefault="00BB4C94" w:rsidP="00757475">
            <w:pPr>
              <w:jc w:val="center"/>
              <w:rPr>
                <w:sz w:val="16"/>
                <w:szCs w:val="16"/>
                <w:lang w:val="el-GR"/>
              </w:rPr>
            </w:pPr>
            <w:r w:rsidRPr="002B19E5">
              <w:rPr>
                <w:sz w:val="16"/>
                <w:szCs w:val="16"/>
                <w:lang w:val="el-GR"/>
              </w:rPr>
              <w:t>ΔΗΜ. ΦΟΥΡΦΟΥΡΑ-ΠΛΑΤΑΝΙΑ-ΛΑΜΠΙΩΤΕΣ-ΜΟΝΑΣΤΗΡΑΚΙ</w:t>
            </w:r>
          </w:p>
        </w:tc>
        <w:tc>
          <w:tcPr>
            <w:tcW w:w="851" w:type="dxa"/>
          </w:tcPr>
          <w:p w14:paraId="7B4A78F7" w14:textId="77777777" w:rsidR="00BB4C94" w:rsidRPr="00BB4C94" w:rsidRDefault="00BB4C94" w:rsidP="00757475">
            <w:pPr>
              <w:jc w:val="center"/>
              <w:rPr>
                <w:b/>
                <w:sz w:val="18"/>
                <w:szCs w:val="18"/>
                <w:lang w:val="el-GR"/>
              </w:rPr>
            </w:pPr>
          </w:p>
        </w:tc>
        <w:tc>
          <w:tcPr>
            <w:tcW w:w="992" w:type="dxa"/>
          </w:tcPr>
          <w:p w14:paraId="730F9470" w14:textId="77777777" w:rsidR="00BB4C94" w:rsidRPr="00BB4C94" w:rsidRDefault="00BB4C94" w:rsidP="00757475">
            <w:pPr>
              <w:jc w:val="center"/>
              <w:rPr>
                <w:b/>
                <w:sz w:val="18"/>
                <w:szCs w:val="18"/>
                <w:lang w:val="el-GR"/>
              </w:rPr>
            </w:pPr>
          </w:p>
        </w:tc>
        <w:tc>
          <w:tcPr>
            <w:tcW w:w="1134" w:type="dxa"/>
          </w:tcPr>
          <w:p w14:paraId="37BE7E81" w14:textId="77777777" w:rsidR="00BB4C94" w:rsidRPr="00BB4C94" w:rsidRDefault="00BB4C94" w:rsidP="00757475">
            <w:pPr>
              <w:jc w:val="center"/>
              <w:rPr>
                <w:b/>
                <w:bCs/>
                <w:color w:val="000000"/>
                <w:sz w:val="18"/>
                <w:szCs w:val="18"/>
                <w:lang w:val="el-GR"/>
              </w:rPr>
            </w:pPr>
          </w:p>
        </w:tc>
        <w:tc>
          <w:tcPr>
            <w:tcW w:w="992" w:type="dxa"/>
          </w:tcPr>
          <w:p w14:paraId="2207F168" w14:textId="77777777" w:rsidR="00BB4C94" w:rsidRPr="00BB4C94" w:rsidRDefault="00BB4C94" w:rsidP="00757475">
            <w:pPr>
              <w:jc w:val="center"/>
              <w:rPr>
                <w:b/>
                <w:bCs/>
                <w:color w:val="000000"/>
                <w:sz w:val="18"/>
                <w:szCs w:val="18"/>
                <w:lang w:val="el-GR"/>
              </w:rPr>
            </w:pPr>
          </w:p>
        </w:tc>
        <w:tc>
          <w:tcPr>
            <w:tcW w:w="1134" w:type="dxa"/>
          </w:tcPr>
          <w:p w14:paraId="25C4F4C1" w14:textId="77777777" w:rsidR="00BB4C94" w:rsidRPr="00BB4C94" w:rsidRDefault="00BB4C94" w:rsidP="00757475">
            <w:pPr>
              <w:jc w:val="center"/>
              <w:rPr>
                <w:b/>
                <w:bCs/>
                <w:sz w:val="18"/>
                <w:szCs w:val="18"/>
                <w:lang w:val="el-GR"/>
              </w:rPr>
            </w:pPr>
          </w:p>
        </w:tc>
        <w:tc>
          <w:tcPr>
            <w:tcW w:w="1134" w:type="dxa"/>
          </w:tcPr>
          <w:p w14:paraId="0FEE5F04" w14:textId="77777777" w:rsidR="00BB4C94" w:rsidRPr="00BB4C94" w:rsidRDefault="00BB4C94" w:rsidP="00757475">
            <w:pPr>
              <w:jc w:val="center"/>
              <w:rPr>
                <w:b/>
                <w:sz w:val="18"/>
                <w:szCs w:val="18"/>
                <w:lang w:val="el-GR"/>
              </w:rPr>
            </w:pPr>
          </w:p>
        </w:tc>
        <w:tc>
          <w:tcPr>
            <w:tcW w:w="1110" w:type="dxa"/>
          </w:tcPr>
          <w:p w14:paraId="46BFDA32" w14:textId="77777777" w:rsidR="00BB4C94" w:rsidRPr="00BB4C94" w:rsidRDefault="00BB4C94" w:rsidP="00757475">
            <w:pPr>
              <w:jc w:val="center"/>
              <w:rPr>
                <w:b/>
                <w:sz w:val="18"/>
                <w:szCs w:val="18"/>
                <w:lang w:val="el-GR"/>
              </w:rPr>
            </w:pPr>
          </w:p>
        </w:tc>
        <w:tc>
          <w:tcPr>
            <w:tcW w:w="1301" w:type="dxa"/>
          </w:tcPr>
          <w:p w14:paraId="49227D6A" w14:textId="77777777" w:rsidR="00BB4C94" w:rsidRPr="00BB4C94" w:rsidRDefault="00BB4C94" w:rsidP="00757475">
            <w:pPr>
              <w:jc w:val="center"/>
              <w:rPr>
                <w:b/>
                <w:sz w:val="18"/>
                <w:szCs w:val="18"/>
                <w:lang w:val="el-GR"/>
              </w:rPr>
            </w:pPr>
          </w:p>
        </w:tc>
        <w:tc>
          <w:tcPr>
            <w:tcW w:w="1184" w:type="dxa"/>
          </w:tcPr>
          <w:p w14:paraId="4B322FC3" w14:textId="77777777" w:rsidR="00BB4C94" w:rsidRPr="00BB4C94" w:rsidRDefault="00BB4C94" w:rsidP="00757475">
            <w:pPr>
              <w:jc w:val="center"/>
              <w:rPr>
                <w:b/>
                <w:sz w:val="18"/>
                <w:szCs w:val="18"/>
                <w:lang w:val="el-GR"/>
              </w:rPr>
            </w:pPr>
          </w:p>
        </w:tc>
        <w:tc>
          <w:tcPr>
            <w:tcW w:w="1201" w:type="dxa"/>
          </w:tcPr>
          <w:p w14:paraId="5F5F2707" w14:textId="77777777" w:rsidR="00BB4C94" w:rsidRPr="00BB4C94" w:rsidRDefault="00BB4C94" w:rsidP="00757475">
            <w:pPr>
              <w:jc w:val="center"/>
              <w:rPr>
                <w:b/>
                <w:sz w:val="18"/>
                <w:szCs w:val="18"/>
                <w:lang w:val="el-GR"/>
              </w:rPr>
            </w:pPr>
          </w:p>
        </w:tc>
      </w:tr>
      <w:tr w:rsidR="00F12322" w:rsidRPr="005142BD" w14:paraId="71300A6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A200A86" w14:textId="0FA6CD3B" w:rsidR="00BB4C94" w:rsidRPr="004E11FC" w:rsidRDefault="004E11FC" w:rsidP="00757475">
            <w:pPr>
              <w:jc w:val="center"/>
              <w:rPr>
                <w:b/>
                <w:sz w:val="18"/>
                <w:szCs w:val="18"/>
                <w:lang w:val="el-GR"/>
              </w:rPr>
            </w:pPr>
            <w:r>
              <w:rPr>
                <w:b/>
                <w:sz w:val="18"/>
                <w:szCs w:val="18"/>
                <w:lang w:val="el-GR"/>
              </w:rPr>
              <w:t>21</w:t>
            </w:r>
          </w:p>
        </w:tc>
        <w:tc>
          <w:tcPr>
            <w:tcW w:w="1497" w:type="dxa"/>
            <w:tcBorders>
              <w:top w:val="nil"/>
              <w:left w:val="single" w:sz="8" w:space="0" w:color="auto"/>
              <w:bottom w:val="single" w:sz="8" w:space="0" w:color="auto"/>
              <w:right w:val="single" w:sz="8" w:space="0" w:color="auto"/>
            </w:tcBorders>
            <w:shd w:val="clear" w:color="auto" w:fill="auto"/>
          </w:tcPr>
          <w:p w14:paraId="7A408BA5" w14:textId="6511664C" w:rsidR="00BB4C94" w:rsidRPr="002B19E5" w:rsidRDefault="00BB4C94" w:rsidP="00757475">
            <w:pPr>
              <w:jc w:val="center"/>
              <w:rPr>
                <w:b/>
                <w:sz w:val="16"/>
                <w:szCs w:val="16"/>
                <w:lang w:val="el-GR"/>
              </w:rPr>
            </w:pPr>
            <w:r w:rsidRPr="002B19E5">
              <w:rPr>
                <w:sz w:val="16"/>
                <w:szCs w:val="16"/>
              </w:rPr>
              <w:t>ΔΗΜ. ΦΟΥΡΦΟΥΡΑ</w:t>
            </w:r>
          </w:p>
        </w:tc>
        <w:tc>
          <w:tcPr>
            <w:tcW w:w="850" w:type="dxa"/>
            <w:tcBorders>
              <w:top w:val="nil"/>
              <w:left w:val="single" w:sz="8" w:space="0" w:color="auto"/>
              <w:bottom w:val="single" w:sz="8" w:space="0" w:color="auto"/>
              <w:right w:val="single" w:sz="8" w:space="0" w:color="auto"/>
            </w:tcBorders>
            <w:shd w:val="clear" w:color="auto" w:fill="auto"/>
          </w:tcPr>
          <w:p w14:paraId="193A3866" w14:textId="678E4DFE" w:rsidR="00BB4C94" w:rsidRPr="002B19E5" w:rsidRDefault="00BB4C94"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4" w:space="0" w:color="auto"/>
            </w:tcBorders>
            <w:shd w:val="clear" w:color="auto" w:fill="auto"/>
            <w:vAlign w:val="center"/>
          </w:tcPr>
          <w:p w14:paraId="6992537B" w14:textId="5953080D" w:rsidR="00BB4C94" w:rsidRPr="002B19E5" w:rsidRDefault="00BB4C94" w:rsidP="00757475">
            <w:pPr>
              <w:jc w:val="center"/>
              <w:rPr>
                <w:sz w:val="16"/>
                <w:szCs w:val="16"/>
              </w:rPr>
            </w:pPr>
            <w:r w:rsidRPr="002B19E5">
              <w:rPr>
                <w:sz w:val="16"/>
                <w:szCs w:val="16"/>
              </w:rPr>
              <w:t>ΔΗΜ. ΦΟΥΡΦΟΥΡΑ-ΑΠΟΔΟΥΛΟΥ</w:t>
            </w:r>
          </w:p>
        </w:tc>
        <w:tc>
          <w:tcPr>
            <w:tcW w:w="851" w:type="dxa"/>
          </w:tcPr>
          <w:p w14:paraId="2D9978E4" w14:textId="77777777" w:rsidR="00BB4C94" w:rsidRPr="00BB4C94" w:rsidRDefault="00BB4C94" w:rsidP="00757475">
            <w:pPr>
              <w:jc w:val="center"/>
              <w:rPr>
                <w:b/>
                <w:sz w:val="18"/>
                <w:szCs w:val="18"/>
                <w:lang w:val="el-GR"/>
              </w:rPr>
            </w:pPr>
          </w:p>
        </w:tc>
        <w:tc>
          <w:tcPr>
            <w:tcW w:w="992" w:type="dxa"/>
          </w:tcPr>
          <w:p w14:paraId="73BF892F" w14:textId="77777777" w:rsidR="00BB4C94" w:rsidRPr="00BB4C94" w:rsidRDefault="00BB4C94" w:rsidP="00757475">
            <w:pPr>
              <w:jc w:val="center"/>
              <w:rPr>
                <w:b/>
                <w:sz w:val="18"/>
                <w:szCs w:val="18"/>
                <w:lang w:val="el-GR"/>
              </w:rPr>
            </w:pPr>
          </w:p>
        </w:tc>
        <w:tc>
          <w:tcPr>
            <w:tcW w:w="1134" w:type="dxa"/>
          </w:tcPr>
          <w:p w14:paraId="15FEBF6C" w14:textId="77777777" w:rsidR="00BB4C94" w:rsidRPr="00BB4C94" w:rsidRDefault="00BB4C94" w:rsidP="00757475">
            <w:pPr>
              <w:jc w:val="center"/>
              <w:rPr>
                <w:b/>
                <w:bCs/>
                <w:color w:val="000000"/>
                <w:sz w:val="18"/>
                <w:szCs w:val="18"/>
              </w:rPr>
            </w:pPr>
          </w:p>
        </w:tc>
        <w:tc>
          <w:tcPr>
            <w:tcW w:w="992" w:type="dxa"/>
          </w:tcPr>
          <w:p w14:paraId="690242B6" w14:textId="77777777" w:rsidR="00BB4C94" w:rsidRPr="00BB4C94" w:rsidRDefault="00BB4C94" w:rsidP="00757475">
            <w:pPr>
              <w:jc w:val="center"/>
              <w:rPr>
                <w:b/>
                <w:bCs/>
                <w:color w:val="000000"/>
                <w:sz w:val="18"/>
                <w:szCs w:val="18"/>
                <w:lang w:val="el-GR"/>
              </w:rPr>
            </w:pPr>
          </w:p>
        </w:tc>
        <w:tc>
          <w:tcPr>
            <w:tcW w:w="1134" w:type="dxa"/>
          </w:tcPr>
          <w:p w14:paraId="16C62DF7" w14:textId="77777777" w:rsidR="00BB4C94" w:rsidRPr="00BB4C94" w:rsidRDefault="00BB4C94" w:rsidP="00757475">
            <w:pPr>
              <w:jc w:val="center"/>
              <w:rPr>
                <w:b/>
                <w:bCs/>
                <w:sz w:val="18"/>
                <w:szCs w:val="18"/>
                <w:lang w:val="el-GR"/>
              </w:rPr>
            </w:pPr>
          </w:p>
        </w:tc>
        <w:tc>
          <w:tcPr>
            <w:tcW w:w="1134" w:type="dxa"/>
          </w:tcPr>
          <w:p w14:paraId="4BDE1B25" w14:textId="77777777" w:rsidR="00BB4C94" w:rsidRPr="00BB4C94" w:rsidRDefault="00BB4C94" w:rsidP="00757475">
            <w:pPr>
              <w:jc w:val="center"/>
              <w:rPr>
                <w:b/>
                <w:sz w:val="18"/>
                <w:szCs w:val="18"/>
                <w:lang w:val="el-GR"/>
              </w:rPr>
            </w:pPr>
          </w:p>
        </w:tc>
        <w:tc>
          <w:tcPr>
            <w:tcW w:w="1110" w:type="dxa"/>
          </w:tcPr>
          <w:p w14:paraId="22C4400C" w14:textId="77777777" w:rsidR="00BB4C94" w:rsidRPr="00BB4C94" w:rsidRDefault="00BB4C94" w:rsidP="00757475">
            <w:pPr>
              <w:jc w:val="center"/>
              <w:rPr>
                <w:b/>
                <w:sz w:val="18"/>
                <w:szCs w:val="18"/>
                <w:lang w:val="el-GR"/>
              </w:rPr>
            </w:pPr>
          </w:p>
        </w:tc>
        <w:tc>
          <w:tcPr>
            <w:tcW w:w="1301" w:type="dxa"/>
          </w:tcPr>
          <w:p w14:paraId="5DD9CB86" w14:textId="77777777" w:rsidR="00BB4C94" w:rsidRPr="00BB4C94" w:rsidRDefault="00BB4C94" w:rsidP="00757475">
            <w:pPr>
              <w:jc w:val="center"/>
              <w:rPr>
                <w:b/>
                <w:sz w:val="18"/>
                <w:szCs w:val="18"/>
                <w:lang w:val="el-GR"/>
              </w:rPr>
            </w:pPr>
          </w:p>
        </w:tc>
        <w:tc>
          <w:tcPr>
            <w:tcW w:w="1184" w:type="dxa"/>
          </w:tcPr>
          <w:p w14:paraId="0761B23E" w14:textId="77777777" w:rsidR="00BB4C94" w:rsidRPr="00BB4C94" w:rsidRDefault="00BB4C94" w:rsidP="00757475">
            <w:pPr>
              <w:jc w:val="center"/>
              <w:rPr>
                <w:b/>
                <w:sz w:val="18"/>
                <w:szCs w:val="18"/>
                <w:lang w:val="el-GR"/>
              </w:rPr>
            </w:pPr>
          </w:p>
        </w:tc>
        <w:tc>
          <w:tcPr>
            <w:tcW w:w="1201" w:type="dxa"/>
          </w:tcPr>
          <w:p w14:paraId="49FFB0D7" w14:textId="77777777" w:rsidR="00BB4C94" w:rsidRPr="00BB4C94" w:rsidRDefault="00BB4C94" w:rsidP="00757475">
            <w:pPr>
              <w:jc w:val="center"/>
              <w:rPr>
                <w:b/>
                <w:sz w:val="18"/>
                <w:szCs w:val="18"/>
                <w:lang w:val="el-GR"/>
              </w:rPr>
            </w:pPr>
          </w:p>
        </w:tc>
      </w:tr>
      <w:tr w:rsidR="00F12322" w:rsidRPr="009A77A5" w14:paraId="0C627414"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9CBCE50" w14:textId="069DF585" w:rsidR="00BB4C94" w:rsidRPr="004E11FC" w:rsidRDefault="004E11FC" w:rsidP="00757475">
            <w:pPr>
              <w:jc w:val="center"/>
              <w:rPr>
                <w:b/>
                <w:sz w:val="18"/>
                <w:szCs w:val="18"/>
                <w:lang w:val="el-GR"/>
              </w:rPr>
            </w:pPr>
            <w:r>
              <w:rPr>
                <w:b/>
                <w:sz w:val="18"/>
                <w:szCs w:val="18"/>
                <w:lang w:val="el-GR"/>
              </w:rPr>
              <w:t>22</w:t>
            </w:r>
          </w:p>
        </w:tc>
        <w:tc>
          <w:tcPr>
            <w:tcW w:w="1497" w:type="dxa"/>
            <w:tcBorders>
              <w:top w:val="nil"/>
              <w:left w:val="single" w:sz="8" w:space="0" w:color="auto"/>
              <w:bottom w:val="single" w:sz="8" w:space="0" w:color="auto"/>
              <w:right w:val="single" w:sz="8" w:space="0" w:color="auto"/>
            </w:tcBorders>
            <w:shd w:val="clear" w:color="auto" w:fill="auto"/>
          </w:tcPr>
          <w:p w14:paraId="3AB69EF7" w14:textId="6168C173" w:rsidR="00BB4C94" w:rsidRPr="002B19E5" w:rsidRDefault="00BB4C94" w:rsidP="00757475">
            <w:pPr>
              <w:jc w:val="center"/>
              <w:rPr>
                <w:b/>
                <w:sz w:val="16"/>
                <w:szCs w:val="16"/>
                <w:lang w:val="el-GR"/>
              </w:rPr>
            </w:pPr>
            <w:r w:rsidRPr="002B19E5">
              <w:rPr>
                <w:sz w:val="16"/>
                <w:szCs w:val="16"/>
              </w:rPr>
              <w:t>ΓΥΜΝ. &amp; ΓΕ.Λ. ΑΝΩΓΕΙΩΝ</w:t>
            </w:r>
          </w:p>
        </w:tc>
        <w:tc>
          <w:tcPr>
            <w:tcW w:w="850" w:type="dxa"/>
            <w:tcBorders>
              <w:top w:val="nil"/>
              <w:left w:val="single" w:sz="8" w:space="0" w:color="auto"/>
              <w:bottom w:val="single" w:sz="8" w:space="0" w:color="auto"/>
              <w:right w:val="single" w:sz="8" w:space="0" w:color="auto"/>
            </w:tcBorders>
            <w:shd w:val="clear" w:color="auto" w:fill="auto"/>
          </w:tcPr>
          <w:p w14:paraId="0AFD43A6" w14:textId="0AD233BE" w:rsidR="00BB4C94" w:rsidRPr="002B19E5" w:rsidRDefault="00BB4C94"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4" w:space="0" w:color="auto"/>
            </w:tcBorders>
            <w:shd w:val="clear" w:color="auto" w:fill="auto"/>
            <w:vAlign w:val="bottom"/>
          </w:tcPr>
          <w:p w14:paraId="3118E995" w14:textId="3D17C722" w:rsidR="00BB4C94" w:rsidRPr="002B19E5" w:rsidRDefault="00BB4C94" w:rsidP="00757475">
            <w:pPr>
              <w:jc w:val="center"/>
              <w:rPr>
                <w:sz w:val="16"/>
                <w:szCs w:val="16"/>
                <w:lang w:val="el-GR"/>
              </w:rPr>
            </w:pPr>
            <w:r w:rsidRPr="002B19E5">
              <w:rPr>
                <w:color w:val="000000"/>
                <w:sz w:val="16"/>
                <w:szCs w:val="16"/>
                <w:lang w:val="el-GR"/>
              </w:rPr>
              <w:t>ΣΙΣΑΡΧΑ-ΓΥΜΝ. &amp; ΓΕ.Λ. ΑΝΩΓΕΙΩΝ</w:t>
            </w:r>
          </w:p>
        </w:tc>
        <w:tc>
          <w:tcPr>
            <w:tcW w:w="851" w:type="dxa"/>
          </w:tcPr>
          <w:p w14:paraId="23C5CE66" w14:textId="77777777" w:rsidR="00BB4C94" w:rsidRPr="00BB4C94" w:rsidRDefault="00BB4C94" w:rsidP="00757475">
            <w:pPr>
              <w:jc w:val="center"/>
              <w:rPr>
                <w:b/>
                <w:sz w:val="18"/>
                <w:szCs w:val="18"/>
                <w:lang w:val="el-GR"/>
              </w:rPr>
            </w:pPr>
          </w:p>
        </w:tc>
        <w:tc>
          <w:tcPr>
            <w:tcW w:w="992" w:type="dxa"/>
          </w:tcPr>
          <w:p w14:paraId="768BEDA7" w14:textId="77777777" w:rsidR="00BB4C94" w:rsidRPr="00BB4C94" w:rsidRDefault="00BB4C94" w:rsidP="00757475">
            <w:pPr>
              <w:jc w:val="center"/>
              <w:rPr>
                <w:b/>
                <w:sz w:val="18"/>
                <w:szCs w:val="18"/>
                <w:lang w:val="el-GR"/>
              </w:rPr>
            </w:pPr>
          </w:p>
        </w:tc>
        <w:tc>
          <w:tcPr>
            <w:tcW w:w="1134" w:type="dxa"/>
          </w:tcPr>
          <w:p w14:paraId="71290E42" w14:textId="77777777" w:rsidR="00BB4C94" w:rsidRPr="00BB4C94" w:rsidRDefault="00BB4C94" w:rsidP="00757475">
            <w:pPr>
              <w:jc w:val="center"/>
              <w:rPr>
                <w:b/>
                <w:bCs/>
                <w:color w:val="000000"/>
                <w:sz w:val="18"/>
                <w:szCs w:val="18"/>
                <w:lang w:val="el-GR"/>
              </w:rPr>
            </w:pPr>
          </w:p>
        </w:tc>
        <w:tc>
          <w:tcPr>
            <w:tcW w:w="992" w:type="dxa"/>
          </w:tcPr>
          <w:p w14:paraId="4F14FE13" w14:textId="77777777" w:rsidR="00BB4C94" w:rsidRPr="00BB4C94" w:rsidRDefault="00BB4C94" w:rsidP="00757475">
            <w:pPr>
              <w:jc w:val="center"/>
              <w:rPr>
                <w:b/>
                <w:bCs/>
                <w:color w:val="000000"/>
                <w:sz w:val="18"/>
                <w:szCs w:val="18"/>
                <w:lang w:val="el-GR"/>
              </w:rPr>
            </w:pPr>
          </w:p>
        </w:tc>
        <w:tc>
          <w:tcPr>
            <w:tcW w:w="1134" w:type="dxa"/>
          </w:tcPr>
          <w:p w14:paraId="736401BB" w14:textId="77777777" w:rsidR="00BB4C94" w:rsidRPr="00BB4C94" w:rsidRDefault="00BB4C94" w:rsidP="00757475">
            <w:pPr>
              <w:jc w:val="center"/>
              <w:rPr>
                <w:b/>
                <w:bCs/>
                <w:sz w:val="18"/>
                <w:szCs w:val="18"/>
                <w:lang w:val="el-GR"/>
              </w:rPr>
            </w:pPr>
          </w:p>
        </w:tc>
        <w:tc>
          <w:tcPr>
            <w:tcW w:w="1134" w:type="dxa"/>
          </w:tcPr>
          <w:p w14:paraId="5EA3532D" w14:textId="77777777" w:rsidR="00BB4C94" w:rsidRPr="00BB4C94" w:rsidRDefault="00BB4C94" w:rsidP="00757475">
            <w:pPr>
              <w:jc w:val="center"/>
              <w:rPr>
                <w:b/>
                <w:sz w:val="18"/>
                <w:szCs w:val="18"/>
                <w:lang w:val="el-GR"/>
              </w:rPr>
            </w:pPr>
          </w:p>
        </w:tc>
        <w:tc>
          <w:tcPr>
            <w:tcW w:w="1110" w:type="dxa"/>
          </w:tcPr>
          <w:p w14:paraId="3ABAC315" w14:textId="77777777" w:rsidR="00BB4C94" w:rsidRPr="00BB4C94" w:rsidRDefault="00BB4C94" w:rsidP="00757475">
            <w:pPr>
              <w:jc w:val="center"/>
              <w:rPr>
                <w:b/>
                <w:sz w:val="18"/>
                <w:szCs w:val="18"/>
                <w:lang w:val="el-GR"/>
              </w:rPr>
            </w:pPr>
          </w:p>
        </w:tc>
        <w:tc>
          <w:tcPr>
            <w:tcW w:w="1301" w:type="dxa"/>
          </w:tcPr>
          <w:p w14:paraId="29DADF63" w14:textId="77777777" w:rsidR="00BB4C94" w:rsidRPr="00BB4C94" w:rsidRDefault="00BB4C94" w:rsidP="00757475">
            <w:pPr>
              <w:jc w:val="center"/>
              <w:rPr>
                <w:b/>
                <w:sz w:val="18"/>
                <w:szCs w:val="18"/>
                <w:lang w:val="el-GR"/>
              </w:rPr>
            </w:pPr>
          </w:p>
        </w:tc>
        <w:tc>
          <w:tcPr>
            <w:tcW w:w="1184" w:type="dxa"/>
          </w:tcPr>
          <w:p w14:paraId="4CB89BE0" w14:textId="77777777" w:rsidR="00BB4C94" w:rsidRPr="00BB4C94" w:rsidRDefault="00BB4C94" w:rsidP="00757475">
            <w:pPr>
              <w:jc w:val="center"/>
              <w:rPr>
                <w:b/>
                <w:sz w:val="18"/>
                <w:szCs w:val="18"/>
                <w:lang w:val="el-GR"/>
              </w:rPr>
            </w:pPr>
          </w:p>
        </w:tc>
        <w:tc>
          <w:tcPr>
            <w:tcW w:w="1201" w:type="dxa"/>
          </w:tcPr>
          <w:p w14:paraId="6140C214" w14:textId="77777777" w:rsidR="00BB4C94" w:rsidRPr="00BB4C94" w:rsidRDefault="00BB4C94" w:rsidP="00757475">
            <w:pPr>
              <w:jc w:val="center"/>
              <w:rPr>
                <w:b/>
                <w:sz w:val="18"/>
                <w:szCs w:val="18"/>
                <w:lang w:val="el-GR"/>
              </w:rPr>
            </w:pPr>
          </w:p>
        </w:tc>
      </w:tr>
      <w:tr w:rsidR="00F12322" w:rsidRPr="009A77A5" w14:paraId="6B7F7AA7"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B0C43F9" w14:textId="67C103B4" w:rsidR="00BB4C94" w:rsidRPr="004E11FC" w:rsidRDefault="004E11FC" w:rsidP="00757475">
            <w:pPr>
              <w:jc w:val="center"/>
              <w:rPr>
                <w:b/>
                <w:sz w:val="18"/>
                <w:szCs w:val="18"/>
                <w:lang w:val="el-GR"/>
              </w:rPr>
            </w:pPr>
            <w:r>
              <w:rPr>
                <w:b/>
                <w:sz w:val="18"/>
                <w:szCs w:val="18"/>
                <w:lang w:val="el-GR"/>
              </w:rPr>
              <w:t>23</w:t>
            </w:r>
          </w:p>
        </w:tc>
        <w:tc>
          <w:tcPr>
            <w:tcW w:w="1497" w:type="dxa"/>
            <w:tcBorders>
              <w:top w:val="nil"/>
              <w:left w:val="single" w:sz="8" w:space="0" w:color="auto"/>
              <w:bottom w:val="single" w:sz="8" w:space="0" w:color="auto"/>
              <w:right w:val="single" w:sz="8" w:space="0" w:color="auto"/>
            </w:tcBorders>
            <w:shd w:val="clear" w:color="auto" w:fill="auto"/>
          </w:tcPr>
          <w:p w14:paraId="00987B9B" w14:textId="543F254A" w:rsidR="00BB4C94" w:rsidRPr="002B19E5" w:rsidRDefault="00BB4C94" w:rsidP="00757475">
            <w:pPr>
              <w:jc w:val="center"/>
              <w:rPr>
                <w:b/>
                <w:sz w:val="16"/>
                <w:szCs w:val="16"/>
                <w:lang w:val="el-GR"/>
              </w:rPr>
            </w:pPr>
            <w:r w:rsidRPr="002B19E5">
              <w:rPr>
                <w:sz w:val="16"/>
                <w:szCs w:val="16"/>
              </w:rPr>
              <w:t>ΓΥΜΝ. &amp; ΓΕ.Λ. ΑΝΩΓΕΙΩΝ</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74CA9C1B" w14:textId="15865BBB" w:rsidR="00BB4C94" w:rsidRPr="002B19E5" w:rsidRDefault="00BB4C94" w:rsidP="00757475">
            <w:pPr>
              <w:jc w:val="center"/>
              <w:rPr>
                <w:b/>
                <w:sz w:val="16"/>
                <w:szCs w:val="16"/>
                <w:lang w:val="el-GR"/>
              </w:rPr>
            </w:pPr>
            <w:r w:rsidRPr="002B19E5">
              <w:rPr>
                <w:sz w:val="16"/>
                <w:szCs w:val="16"/>
              </w:rPr>
              <w:t>1</w:t>
            </w:r>
          </w:p>
        </w:tc>
        <w:tc>
          <w:tcPr>
            <w:tcW w:w="1843" w:type="dxa"/>
            <w:tcBorders>
              <w:top w:val="single" w:sz="8" w:space="0" w:color="auto"/>
              <w:left w:val="single" w:sz="8" w:space="0" w:color="auto"/>
              <w:bottom w:val="single" w:sz="8" w:space="0" w:color="auto"/>
              <w:right w:val="single" w:sz="4" w:space="0" w:color="auto"/>
            </w:tcBorders>
            <w:shd w:val="clear" w:color="auto" w:fill="auto"/>
            <w:vAlign w:val="bottom"/>
          </w:tcPr>
          <w:p w14:paraId="1BD3BDDC" w14:textId="5E79D239" w:rsidR="00BB4C94" w:rsidRPr="002B19E5" w:rsidRDefault="00BB4C94" w:rsidP="00757475">
            <w:pPr>
              <w:jc w:val="center"/>
              <w:rPr>
                <w:sz w:val="16"/>
                <w:szCs w:val="16"/>
                <w:lang w:val="el-GR"/>
              </w:rPr>
            </w:pPr>
            <w:r w:rsidRPr="002B19E5">
              <w:rPr>
                <w:color w:val="000000"/>
                <w:sz w:val="16"/>
                <w:szCs w:val="16"/>
                <w:lang w:val="el-GR"/>
              </w:rPr>
              <w:t>ΓΥΜΝ. &amp; ΓΕ.Λ. ΑΝΩΓΕΙΩΝ-ΣΙΣΑΡΧΑ</w:t>
            </w:r>
          </w:p>
        </w:tc>
        <w:tc>
          <w:tcPr>
            <w:tcW w:w="851" w:type="dxa"/>
          </w:tcPr>
          <w:p w14:paraId="25275E4A" w14:textId="77777777" w:rsidR="00BB4C94" w:rsidRPr="00BB4C94" w:rsidRDefault="00BB4C94" w:rsidP="00757475">
            <w:pPr>
              <w:jc w:val="center"/>
              <w:rPr>
                <w:b/>
                <w:sz w:val="18"/>
                <w:szCs w:val="18"/>
                <w:lang w:val="el-GR"/>
              </w:rPr>
            </w:pPr>
          </w:p>
        </w:tc>
        <w:tc>
          <w:tcPr>
            <w:tcW w:w="992" w:type="dxa"/>
          </w:tcPr>
          <w:p w14:paraId="72590DA7" w14:textId="77777777" w:rsidR="00BB4C94" w:rsidRPr="00BB4C94" w:rsidRDefault="00BB4C94" w:rsidP="00757475">
            <w:pPr>
              <w:jc w:val="center"/>
              <w:rPr>
                <w:b/>
                <w:sz w:val="18"/>
                <w:szCs w:val="18"/>
                <w:lang w:val="el-GR"/>
              </w:rPr>
            </w:pPr>
          </w:p>
        </w:tc>
        <w:tc>
          <w:tcPr>
            <w:tcW w:w="1134" w:type="dxa"/>
          </w:tcPr>
          <w:p w14:paraId="5D6DB887" w14:textId="77777777" w:rsidR="00BB4C94" w:rsidRPr="00BB4C94" w:rsidRDefault="00BB4C94" w:rsidP="00757475">
            <w:pPr>
              <w:jc w:val="center"/>
              <w:rPr>
                <w:b/>
                <w:bCs/>
                <w:color w:val="000000"/>
                <w:sz w:val="18"/>
                <w:szCs w:val="18"/>
                <w:lang w:val="el-GR"/>
              </w:rPr>
            </w:pPr>
          </w:p>
        </w:tc>
        <w:tc>
          <w:tcPr>
            <w:tcW w:w="992" w:type="dxa"/>
          </w:tcPr>
          <w:p w14:paraId="554CEC6E" w14:textId="77777777" w:rsidR="00BB4C94" w:rsidRPr="00BB4C94" w:rsidRDefault="00BB4C94" w:rsidP="00757475">
            <w:pPr>
              <w:jc w:val="center"/>
              <w:rPr>
                <w:b/>
                <w:bCs/>
                <w:color w:val="000000"/>
                <w:sz w:val="18"/>
                <w:szCs w:val="18"/>
                <w:lang w:val="el-GR"/>
              </w:rPr>
            </w:pPr>
          </w:p>
        </w:tc>
        <w:tc>
          <w:tcPr>
            <w:tcW w:w="1134" w:type="dxa"/>
          </w:tcPr>
          <w:p w14:paraId="03172C8E" w14:textId="77777777" w:rsidR="00BB4C94" w:rsidRPr="00BB4C94" w:rsidRDefault="00BB4C94" w:rsidP="00757475">
            <w:pPr>
              <w:jc w:val="center"/>
              <w:rPr>
                <w:b/>
                <w:bCs/>
                <w:sz w:val="18"/>
                <w:szCs w:val="18"/>
                <w:lang w:val="el-GR"/>
              </w:rPr>
            </w:pPr>
          </w:p>
        </w:tc>
        <w:tc>
          <w:tcPr>
            <w:tcW w:w="1134" w:type="dxa"/>
          </w:tcPr>
          <w:p w14:paraId="2B14E8FA" w14:textId="77777777" w:rsidR="00BB4C94" w:rsidRPr="00BB4C94" w:rsidRDefault="00BB4C94" w:rsidP="00757475">
            <w:pPr>
              <w:jc w:val="center"/>
              <w:rPr>
                <w:b/>
                <w:sz w:val="18"/>
                <w:szCs w:val="18"/>
                <w:lang w:val="el-GR"/>
              </w:rPr>
            </w:pPr>
          </w:p>
        </w:tc>
        <w:tc>
          <w:tcPr>
            <w:tcW w:w="1110" w:type="dxa"/>
          </w:tcPr>
          <w:p w14:paraId="5C3A8ACC" w14:textId="77777777" w:rsidR="00BB4C94" w:rsidRPr="00BB4C94" w:rsidRDefault="00BB4C94" w:rsidP="00757475">
            <w:pPr>
              <w:jc w:val="center"/>
              <w:rPr>
                <w:b/>
                <w:sz w:val="18"/>
                <w:szCs w:val="18"/>
                <w:lang w:val="el-GR"/>
              </w:rPr>
            </w:pPr>
          </w:p>
        </w:tc>
        <w:tc>
          <w:tcPr>
            <w:tcW w:w="1301" w:type="dxa"/>
          </w:tcPr>
          <w:p w14:paraId="4CEBABFF" w14:textId="77777777" w:rsidR="00BB4C94" w:rsidRPr="00BB4C94" w:rsidRDefault="00BB4C94" w:rsidP="00757475">
            <w:pPr>
              <w:jc w:val="center"/>
              <w:rPr>
                <w:b/>
                <w:sz w:val="18"/>
                <w:szCs w:val="18"/>
                <w:lang w:val="el-GR"/>
              </w:rPr>
            </w:pPr>
          </w:p>
        </w:tc>
        <w:tc>
          <w:tcPr>
            <w:tcW w:w="1184" w:type="dxa"/>
          </w:tcPr>
          <w:p w14:paraId="08322118" w14:textId="77777777" w:rsidR="00BB4C94" w:rsidRPr="00BB4C94" w:rsidRDefault="00BB4C94" w:rsidP="00757475">
            <w:pPr>
              <w:jc w:val="center"/>
              <w:rPr>
                <w:b/>
                <w:sz w:val="18"/>
                <w:szCs w:val="18"/>
                <w:lang w:val="el-GR"/>
              </w:rPr>
            </w:pPr>
          </w:p>
        </w:tc>
        <w:tc>
          <w:tcPr>
            <w:tcW w:w="1201" w:type="dxa"/>
          </w:tcPr>
          <w:p w14:paraId="062C45D4" w14:textId="77777777" w:rsidR="00BB4C94" w:rsidRPr="00BB4C94" w:rsidRDefault="00BB4C94" w:rsidP="00757475">
            <w:pPr>
              <w:jc w:val="center"/>
              <w:rPr>
                <w:b/>
                <w:sz w:val="18"/>
                <w:szCs w:val="18"/>
                <w:lang w:val="el-GR"/>
              </w:rPr>
            </w:pPr>
          </w:p>
        </w:tc>
      </w:tr>
      <w:tr w:rsidR="00F12322" w:rsidRPr="005142BD" w14:paraId="4586735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491520E" w14:textId="15C11E2D" w:rsidR="00C464A9" w:rsidRPr="004E11FC" w:rsidRDefault="004E11FC" w:rsidP="00757475">
            <w:pPr>
              <w:jc w:val="center"/>
              <w:rPr>
                <w:b/>
                <w:sz w:val="18"/>
                <w:szCs w:val="18"/>
                <w:lang w:val="el-GR"/>
              </w:rPr>
            </w:pPr>
            <w:r>
              <w:rPr>
                <w:b/>
                <w:sz w:val="18"/>
                <w:szCs w:val="18"/>
                <w:lang w:val="el-GR"/>
              </w:rPr>
              <w:t>24</w:t>
            </w:r>
          </w:p>
        </w:tc>
        <w:tc>
          <w:tcPr>
            <w:tcW w:w="1497" w:type="dxa"/>
            <w:tcBorders>
              <w:top w:val="nil"/>
              <w:left w:val="single" w:sz="8" w:space="0" w:color="auto"/>
              <w:bottom w:val="single" w:sz="8" w:space="0" w:color="auto"/>
              <w:right w:val="single" w:sz="8" w:space="0" w:color="auto"/>
            </w:tcBorders>
            <w:shd w:val="clear" w:color="auto" w:fill="auto"/>
          </w:tcPr>
          <w:p w14:paraId="2605A074" w14:textId="7B83D894" w:rsidR="00C464A9" w:rsidRPr="002B19E5" w:rsidRDefault="00C464A9" w:rsidP="00757475">
            <w:pPr>
              <w:jc w:val="center"/>
              <w:rPr>
                <w:b/>
                <w:sz w:val="16"/>
                <w:szCs w:val="16"/>
                <w:lang w:val="el-GR"/>
              </w:rPr>
            </w:pPr>
            <w:r w:rsidRPr="002B19E5">
              <w:rPr>
                <w:sz w:val="16"/>
                <w:szCs w:val="16"/>
                <w:lang w:val="el-GR"/>
              </w:rPr>
              <w:t xml:space="preserve">1ο ΝΗΠ. &amp; 1ο ΔΗΜ. ΠΕΡΑΜΑΤΟΣ,                      2ο ΝΗΠ. </w:t>
            </w:r>
            <w:r w:rsidRPr="002B19E5">
              <w:rPr>
                <w:sz w:val="16"/>
                <w:szCs w:val="16"/>
              </w:rPr>
              <w:t>&amp; 2οΔΗΜ. ΠΕΡΑΜΑΤΟΣ</w:t>
            </w:r>
          </w:p>
        </w:tc>
        <w:tc>
          <w:tcPr>
            <w:tcW w:w="850" w:type="dxa"/>
            <w:tcBorders>
              <w:top w:val="nil"/>
              <w:left w:val="single" w:sz="8" w:space="0" w:color="auto"/>
              <w:bottom w:val="single" w:sz="8" w:space="0" w:color="auto"/>
              <w:right w:val="single" w:sz="8" w:space="0" w:color="auto"/>
            </w:tcBorders>
            <w:shd w:val="clear" w:color="auto" w:fill="auto"/>
          </w:tcPr>
          <w:p w14:paraId="40E952EA" w14:textId="0C18AC0A" w:rsidR="00C464A9" w:rsidRPr="002B19E5" w:rsidRDefault="00C464A9" w:rsidP="00757475">
            <w:pPr>
              <w:jc w:val="center"/>
              <w:rPr>
                <w:b/>
                <w:sz w:val="16"/>
                <w:szCs w:val="16"/>
                <w:lang w:val="el-GR"/>
              </w:rPr>
            </w:pPr>
            <w:r w:rsidRPr="002B19E5">
              <w:rPr>
                <w:sz w:val="16"/>
                <w:szCs w:val="16"/>
              </w:rPr>
              <w:t>2</w:t>
            </w:r>
          </w:p>
        </w:tc>
        <w:tc>
          <w:tcPr>
            <w:tcW w:w="1843" w:type="dxa"/>
            <w:tcBorders>
              <w:top w:val="nil"/>
              <w:left w:val="single" w:sz="8" w:space="0" w:color="auto"/>
              <w:bottom w:val="single" w:sz="8" w:space="0" w:color="auto"/>
              <w:right w:val="single" w:sz="8" w:space="0" w:color="auto"/>
            </w:tcBorders>
            <w:shd w:val="clear" w:color="auto" w:fill="auto"/>
            <w:vAlign w:val="bottom"/>
          </w:tcPr>
          <w:p w14:paraId="521EAD81" w14:textId="298CC24B" w:rsidR="00C464A9" w:rsidRPr="002B19E5" w:rsidRDefault="00C464A9" w:rsidP="00757475">
            <w:pPr>
              <w:jc w:val="center"/>
              <w:rPr>
                <w:sz w:val="16"/>
                <w:szCs w:val="16"/>
              </w:rPr>
            </w:pPr>
            <w:r w:rsidRPr="002B19E5">
              <w:rPr>
                <w:sz w:val="16"/>
                <w:szCs w:val="16"/>
                <w:lang w:val="el-GR"/>
              </w:rPr>
              <w:t xml:space="preserve">1ο ΝΗΠ. &amp; ΔΗΜ. ΠΕΡΑΜΑΤΟΣ- 2ο ΝΗΠ. </w:t>
            </w:r>
            <w:r w:rsidRPr="002B19E5">
              <w:rPr>
                <w:sz w:val="16"/>
                <w:szCs w:val="16"/>
              </w:rPr>
              <w:t>&amp; ΔΗΜ. ΠΕΡΑΜΑΤΟΣ-ΜΕΛΙΔΟΝΙ-ΑΧΛΑΔΕΣ</w:t>
            </w:r>
          </w:p>
        </w:tc>
        <w:tc>
          <w:tcPr>
            <w:tcW w:w="851" w:type="dxa"/>
          </w:tcPr>
          <w:p w14:paraId="7DF3072D" w14:textId="77777777" w:rsidR="00C464A9" w:rsidRPr="00BB4C94" w:rsidRDefault="00C464A9" w:rsidP="00757475">
            <w:pPr>
              <w:jc w:val="center"/>
              <w:rPr>
                <w:b/>
                <w:sz w:val="18"/>
                <w:szCs w:val="18"/>
                <w:lang w:val="el-GR"/>
              </w:rPr>
            </w:pPr>
          </w:p>
        </w:tc>
        <w:tc>
          <w:tcPr>
            <w:tcW w:w="992" w:type="dxa"/>
          </w:tcPr>
          <w:p w14:paraId="6F6736F7" w14:textId="77777777" w:rsidR="00C464A9" w:rsidRPr="00BB4C94" w:rsidRDefault="00C464A9" w:rsidP="00757475">
            <w:pPr>
              <w:jc w:val="center"/>
              <w:rPr>
                <w:b/>
                <w:sz w:val="18"/>
                <w:szCs w:val="18"/>
                <w:lang w:val="el-GR"/>
              </w:rPr>
            </w:pPr>
          </w:p>
        </w:tc>
        <w:tc>
          <w:tcPr>
            <w:tcW w:w="1134" w:type="dxa"/>
          </w:tcPr>
          <w:p w14:paraId="65B4980A" w14:textId="77777777" w:rsidR="00C464A9" w:rsidRPr="00BB4C94" w:rsidRDefault="00C464A9" w:rsidP="00757475">
            <w:pPr>
              <w:jc w:val="center"/>
              <w:rPr>
                <w:b/>
                <w:bCs/>
                <w:color w:val="000000"/>
                <w:sz w:val="18"/>
                <w:szCs w:val="18"/>
              </w:rPr>
            </w:pPr>
          </w:p>
        </w:tc>
        <w:tc>
          <w:tcPr>
            <w:tcW w:w="992" w:type="dxa"/>
          </w:tcPr>
          <w:p w14:paraId="5C39B0A4" w14:textId="77777777" w:rsidR="00C464A9" w:rsidRPr="00BB4C94" w:rsidRDefault="00C464A9" w:rsidP="00757475">
            <w:pPr>
              <w:jc w:val="center"/>
              <w:rPr>
                <w:b/>
                <w:bCs/>
                <w:color w:val="000000"/>
                <w:sz w:val="18"/>
                <w:szCs w:val="18"/>
                <w:lang w:val="el-GR"/>
              </w:rPr>
            </w:pPr>
          </w:p>
        </w:tc>
        <w:tc>
          <w:tcPr>
            <w:tcW w:w="1134" w:type="dxa"/>
          </w:tcPr>
          <w:p w14:paraId="2C3A6AD5" w14:textId="77777777" w:rsidR="00C464A9" w:rsidRPr="00BB4C94" w:rsidRDefault="00C464A9" w:rsidP="00757475">
            <w:pPr>
              <w:jc w:val="center"/>
              <w:rPr>
                <w:b/>
                <w:bCs/>
                <w:sz w:val="18"/>
                <w:szCs w:val="18"/>
                <w:lang w:val="el-GR"/>
              </w:rPr>
            </w:pPr>
          </w:p>
        </w:tc>
        <w:tc>
          <w:tcPr>
            <w:tcW w:w="1134" w:type="dxa"/>
          </w:tcPr>
          <w:p w14:paraId="58212C64" w14:textId="77777777" w:rsidR="00C464A9" w:rsidRPr="00BB4C94" w:rsidRDefault="00C464A9" w:rsidP="00757475">
            <w:pPr>
              <w:jc w:val="center"/>
              <w:rPr>
                <w:b/>
                <w:sz w:val="18"/>
                <w:szCs w:val="18"/>
                <w:lang w:val="el-GR"/>
              </w:rPr>
            </w:pPr>
          </w:p>
        </w:tc>
        <w:tc>
          <w:tcPr>
            <w:tcW w:w="1110" w:type="dxa"/>
          </w:tcPr>
          <w:p w14:paraId="0BB0EF51" w14:textId="77777777" w:rsidR="00C464A9" w:rsidRPr="00BB4C94" w:rsidRDefault="00C464A9" w:rsidP="00757475">
            <w:pPr>
              <w:jc w:val="center"/>
              <w:rPr>
                <w:b/>
                <w:sz w:val="18"/>
                <w:szCs w:val="18"/>
                <w:lang w:val="el-GR"/>
              </w:rPr>
            </w:pPr>
          </w:p>
        </w:tc>
        <w:tc>
          <w:tcPr>
            <w:tcW w:w="1301" w:type="dxa"/>
          </w:tcPr>
          <w:p w14:paraId="1DD9BAFD" w14:textId="77777777" w:rsidR="00C464A9" w:rsidRPr="00BB4C94" w:rsidRDefault="00C464A9" w:rsidP="00757475">
            <w:pPr>
              <w:jc w:val="center"/>
              <w:rPr>
                <w:b/>
                <w:sz w:val="18"/>
                <w:szCs w:val="18"/>
                <w:lang w:val="el-GR"/>
              </w:rPr>
            </w:pPr>
          </w:p>
        </w:tc>
        <w:tc>
          <w:tcPr>
            <w:tcW w:w="1184" w:type="dxa"/>
          </w:tcPr>
          <w:p w14:paraId="44E7371B" w14:textId="77777777" w:rsidR="00C464A9" w:rsidRPr="00BB4C94" w:rsidRDefault="00C464A9" w:rsidP="00757475">
            <w:pPr>
              <w:jc w:val="center"/>
              <w:rPr>
                <w:b/>
                <w:sz w:val="18"/>
                <w:szCs w:val="18"/>
                <w:lang w:val="el-GR"/>
              </w:rPr>
            </w:pPr>
          </w:p>
        </w:tc>
        <w:tc>
          <w:tcPr>
            <w:tcW w:w="1201" w:type="dxa"/>
          </w:tcPr>
          <w:p w14:paraId="7539CD50" w14:textId="77777777" w:rsidR="00C464A9" w:rsidRPr="00BB4C94" w:rsidRDefault="00C464A9" w:rsidP="00757475">
            <w:pPr>
              <w:jc w:val="center"/>
              <w:rPr>
                <w:b/>
                <w:sz w:val="18"/>
                <w:szCs w:val="18"/>
                <w:lang w:val="el-GR"/>
              </w:rPr>
            </w:pPr>
          </w:p>
        </w:tc>
      </w:tr>
      <w:tr w:rsidR="00F12322" w:rsidRPr="005142BD" w14:paraId="06FA348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203C56B" w14:textId="5F38FAC5" w:rsidR="00C464A9" w:rsidRPr="004E11FC" w:rsidRDefault="004E11FC" w:rsidP="00757475">
            <w:pPr>
              <w:jc w:val="center"/>
              <w:rPr>
                <w:b/>
                <w:sz w:val="18"/>
                <w:szCs w:val="18"/>
                <w:lang w:val="el-GR"/>
              </w:rPr>
            </w:pPr>
            <w:r>
              <w:rPr>
                <w:b/>
                <w:sz w:val="18"/>
                <w:szCs w:val="18"/>
                <w:lang w:val="el-GR"/>
              </w:rPr>
              <w:t>25</w:t>
            </w:r>
          </w:p>
        </w:tc>
        <w:tc>
          <w:tcPr>
            <w:tcW w:w="1497" w:type="dxa"/>
            <w:tcBorders>
              <w:top w:val="nil"/>
              <w:left w:val="single" w:sz="8" w:space="0" w:color="auto"/>
              <w:bottom w:val="single" w:sz="8" w:space="0" w:color="auto"/>
              <w:right w:val="single" w:sz="8" w:space="0" w:color="auto"/>
            </w:tcBorders>
            <w:shd w:val="clear" w:color="auto" w:fill="auto"/>
          </w:tcPr>
          <w:p w14:paraId="75B97A87" w14:textId="180675BD" w:rsidR="00C464A9" w:rsidRPr="002B19E5" w:rsidRDefault="00C464A9" w:rsidP="00757475">
            <w:pPr>
              <w:jc w:val="center"/>
              <w:rPr>
                <w:b/>
                <w:sz w:val="16"/>
                <w:szCs w:val="16"/>
                <w:lang w:val="el-GR"/>
              </w:rPr>
            </w:pPr>
            <w:r w:rsidRPr="002B19E5">
              <w:rPr>
                <w:sz w:val="16"/>
                <w:szCs w:val="16"/>
              </w:rPr>
              <w:t>1ο ΝΗΠ. ΠΕΡΑΜΑΤΟΣ</w:t>
            </w:r>
          </w:p>
        </w:tc>
        <w:tc>
          <w:tcPr>
            <w:tcW w:w="850" w:type="dxa"/>
            <w:tcBorders>
              <w:top w:val="nil"/>
              <w:left w:val="single" w:sz="8" w:space="0" w:color="auto"/>
              <w:bottom w:val="single" w:sz="8" w:space="0" w:color="auto"/>
              <w:right w:val="single" w:sz="8" w:space="0" w:color="auto"/>
            </w:tcBorders>
            <w:shd w:val="clear" w:color="auto" w:fill="auto"/>
          </w:tcPr>
          <w:p w14:paraId="679E7305" w14:textId="4ADF99DE" w:rsidR="00C464A9" w:rsidRPr="002B19E5" w:rsidRDefault="00C464A9"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44AF68E6" w14:textId="7F1EBB0D" w:rsidR="00C464A9" w:rsidRPr="002B19E5" w:rsidRDefault="00C464A9" w:rsidP="00757475">
            <w:pPr>
              <w:jc w:val="center"/>
              <w:rPr>
                <w:sz w:val="16"/>
                <w:szCs w:val="16"/>
              </w:rPr>
            </w:pPr>
            <w:r w:rsidRPr="002B19E5">
              <w:rPr>
                <w:sz w:val="16"/>
                <w:szCs w:val="16"/>
              </w:rPr>
              <w:t>1ο ΝΗΠ. ΠΕΡΑΜΑΤΟΣ-ΑΛΦΑ</w:t>
            </w:r>
          </w:p>
        </w:tc>
        <w:tc>
          <w:tcPr>
            <w:tcW w:w="851" w:type="dxa"/>
          </w:tcPr>
          <w:p w14:paraId="1858107B" w14:textId="77777777" w:rsidR="00C464A9" w:rsidRPr="00BB4C94" w:rsidRDefault="00C464A9" w:rsidP="00757475">
            <w:pPr>
              <w:jc w:val="center"/>
              <w:rPr>
                <w:b/>
                <w:sz w:val="18"/>
                <w:szCs w:val="18"/>
                <w:lang w:val="el-GR"/>
              </w:rPr>
            </w:pPr>
          </w:p>
        </w:tc>
        <w:tc>
          <w:tcPr>
            <w:tcW w:w="992" w:type="dxa"/>
          </w:tcPr>
          <w:p w14:paraId="057CF8C2" w14:textId="77777777" w:rsidR="00C464A9" w:rsidRPr="00BB4C94" w:rsidRDefault="00C464A9" w:rsidP="00757475">
            <w:pPr>
              <w:jc w:val="center"/>
              <w:rPr>
                <w:b/>
                <w:sz w:val="18"/>
                <w:szCs w:val="18"/>
                <w:lang w:val="el-GR"/>
              </w:rPr>
            </w:pPr>
          </w:p>
        </w:tc>
        <w:tc>
          <w:tcPr>
            <w:tcW w:w="1134" w:type="dxa"/>
          </w:tcPr>
          <w:p w14:paraId="265FD530" w14:textId="77777777" w:rsidR="00C464A9" w:rsidRPr="00BB4C94" w:rsidRDefault="00C464A9" w:rsidP="00757475">
            <w:pPr>
              <w:jc w:val="center"/>
              <w:rPr>
                <w:b/>
                <w:bCs/>
                <w:color w:val="000000"/>
                <w:sz w:val="18"/>
                <w:szCs w:val="18"/>
              </w:rPr>
            </w:pPr>
          </w:p>
        </w:tc>
        <w:tc>
          <w:tcPr>
            <w:tcW w:w="992" w:type="dxa"/>
          </w:tcPr>
          <w:p w14:paraId="45825A72" w14:textId="77777777" w:rsidR="00C464A9" w:rsidRPr="00BB4C94" w:rsidRDefault="00C464A9" w:rsidP="00757475">
            <w:pPr>
              <w:jc w:val="center"/>
              <w:rPr>
                <w:b/>
                <w:bCs/>
                <w:color w:val="000000"/>
                <w:sz w:val="18"/>
                <w:szCs w:val="18"/>
                <w:lang w:val="el-GR"/>
              </w:rPr>
            </w:pPr>
          </w:p>
        </w:tc>
        <w:tc>
          <w:tcPr>
            <w:tcW w:w="1134" w:type="dxa"/>
          </w:tcPr>
          <w:p w14:paraId="34D4903F" w14:textId="77777777" w:rsidR="00C464A9" w:rsidRPr="00BB4C94" w:rsidRDefault="00C464A9" w:rsidP="00757475">
            <w:pPr>
              <w:jc w:val="center"/>
              <w:rPr>
                <w:b/>
                <w:bCs/>
                <w:sz w:val="18"/>
                <w:szCs w:val="18"/>
                <w:lang w:val="el-GR"/>
              </w:rPr>
            </w:pPr>
          </w:p>
        </w:tc>
        <w:tc>
          <w:tcPr>
            <w:tcW w:w="1134" w:type="dxa"/>
          </w:tcPr>
          <w:p w14:paraId="59AE89A4" w14:textId="77777777" w:rsidR="00C464A9" w:rsidRPr="00BB4C94" w:rsidRDefault="00C464A9" w:rsidP="00757475">
            <w:pPr>
              <w:jc w:val="center"/>
              <w:rPr>
                <w:b/>
                <w:sz w:val="18"/>
                <w:szCs w:val="18"/>
                <w:lang w:val="el-GR"/>
              </w:rPr>
            </w:pPr>
          </w:p>
        </w:tc>
        <w:tc>
          <w:tcPr>
            <w:tcW w:w="1110" w:type="dxa"/>
          </w:tcPr>
          <w:p w14:paraId="17E340BB" w14:textId="77777777" w:rsidR="00C464A9" w:rsidRPr="00BB4C94" w:rsidRDefault="00C464A9" w:rsidP="00757475">
            <w:pPr>
              <w:jc w:val="center"/>
              <w:rPr>
                <w:b/>
                <w:sz w:val="18"/>
                <w:szCs w:val="18"/>
                <w:lang w:val="el-GR"/>
              </w:rPr>
            </w:pPr>
          </w:p>
        </w:tc>
        <w:tc>
          <w:tcPr>
            <w:tcW w:w="1301" w:type="dxa"/>
          </w:tcPr>
          <w:p w14:paraId="04370BD8" w14:textId="77777777" w:rsidR="00C464A9" w:rsidRPr="00BB4C94" w:rsidRDefault="00C464A9" w:rsidP="00757475">
            <w:pPr>
              <w:jc w:val="center"/>
              <w:rPr>
                <w:b/>
                <w:sz w:val="18"/>
                <w:szCs w:val="18"/>
                <w:lang w:val="el-GR"/>
              </w:rPr>
            </w:pPr>
          </w:p>
        </w:tc>
        <w:tc>
          <w:tcPr>
            <w:tcW w:w="1184" w:type="dxa"/>
          </w:tcPr>
          <w:p w14:paraId="4ECE2300" w14:textId="77777777" w:rsidR="00C464A9" w:rsidRPr="00BB4C94" w:rsidRDefault="00C464A9" w:rsidP="00757475">
            <w:pPr>
              <w:jc w:val="center"/>
              <w:rPr>
                <w:b/>
                <w:sz w:val="18"/>
                <w:szCs w:val="18"/>
                <w:lang w:val="el-GR"/>
              </w:rPr>
            </w:pPr>
          </w:p>
        </w:tc>
        <w:tc>
          <w:tcPr>
            <w:tcW w:w="1201" w:type="dxa"/>
          </w:tcPr>
          <w:p w14:paraId="5521A66B" w14:textId="77777777" w:rsidR="00C464A9" w:rsidRPr="00BB4C94" w:rsidRDefault="00C464A9" w:rsidP="00757475">
            <w:pPr>
              <w:jc w:val="center"/>
              <w:rPr>
                <w:b/>
                <w:sz w:val="18"/>
                <w:szCs w:val="18"/>
                <w:lang w:val="el-GR"/>
              </w:rPr>
            </w:pPr>
          </w:p>
        </w:tc>
      </w:tr>
      <w:tr w:rsidR="00F12322" w:rsidRPr="005142BD" w14:paraId="1677570D"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7BE2131" w14:textId="1F47E4AD" w:rsidR="00C464A9" w:rsidRPr="004E11FC" w:rsidRDefault="004E11FC" w:rsidP="00757475">
            <w:pPr>
              <w:jc w:val="center"/>
              <w:rPr>
                <w:b/>
                <w:sz w:val="18"/>
                <w:szCs w:val="18"/>
                <w:lang w:val="el-GR"/>
              </w:rPr>
            </w:pPr>
            <w:r>
              <w:rPr>
                <w:b/>
                <w:sz w:val="18"/>
                <w:szCs w:val="18"/>
                <w:lang w:val="el-GR"/>
              </w:rPr>
              <w:t>26</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640C4232" w14:textId="58FAE705" w:rsidR="00C464A9" w:rsidRPr="002B19E5" w:rsidRDefault="00C464A9" w:rsidP="00757475">
            <w:pPr>
              <w:jc w:val="center"/>
              <w:rPr>
                <w:b/>
                <w:sz w:val="16"/>
                <w:szCs w:val="16"/>
                <w:lang w:val="el-GR"/>
              </w:rPr>
            </w:pPr>
            <w:r w:rsidRPr="002B19E5">
              <w:rPr>
                <w:sz w:val="16"/>
                <w:szCs w:val="16"/>
              </w:rPr>
              <w:t>2ο ΝΗΠ. ΠΕΡΑΜΑΤΟΣ</w:t>
            </w:r>
          </w:p>
        </w:tc>
        <w:tc>
          <w:tcPr>
            <w:tcW w:w="850" w:type="dxa"/>
            <w:tcBorders>
              <w:top w:val="nil"/>
              <w:left w:val="single" w:sz="8" w:space="0" w:color="auto"/>
              <w:bottom w:val="single" w:sz="8" w:space="0" w:color="auto"/>
              <w:right w:val="single" w:sz="8" w:space="0" w:color="auto"/>
            </w:tcBorders>
            <w:shd w:val="clear" w:color="auto" w:fill="auto"/>
          </w:tcPr>
          <w:p w14:paraId="4554597F" w14:textId="2C7D8A0D" w:rsidR="00C464A9" w:rsidRPr="002B19E5" w:rsidRDefault="00C464A9" w:rsidP="00757475">
            <w:pPr>
              <w:jc w:val="center"/>
              <w:rPr>
                <w:b/>
                <w:sz w:val="16"/>
                <w:szCs w:val="16"/>
                <w:lang w:val="el-GR"/>
              </w:rPr>
            </w:pPr>
            <w:r w:rsidRPr="002B19E5">
              <w:rPr>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4FFA351A" w14:textId="6725E964" w:rsidR="00C464A9" w:rsidRPr="002B19E5" w:rsidRDefault="00C464A9" w:rsidP="00757475">
            <w:pPr>
              <w:jc w:val="center"/>
              <w:rPr>
                <w:sz w:val="16"/>
                <w:szCs w:val="16"/>
              </w:rPr>
            </w:pPr>
            <w:r w:rsidRPr="002B19E5">
              <w:rPr>
                <w:sz w:val="16"/>
                <w:szCs w:val="16"/>
              </w:rPr>
              <w:t>2ο ΝΗΠ. ΠΕΡΑΜΑΤΟΣ-ΟΡΘΕΣ</w:t>
            </w:r>
          </w:p>
        </w:tc>
        <w:tc>
          <w:tcPr>
            <w:tcW w:w="851" w:type="dxa"/>
          </w:tcPr>
          <w:p w14:paraId="4CD409BA" w14:textId="77777777" w:rsidR="00C464A9" w:rsidRPr="00BB4C94" w:rsidRDefault="00C464A9" w:rsidP="00757475">
            <w:pPr>
              <w:jc w:val="center"/>
              <w:rPr>
                <w:b/>
                <w:sz w:val="18"/>
                <w:szCs w:val="18"/>
                <w:lang w:val="el-GR"/>
              </w:rPr>
            </w:pPr>
          </w:p>
        </w:tc>
        <w:tc>
          <w:tcPr>
            <w:tcW w:w="992" w:type="dxa"/>
          </w:tcPr>
          <w:p w14:paraId="7D85F1E5" w14:textId="77777777" w:rsidR="00C464A9" w:rsidRPr="00BB4C94" w:rsidRDefault="00C464A9" w:rsidP="00757475">
            <w:pPr>
              <w:jc w:val="center"/>
              <w:rPr>
                <w:b/>
                <w:sz w:val="18"/>
                <w:szCs w:val="18"/>
                <w:lang w:val="el-GR"/>
              </w:rPr>
            </w:pPr>
          </w:p>
        </w:tc>
        <w:tc>
          <w:tcPr>
            <w:tcW w:w="1134" w:type="dxa"/>
          </w:tcPr>
          <w:p w14:paraId="169DC96B" w14:textId="77777777" w:rsidR="00C464A9" w:rsidRPr="00BB4C94" w:rsidRDefault="00C464A9" w:rsidP="00757475">
            <w:pPr>
              <w:jc w:val="center"/>
              <w:rPr>
                <w:b/>
                <w:bCs/>
                <w:color w:val="000000"/>
                <w:sz w:val="18"/>
                <w:szCs w:val="18"/>
              </w:rPr>
            </w:pPr>
          </w:p>
        </w:tc>
        <w:tc>
          <w:tcPr>
            <w:tcW w:w="992" w:type="dxa"/>
          </w:tcPr>
          <w:p w14:paraId="3E44BEA6" w14:textId="77777777" w:rsidR="00C464A9" w:rsidRPr="00BB4C94" w:rsidRDefault="00C464A9" w:rsidP="00757475">
            <w:pPr>
              <w:jc w:val="center"/>
              <w:rPr>
                <w:b/>
                <w:bCs/>
                <w:color w:val="000000"/>
                <w:sz w:val="18"/>
                <w:szCs w:val="18"/>
                <w:lang w:val="el-GR"/>
              </w:rPr>
            </w:pPr>
          </w:p>
        </w:tc>
        <w:tc>
          <w:tcPr>
            <w:tcW w:w="1134" w:type="dxa"/>
          </w:tcPr>
          <w:p w14:paraId="6E52C9A8" w14:textId="77777777" w:rsidR="00C464A9" w:rsidRPr="00BB4C94" w:rsidRDefault="00C464A9" w:rsidP="00757475">
            <w:pPr>
              <w:jc w:val="center"/>
              <w:rPr>
                <w:b/>
                <w:bCs/>
                <w:sz w:val="18"/>
                <w:szCs w:val="18"/>
                <w:lang w:val="el-GR"/>
              </w:rPr>
            </w:pPr>
          </w:p>
        </w:tc>
        <w:tc>
          <w:tcPr>
            <w:tcW w:w="1134" w:type="dxa"/>
          </w:tcPr>
          <w:p w14:paraId="790F2CB0" w14:textId="77777777" w:rsidR="00C464A9" w:rsidRPr="00BB4C94" w:rsidRDefault="00C464A9" w:rsidP="00757475">
            <w:pPr>
              <w:jc w:val="center"/>
              <w:rPr>
                <w:b/>
                <w:sz w:val="18"/>
                <w:szCs w:val="18"/>
                <w:lang w:val="el-GR"/>
              </w:rPr>
            </w:pPr>
          </w:p>
        </w:tc>
        <w:tc>
          <w:tcPr>
            <w:tcW w:w="1110" w:type="dxa"/>
          </w:tcPr>
          <w:p w14:paraId="5632431D" w14:textId="77777777" w:rsidR="00C464A9" w:rsidRPr="00BB4C94" w:rsidRDefault="00C464A9" w:rsidP="00757475">
            <w:pPr>
              <w:jc w:val="center"/>
              <w:rPr>
                <w:b/>
                <w:sz w:val="18"/>
                <w:szCs w:val="18"/>
                <w:lang w:val="el-GR"/>
              </w:rPr>
            </w:pPr>
          </w:p>
        </w:tc>
        <w:tc>
          <w:tcPr>
            <w:tcW w:w="1301" w:type="dxa"/>
          </w:tcPr>
          <w:p w14:paraId="61458E05" w14:textId="77777777" w:rsidR="00C464A9" w:rsidRPr="00BB4C94" w:rsidRDefault="00C464A9" w:rsidP="00757475">
            <w:pPr>
              <w:jc w:val="center"/>
              <w:rPr>
                <w:b/>
                <w:sz w:val="18"/>
                <w:szCs w:val="18"/>
                <w:lang w:val="el-GR"/>
              </w:rPr>
            </w:pPr>
          </w:p>
        </w:tc>
        <w:tc>
          <w:tcPr>
            <w:tcW w:w="1184" w:type="dxa"/>
          </w:tcPr>
          <w:p w14:paraId="44663187" w14:textId="77777777" w:rsidR="00C464A9" w:rsidRPr="00BB4C94" w:rsidRDefault="00C464A9" w:rsidP="00757475">
            <w:pPr>
              <w:jc w:val="center"/>
              <w:rPr>
                <w:b/>
                <w:sz w:val="18"/>
                <w:szCs w:val="18"/>
                <w:lang w:val="el-GR"/>
              </w:rPr>
            </w:pPr>
          </w:p>
        </w:tc>
        <w:tc>
          <w:tcPr>
            <w:tcW w:w="1201" w:type="dxa"/>
          </w:tcPr>
          <w:p w14:paraId="1F86EE79" w14:textId="77777777" w:rsidR="00C464A9" w:rsidRPr="00BB4C94" w:rsidRDefault="00C464A9" w:rsidP="00757475">
            <w:pPr>
              <w:jc w:val="center"/>
              <w:rPr>
                <w:b/>
                <w:sz w:val="18"/>
                <w:szCs w:val="18"/>
                <w:lang w:val="el-GR"/>
              </w:rPr>
            </w:pPr>
          </w:p>
        </w:tc>
      </w:tr>
      <w:tr w:rsidR="00F12322" w:rsidRPr="009A77A5" w14:paraId="6BEAB83F"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B533EF2" w14:textId="77BAAB5E" w:rsidR="00C464A9" w:rsidRPr="004E11FC" w:rsidRDefault="004E11FC" w:rsidP="00757475">
            <w:pPr>
              <w:jc w:val="center"/>
              <w:rPr>
                <w:b/>
                <w:sz w:val="18"/>
                <w:szCs w:val="18"/>
                <w:lang w:val="el-GR"/>
              </w:rPr>
            </w:pPr>
            <w:r>
              <w:rPr>
                <w:b/>
                <w:sz w:val="18"/>
                <w:szCs w:val="18"/>
                <w:lang w:val="el-GR"/>
              </w:rPr>
              <w:t>27</w:t>
            </w:r>
          </w:p>
        </w:tc>
        <w:tc>
          <w:tcPr>
            <w:tcW w:w="1497" w:type="dxa"/>
            <w:tcBorders>
              <w:top w:val="nil"/>
              <w:left w:val="single" w:sz="8" w:space="0" w:color="auto"/>
              <w:bottom w:val="single" w:sz="8" w:space="0" w:color="auto"/>
              <w:right w:val="single" w:sz="8" w:space="0" w:color="auto"/>
            </w:tcBorders>
            <w:shd w:val="clear" w:color="auto" w:fill="auto"/>
          </w:tcPr>
          <w:p w14:paraId="43A2D714" w14:textId="347784E9" w:rsidR="00C464A9" w:rsidRPr="002B19E5" w:rsidRDefault="00C464A9" w:rsidP="00757475">
            <w:pPr>
              <w:jc w:val="center"/>
              <w:rPr>
                <w:b/>
                <w:sz w:val="16"/>
                <w:szCs w:val="16"/>
                <w:lang w:val="el-GR"/>
              </w:rPr>
            </w:pPr>
            <w:r w:rsidRPr="002B19E5">
              <w:rPr>
                <w:sz w:val="16"/>
                <w:szCs w:val="16"/>
              </w:rPr>
              <w:t>2ο ΝΗΠ. ΠΕΡΑΜΑΤΟΣ</w:t>
            </w:r>
          </w:p>
        </w:tc>
        <w:tc>
          <w:tcPr>
            <w:tcW w:w="850" w:type="dxa"/>
            <w:tcBorders>
              <w:top w:val="nil"/>
              <w:left w:val="single" w:sz="8" w:space="0" w:color="auto"/>
              <w:bottom w:val="single" w:sz="8" w:space="0" w:color="auto"/>
              <w:right w:val="single" w:sz="8" w:space="0" w:color="auto"/>
            </w:tcBorders>
            <w:shd w:val="clear" w:color="auto" w:fill="auto"/>
          </w:tcPr>
          <w:p w14:paraId="5921FC32" w14:textId="6832A17A" w:rsidR="00C464A9" w:rsidRPr="002B19E5" w:rsidRDefault="00C464A9" w:rsidP="00757475">
            <w:pPr>
              <w:jc w:val="center"/>
              <w:rPr>
                <w:b/>
                <w:sz w:val="16"/>
                <w:szCs w:val="16"/>
                <w:lang w:val="el-GR"/>
              </w:rPr>
            </w:pPr>
            <w:r w:rsidRPr="002B19E5">
              <w:rPr>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07D4F384" w14:textId="7969C66B" w:rsidR="00C464A9" w:rsidRPr="002B19E5" w:rsidRDefault="00C464A9" w:rsidP="00757475">
            <w:pPr>
              <w:jc w:val="center"/>
              <w:rPr>
                <w:sz w:val="16"/>
                <w:szCs w:val="16"/>
                <w:lang w:val="el-GR"/>
              </w:rPr>
            </w:pPr>
            <w:r w:rsidRPr="002B19E5">
              <w:rPr>
                <w:sz w:val="16"/>
                <w:szCs w:val="16"/>
                <w:lang w:val="el-GR"/>
              </w:rPr>
              <w:t>2ο ΝΗΠ. ΠΕΡΑΜΑΤΟΣ-ΔΑΜΑΒΟΛΟΥ-ΑΛΥΑΚΕΣ</w:t>
            </w:r>
          </w:p>
        </w:tc>
        <w:tc>
          <w:tcPr>
            <w:tcW w:w="851" w:type="dxa"/>
          </w:tcPr>
          <w:p w14:paraId="0F8ED145" w14:textId="77777777" w:rsidR="00C464A9" w:rsidRPr="00BB4C94" w:rsidRDefault="00C464A9" w:rsidP="00757475">
            <w:pPr>
              <w:jc w:val="center"/>
              <w:rPr>
                <w:b/>
                <w:sz w:val="18"/>
                <w:szCs w:val="18"/>
                <w:lang w:val="el-GR"/>
              </w:rPr>
            </w:pPr>
          </w:p>
        </w:tc>
        <w:tc>
          <w:tcPr>
            <w:tcW w:w="992" w:type="dxa"/>
          </w:tcPr>
          <w:p w14:paraId="74FEEE06" w14:textId="77777777" w:rsidR="00C464A9" w:rsidRPr="00BB4C94" w:rsidRDefault="00C464A9" w:rsidP="00757475">
            <w:pPr>
              <w:jc w:val="center"/>
              <w:rPr>
                <w:b/>
                <w:sz w:val="18"/>
                <w:szCs w:val="18"/>
                <w:lang w:val="el-GR"/>
              </w:rPr>
            </w:pPr>
          </w:p>
        </w:tc>
        <w:tc>
          <w:tcPr>
            <w:tcW w:w="1134" w:type="dxa"/>
          </w:tcPr>
          <w:p w14:paraId="72FE5197" w14:textId="77777777" w:rsidR="00C464A9" w:rsidRPr="00C464A9" w:rsidRDefault="00C464A9" w:rsidP="00757475">
            <w:pPr>
              <w:jc w:val="center"/>
              <w:rPr>
                <w:b/>
                <w:bCs/>
                <w:color w:val="000000"/>
                <w:sz w:val="18"/>
                <w:szCs w:val="18"/>
                <w:lang w:val="el-GR"/>
              </w:rPr>
            </w:pPr>
          </w:p>
        </w:tc>
        <w:tc>
          <w:tcPr>
            <w:tcW w:w="992" w:type="dxa"/>
          </w:tcPr>
          <w:p w14:paraId="218CFFF9" w14:textId="77777777" w:rsidR="00C464A9" w:rsidRPr="00BB4C94" w:rsidRDefault="00C464A9" w:rsidP="00757475">
            <w:pPr>
              <w:jc w:val="center"/>
              <w:rPr>
                <w:b/>
                <w:bCs/>
                <w:color w:val="000000"/>
                <w:sz w:val="18"/>
                <w:szCs w:val="18"/>
                <w:lang w:val="el-GR"/>
              </w:rPr>
            </w:pPr>
          </w:p>
        </w:tc>
        <w:tc>
          <w:tcPr>
            <w:tcW w:w="1134" w:type="dxa"/>
          </w:tcPr>
          <w:p w14:paraId="3944BF83" w14:textId="77777777" w:rsidR="00C464A9" w:rsidRPr="00BB4C94" w:rsidRDefault="00C464A9" w:rsidP="00757475">
            <w:pPr>
              <w:jc w:val="center"/>
              <w:rPr>
                <w:b/>
                <w:bCs/>
                <w:sz w:val="18"/>
                <w:szCs w:val="18"/>
                <w:lang w:val="el-GR"/>
              </w:rPr>
            </w:pPr>
          </w:p>
        </w:tc>
        <w:tc>
          <w:tcPr>
            <w:tcW w:w="1134" w:type="dxa"/>
          </w:tcPr>
          <w:p w14:paraId="1D73C614" w14:textId="77777777" w:rsidR="00C464A9" w:rsidRPr="00BB4C94" w:rsidRDefault="00C464A9" w:rsidP="00757475">
            <w:pPr>
              <w:jc w:val="center"/>
              <w:rPr>
                <w:b/>
                <w:sz w:val="18"/>
                <w:szCs w:val="18"/>
                <w:lang w:val="el-GR"/>
              </w:rPr>
            </w:pPr>
          </w:p>
        </w:tc>
        <w:tc>
          <w:tcPr>
            <w:tcW w:w="1110" w:type="dxa"/>
          </w:tcPr>
          <w:p w14:paraId="7D82BDA9" w14:textId="77777777" w:rsidR="00C464A9" w:rsidRPr="00BB4C94" w:rsidRDefault="00C464A9" w:rsidP="00757475">
            <w:pPr>
              <w:jc w:val="center"/>
              <w:rPr>
                <w:b/>
                <w:sz w:val="18"/>
                <w:szCs w:val="18"/>
                <w:lang w:val="el-GR"/>
              </w:rPr>
            </w:pPr>
          </w:p>
        </w:tc>
        <w:tc>
          <w:tcPr>
            <w:tcW w:w="1301" w:type="dxa"/>
          </w:tcPr>
          <w:p w14:paraId="1BB2F8C7" w14:textId="77777777" w:rsidR="00C464A9" w:rsidRPr="00BB4C94" w:rsidRDefault="00C464A9" w:rsidP="00757475">
            <w:pPr>
              <w:jc w:val="center"/>
              <w:rPr>
                <w:b/>
                <w:sz w:val="18"/>
                <w:szCs w:val="18"/>
                <w:lang w:val="el-GR"/>
              </w:rPr>
            </w:pPr>
          </w:p>
        </w:tc>
        <w:tc>
          <w:tcPr>
            <w:tcW w:w="1184" w:type="dxa"/>
          </w:tcPr>
          <w:p w14:paraId="3BFEB1DA" w14:textId="77777777" w:rsidR="00C464A9" w:rsidRPr="00BB4C94" w:rsidRDefault="00C464A9" w:rsidP="00757475">
            <w:pPr>
              <w:jc w:val="center"/>
              <w:rPr>
                <w:b/>
                <w:sz w:val="18"/>
                <w:szCs w:val="18"/>
                <w:lang w:val="el-GR"/>
              </w:rPr>
            </w:pPr>
          </w:p>
        </w:tc>
        <w:tc>
          <w:tcPr>
            <w:tcW w:w="1201" w:type="dxa"/>
          </w:tcPr>
          <w:p w14:paraId="34F9BD94" w14:textId="77777777" w:rsidR="00C464A9" w:rsidRPr="00BB4C94" w:rsidRDefault="00C464A9" w:rsidP="00757475">
            <w:pPr>
              <w:jc w:val="center"/>
              <w:rPr>
                <w:b/>
                <w:sz w:val="18"/>
                <w:szCs w:val="18"/>
                <w:lang w:val="el-GR"/>
              </w:rPr>
            </w:pPr>
          </w:p>
        </w:tc>
      </w:tr>
      <w:tr w:rsidR="00F12322" w:rsidRPr="005142BD" w14:paraId="224E7F4A"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6AB2ECB" w14:textId="5CC2F4F2" w:rsidR="00C464A9" w:rsidRPr="004E11FC" w:rsidRDefault="004E11FC" w:rsidP="00757475">
            <w:pPr>
              <w:jc w:val="center"/>
              <w:rPr>
                <w:b/>
                <w:sz w:val="18"/>
                <w:szCs w:val="18"/>
                <w:lang w:val="el-GR"/>
              </w:rPr>
            </w:pPr>
            <w:r>
              <w:rPr>
                <w:b/>
                <w:sz w:val="18"/>
                <w:szCs w:val="18"/>
                <w:lang w:val="el-GR"/>
              </w:rPr>
              <w:t>28</w:t>
            </w:r>
          </w:p>
        </w:tc>
        <w:tc>
          <w:tcPr>
            <w:tcW w:w="1497" w:type="dxa"/>
            <w:tcBorders>
              <w:top w:val="nil"/>
              <w:left w:val="single" w:sz="8" w:space="0" w:color="auto"/>
              <w:bottom w:val="single" w:sz="8" w:space="0" w:color="auto"/>
              <w:right w:val="single" w:sz="8" w:space="0" w:color="auto"/>
            </w:tcBorders>
            <w:shd w:val="clear" w:color="auto" w:fill="auto"/>
          </w:tcPr>
          <w:p w14:paraId="102ED66D" w14:textId="69EDF5CC" w:rsidR="00C464A9" w:rsidRPr="002B19E5" w:rsidRDefault="00C464A9" w:rsidP="00757475">
            <w:pPr>
              <w:jc w:val="center"/>
              <w:rPr>
                <w:b/>
                <w:sz w:val="16"/>
                <w:szCs w:val="16"/>
                <w:lang w:val="el-GR"/>
              </w:rPr>
            </w:pPr>
            <w:r w:rsidRPr="002B19E5">
              <w:rPr>
                <w:color w:val="000000"/>
                <w:sz w:val="16"/>
                <w:szCs w:val="16"/>
              </w:rPr>
              <w:t>ΝΗΠ. ΑΓΓΕΛΙΑΝΩΝ</w:t>
            </w:r>
          </w:p>
        </w:tc>
        <w:tc>
          <w:tcPr>
            <w:tcW w:w="850" w:type="dxa"/>
            <w:tcBorders>
              <w:top w:val="nil"/>
              <w:left w:val="single" w:sz="8" w:space="0" w:color="auto"/>
              <w:bottom w:val="single" w:sz="8" w:space="0" w:color="auto"/>
              <w:right w:val="single" w:sz="8" w:space="0" w:color="auto"/>
            </w:tcBorders>
            <w:shd w:val="clear" w:color="auto" w:fill="auto"/>
          </w:tcPr>
          <w:p w14:paraId="6FE4BB4F" w14:textId="68FB87EC" w:rsidR="00C464A9" w:rsidRPr="002B19E5" w:rsidRDefault="00C464A9"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34F2A9E1" w14:textId="149A4965" w:rsidR="00C464A9" w:rsidRPr="002B19E5" w:rsidRDefault="00C464A9" w:rsidP="00757475">
            <w:pPr>
              <w:jc w:val="center"/>
              <w:rPr>
                <w:sz w:val="16"/>
                <w:szCs w:val="16"/>
              </w:rPr>
            </w:pPr>
            <w:r w:rsidRPr="002B19E5">
              <w:rPr>
                <w:color w:val="000000"/>
                <w:sz w:val="16"/>
                <w:szCs w:val="16"/>
              </w:rPr>
              <w:t>ΝΗΠ. ΑΓΓΕΛΙΑΝΩΝ-ΑΛΕΞΑΝΔΡΟΥ ΧΑΝΙ</w:t>
            </w:r>
          </w:p>
        </w:tc>
        <w:tc>
          <w:tcPr>
            <w:tcW w:w="851" w:type="dxa"/>
          </w:tcPr>
          <w:p w14:paraId="5C6BF108" w14:textId="77777777" w:rsidR="00C464A9" w:rsidRPr="00BB4C94" w:rsidRDefault="00C464A9" w:rsidP="00757475">
            <w:pPr>
              <w:jc w:val="center"/>
              <w:rPr>
                <w:b/>
                <w:sz w:val="18"/>
                <w:szCs w:val="18"/>
                <w:lang w:val="el-GR"/>
              </w:rPr>
            </w:pPr>
          </w:p>
        </w:tc>
        <w:tc>
          <w:tcPr>
            <w:tcW w:w="992" w:type="dxa"/>
          </w:tcPr>
          <w:p w14:paraId="340AA702" w14:textId="77777777" w:rsidR="00C464A9" w:rsidRPr="00BB4C94" w:rsidRDefault="00C464A9" w:rsidP="00757475">
            <w:pPr>
              <w:jc w:val="center"/>
              <w:rPr>
                <w:b/>
                <w:sz w:val="18"/>
                <w:szCs w:val="18"/>
                <w:lang w:val="el-GR"/>
              </w:rPr>
            </w:pPr>
          </w:p>
        </w:tc>
        <w:tc>
          <w:tcPr>
            <w:tcW w:w="1134" w:type="dxa"/>
          </w:tcPr>
          <w:p w14:paraId="17B5CF2C" w14:textId="77777777" w:rsidR="00C464A9" w:rsidRPr="00BB4C94" w:rsidRDefault="00C464A9" w:rsidP="00757475">
            <w:pPr>
              <w:jc w:val="center"/>
              <w:rPr>
                <w:b/>
                <w:bCs/>
                <w:color w:val="000000"/>
                <w:sz w:val="18"/>
                <w:szCs w:val="18"/>
              </w:rPr>
            </w:pPr>
          </w:p>
        </w:tc>
        <w:tc>
          <w:tcPr>
            <w:tcW w:w="992" w:type="dxa"/>
          </w:tcPr>
          <w:p w14:paraId="34D97D7D" w14:textId="77777777" w:rsidR="00C464A9" w:rsidRPr="00BB4C94" w:rsidRDefault="00C464A9" w:rsidP="00757475">
            <w:pPr>
              <w:jc w:val="center"/>
              <w:rPr>
                <w:b/>
                <w:bCs/>
                <w:color w:val="000000"/>
                <w:sz w:val="18"/>
                <w:szCs w:val="18"/>
                <w:lang w:val="el-GR"/>
              </w:rPr>
            </w:pPr>
          </w:p>
        </w:tc>
        <w:tc>
          <w:tcPr>
            <w:tcW w:w="1134" w:type="dxa"/>
          </w:tcPr>
          <w:p w14:paraId="16AFE839" w14:textId="77777777" w:rsidR="00C464A9" w:rsidRPr="00BB4C94" w:rsidRDefault="00C464A9" w:rsidP="00757475">
            <w:pPr>
              <w:jc w:val="center"/>
              <w:rPr>
                <w:b/>
                <w:bCs/>
                <w:sz w:val="18"/>
                <w:szCs w:val="18"/>
                <w:lang w:val="el-GR"/>
              </w:rPr>
            </w:pPr>
          </w:p>
        </w:tc>
        <w:tc>
          <w:tcPr>
            <w:tcW w:w="1134" w:type="dxa"/>
          </w:tcPr>
          <w:p w14:paraId="756C94F1" w14:textId="77777777" w:rsidR="00C464A9" w:rsidRPr="00BB4C94" w:rsidRDefault="00C464A9" w:rsidP="00757475">
            <w:pPr>
              <w:jc w:val="center"/>
              <w:rPr>
                <w:b/>
                <w:sz w:val="18"/>
                <w:szCs w:val="18"/>
                <w:lang w:val="el-GR"/>
              </w:rPr>
            </w:pPr>
          </w:p>
        </w:tc>
        <w:tc>
          <w:tcPr>
            <w:tcW w:w="1110" w:type="dxa"/>
          </w:tcPr>
          <w:p w14:paraId="619AD144" w14:textId="77777777" w:rsidR="00C464A9" w:rsidRPr="00BB4C94" w:rsidRDefault="00C464A9" w:rsidP="00757475">
            <w:pPr>
              <w:jc w:val="center"/>
              <w:rPr>
                <w:b/>
                <w:sz w:val="18"/>
                <w:szCs w:val="18"/>
                <w:lang w:val="el-GR"/>
              </w:rPr>
            </w:pPr>
          </w:p>
        </w:tc>
        <w:tc>
          <w:tcPr>
            <w:tcW w:w="1301" w:type="dxa"/>
          </w:tcPr>
          <w:p w14:paraId="0B5B1751" w14:textId="77777777" w:rsidR="00C464A9" w:rsidRPr="00BB4C94" w:rsidRDefault="00C464A9" w:rsidP="00757475">
            <w:pPr>
              <w:jc w:val="center"/>
              <w:rPr>
                <w:b/>
                <w:sz w:val="18"/>
                <w:szCs w:val="18"/>
                <w:lang w:val="el-GR"/>
              </w:rPr>
            </w:pPr>
          </w:p>
        </w:tc>
        <w:tc>
          <w:tcPr>
            <w:tcW w:w="1184" w:type="dxa"/>
          </w:tcPr>
          <w:p w14:paraId="409A2A56" w14:textId="77777777" w:rsidR="00C464A9" w:rsidRPr="00BB4C94" w:rsidRDefault="00C464A9" w:rsidP="00757475">
            <w:pPr>
              <w:jc w:val="center"/>
              <w:rPr>
                <w:b/>
                <w:sz w:val="18"/>
                <w:szCs w:val="18"/>
                <w:lang w:val="el-GR"/>
              </w:rPr>
            </w:pPr>
          </w:p>
        </w:tc>
        <w:tc>
          <w:tcPr>
            <w:tcW w:w="1201" w:type="dxa"/>
          </w:tcPr>
          <w:p w14:paraId="7556E9A6" w14:textId="77777777" w:rsidR="00C464A9" w:rsidRPr="00BB4C94" w:rsidRDefault="00C464A9" w:rsidP="00757475">
            <w:pPr>
              <w:jc w:val="center"/>
              <w:rPr>
                <w:b/>
                <w:sz w:val="18"/>
                <w:szCs w:val="18"/>
                <w:lang w:val="el-GR"/>
              </w:rPr>
            </w:pPr>
          </w:p>
        </w:tc>
      </w:tr>
      <w:tr w:rsidR="00F12322" w:rsidRPr="005142BD" w14:paraId="3AF8856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87608A2" w14:textId="175F2573" w:rsidR="00C464A9" w:rsidRPr="004E11FC" w:rsidRDefault="004E11FC" w:rsidP="00757475">
            <w:pPr>
              <w:jc w:val="center"/>
              <w:rPr>
                <w:b/>
                <w:sz w:val="18"/>
                <w:szCs w:val="18"/>
                <w:lang w:val="el-GR"/>
              </w:rPr>
            </w:pPr>
            <w:r>
              <w:rPr>
                <w:b/>
                <w:sz w:val="18"/>
                <w:szCs w:val="18"/>
                <w:lang w:val="el-GR"/>
              </w:rPr>
              <w:t>29</w:t>
            </w:r>
          </w:p>
        </w:tc>
        <w:tc>
          <w:tcPr>
            <w:tcW w:w="1497" w:type="dxa"/>
            <w:tcBorders>
              <w:top w:val="nil"/>
              <w:left w:val="single" w:sz="8" w:space="0" w:color="auto"/>
              <w:bottom w:val="single" w:sz="8" w:space="0" w:color="auto"/>
              <w:right w:val="single" w:sz="8" w:space="0" w:color="auto"/>
            </w:tcBorders>
            <w:shd w:val="clear" w:color="auto" w:fill="auto"/>
          </w:tcPr>
          <w:p w14:paraId="23360505" w14:textId="7DFE674D" w:rsidR="00C464A9" w:rsidRPr="002B19E5" w:rsidRDefault="00C464A9" w:rsidP="00757475">
            <w:pPr>
              <w:jc w:val="center"/>
              <w:rPr>
                <w:b/>
                <w:sz w:val="16"/>
                <w:szCs w:val="16"/>
                <w:lang w:val="el-GR"/>
              </w:rPr>
            </w:pPr>
            <w:r w:rsidRPr="002B19E5">
              <w:rPr>
                <w:color w:val="000000"/>
                <w:sz w:val="16"/>
                <w:szCs w:val="16"/>
              </w:rPr>
              <w:t>ΝΗΠ. ΑΓΙΑΣ</w:t>
            </w:r>
          </w:p>
        </w:tc>
        <w:tc>
          <w:tcPr>
            <w:tcW w:w="850" w:type="dxa"/>
            <w:tcBorders>
              <w:top w:val="nil"/>
              <w:left w:val="single" w:sz="8" w:space="0" w:color="auto"/>
              <w:bottom w:val="single" w:sz="8" w:space="0" w:color="auto"/>
              <w:right w:val="single" w:sz="8" w:space="0" w:color="auto"/>
            </w:tcBorders>
            <w:shd w:val="clear" w:color="auto" w:fill="auto"/>
          </w:tcPr>
          <w:p w14:paraId="6A6B664F" w14:textId="23CDFD58" w:rsidR="00C464A9" w:rsidRPr="002B19E5" w:rsidRDefault="00C464A9"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3540C834" w14:textId="307CE2ED" w:rsidR="00C464A9" w:rsidRPr="002B19E5" w:rsidRDefault="00C464A9" w:rsidP="00757475">
            <w:pPr>
              <w:jc w:val="center"/>
              <w:rPr>
                <w:sz w:val="16"/>
                <w:szCs w:val="16"/>
              </w:rPr>
            </w:pPr>
            <w:r w:rsidRPr="002B19E5">
              <w:rPr>
                <w:color w:val="000000"/>
                <w:sz w:val="16"/>
                <w:szCs w:val="16"/>
              </w:rPr>
              <w:t>ΜΕΛΙΔΟΝΙ-ΝΗΠ. ΑΓΙΑΣ</w:t>
            </w:r>
          </w:p>
        </w:tc>
        <w:tc>
          <w:tcPr>
            <w:tcW w:w="851" w:type="dxa"/>
          </w:tcPr>
          <w:p w14:paraId="114D5520" w14:textId="77777777" w:rsidR="00C464A9" w:rsidRPr="00BB4C94" w:rsidRDefault="00C464A9" w:rsidP="00757475">
            <w:pPr>
              <w:jc w:val="center"/>
              <w:rPr>
                <w:b/>
                <w:sz w:val="18"/>
                <w:szCs w:val="18"/>
                <w:lang w:val="el-GR"/>
              </w:rPr>
            </w:pPr>
          </w:p>
        </w:tc>
        <w:tc>
          <w:tcPr>
            <w:tcW w:w="992" w:type="dxa"/>
          </w:tcPr>
          <w:p w14:paraId="5EC7651F" w14:textId="77777777" w:rsidR="00C464A9" w:rsidRPr="00BB4C94" w:rsidRDefault="00C464A9" w:rsidP="00757475">
            <w:pPr>
              <w:jc w:val="center"/>
              <w:rPr>
                <w:b/>
                <w:sz w:val="18"/>
                <w:szCs w:val="18"/>
                <w:lang w:val="el-GR"/>
              </w:rPr>
            </w:pPr>
          </w:p>
        </w:tc>
        <w:tc>
          <w:tcPr>
            <w:tcW w:w="1134" w:type="dxa"/>
          </w:tcPr>
          <w:p w14:paraId="227F2E74" w14:textId="77777777" w:rsidR="00C464A9" w:rsidRPr="00BB4C94" w:rsidRDefault="00C464A9" w:rsidP="00757475">
            <w:pPr>
              <w:jc w:val="center"/>
              <w:rPr>
                <w:b/>
                <w:bCs/>
                <w:color w:val="000000"/>
                <w:sz w:val="18"/>
                <w:szCs w:val="18"/>
              </w:rPr>
            </w:pPr>
          </w:p>
        </w:tc>
        <w:tc>
          <w:tcPr>
            <w:tcW w:w="992" w:type="dxa"/>
          </w:tcPr>
          <w:p w14:paraId="0425E9F7" w14:textId="77777777" w:rsidR="00C464A9" w:rsidRPr="00BB4C94" w:rsidRDefault="00C464A9" w:rsidP="00757475">
            <w:pPr>
              <w:jc w:val="center"/>
              <w:rPr>
                <w:b/>
                <w:bCs/>
                <w:color w:val="000000"/>
                <w:sz w:val="18"/>
                <w:szCs w:val="18"/>
                <w:lang w:val="el-GR"/>
              </w:rPr>
            </w:pPr>
          </w:p>
        </w:tc>
        <w:tc>
          <w:tcPr>
            <w:tcW w:w="1134" w:type="dxa"/>
          </w:tcPr>
          <w:p w14:paraId="3D8D69B2" w14:textId="77777777" w:rsidR="00C464A9" w:rsidRPr="00BB4C94" w:rsidRDefault="00C464A9" w:rsidP="00757475">
            <w:pPr>
              <w:jc w:val="center"/>
              <w:rPr>
                <w:b/>
                <w:bCs/>
                <w:sz w:val="18"/>
                <w:szCs w:val="18"/>
                <w:lang w:val="el-GR"/>
              </w:rPr>
            </w:pPr>
          </w:p>
        </w:tc>
        <w:tc>
          <w:tcPr>
            <w:tcW w:w="1134" w:type="dxa"/>
          </w:tcPr>
          <w:p w14:paraId="751C97A5" w14:textId="77777777" w:rsidR="00C464A9" w:rsidRPr="00BB4C94" w:rsidRDefault="00C464A9" w:rsidP="00757475">
            <w:pPr>
              <w:jc w:val="center"/>
              <w:rPr>
                <w:b/>
                <w:sz w:val="18"/>
                <w:szCs w:val="18"/>
                <w:lang w:val="el-GR"/>
              </w:rPr>
            </w:pPr>
          </w:p>
        </w:tc>
        <w:tc>
          <w:tcPr>
            <w:tcW w:w="1110" w:type="dxa"/>
          </w:tcPr>
          <w:p w14:paraId="64F287CE" w14:textId="77777777" w:rsidR="00C464A9" w:rsidRPr="00BB4C94" w:rsidRDefault="00C464A9" w:rsidP="00757475">
            <w:pPr>
              <w:jc w:val="center"/>
              <w:rPr>
                <w:b/>
                <w:sz w:val="18"/>
                <w:szCs w:val="18"/>
                <w:lang w:val="el-GR"/>
              </w:rPr>
            </w:pPr>
          </w:p>
        </w:tc>
        <w:tc>
          <w:tcPr>
            <w:tcW w:w="1301" w:type="dxa"/>
          </w:tcPr>
          <w:p w14:paraId="4750D535" w14:textId="77777777" w:rsidR="00C464A9" w:rsidRPr="00BB4C94" w:rsidRDefault="00C464A9" w:rsidP="00757475">
            <w:pPr>
              <w:jc w:val="center"/>
              <w:rPr>
                <w:b/>
                <w:sz w:val="18"/>
                <w:szCs w:val="18"/>
                <w:lang w:val="el-GR"/>
              </w:rPr>
            </w:pPr>
          </w:p>
        </w:tc>
        <w:tc>
          <w:tcPr>
            <w:tcW w:w="1184" w:type="dxa"/>
          </w:tcPr>
          <w:p w14:paraId="03103743" w14:textId="77777777" w:rsidR="00C464A9" w:rsidRPr="00BB4C94" w:rsidRDefault="00C464A9" w:rsidP="00757475">
            <w:pPr>
              <w:jc w:val="center"/>
              <w:rPr>
                <w:b/>
                <w:sz w:val="18"/>
                <w:szCs w:val="18"/>
                <w:lang w:val="el-GR"/>
              </w:rPr>
            </w:pPr>
          </w:p>
        </w:tc>
        <w:tc>
          <w:tcPr>
            <w:tcW w:w="1201" w:type="dxa"/>
          </w:tcPr>
          <w:p w14:paraId="2024B320" w14:textId="77777777" w:rsidR="00C464A9" w:rsidRPr="00BB4C94" w:rsidRDefault="00C464A9" w:rsidP="00757475">
            <w:pPr>
              <w:jc w:val="center"/>
              <w:rPr>
                <w:b/>
                <w:sz w:val="18"/>
                <w:szCs w:val="18"/>
                <w:lang w:val="el-GR"/>
              </w:rPr>
            </w:pPr>
          </w:p>
        </w:tc>
      </w:tr>
      <w:tr w:rsidR="00F12322" w:rsidRPr="005142BD" w14:paraId="3AA9F73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B239D48" w14:textId="1AF97DD4" w:rsidR="00C464A9" w:rsidRPr="004E11FC" w:rsidRDefault="004E11FC" w:rsidP="00757475">
            <w:pPr>
              <w:jc w:val="center"/>
              <w:rPr>
                <w:b/>
                <w:sz w:val="18"/>
                <w:szCs w:val="18"/>
                <w:lang w:val="el-GR"/>
              </w:rPr>
            </w:pPr>
            <w:r>
              <w:rPr>
                <w:b/>
                <w:sz w:val="18"/>
                <w:szCs w:val="18"/>
                <w:lang w:val="el-GR"/>
              </w:rPr>
              <w:t>30</w:t>
            </w:r>
          </w:p>
        </w:tc>
        <w:tc>
          <w:tcPr>
            <w:tcW w:w="1497" w:type="dxa"/>
            <w:tcBorders>
              <w:top w:val="nil"/>
              <w:left w:val="single" w:sz="8" w:space="0" w:color="auto"/>
              <w:bottom w:val="single" w:sz="8" w:space="0" w:color="auto"/>
              <w:right w:val="single" w:sz="8" w:space="0" w:color="auto"/>
            </w:tcBorders>
            <w:shd w:val="clear" w:color="auto" w:fill="auto"/>
          </w:tcPr>
          <w:p w14:paraId="5055C891" w14:textId="421A5C4A" w:rsidR="00C464A9" w:rsidRPr="002B19E5" w:rsidRDefault="00C464A9" w:rsidP="00757475">
            <w:pPr>
              <w:jc w:val="center"/>
              <w:rPr>
                <w:b/>
                <w:sz w:val="16"/>
                <w:szCs w:val="16"/>
                <w:lang w:val="el-GR"/>
              </w:rPr>
            </w:pPr>
            <w:r w:rsidRPr="002B19E5">
              <w:rPr>
                <w:color w:val="000000"/>
                <w:sz w:val="16"/>
                <w:szCs w:val="16"/>
              </w:rPr>
              <w:t>ΝΗΠ. ΑΓΙΑΣ</w:t>
            </w:r>
          </w:p>
        </w:tc>
        <w:tc>
          <w:tcPr>
            <w:tcW w:w="850" w:type="dxa"/>
            <w:tcBorders>
              <w:top w:val="nil"/>
              <w:left w:val="single" w:sz="8" w:space="0" w:color="auto"/>
              <w:bottom w:val="single" w:sz="8" w:space="0" w:color="auto"/>
              <w:right w:val="single" w:sz="8" w:space="0" w:color="auto"/>
            </w:tcBorders>
            <w:shd w:val="clear" w:color="auto" w:fill="auto"/>
          </w:tcPr>
          <w:p w14:paraId="05FC54CC" w14:textId="08535396" w:rsidR="00C464A9" w:rsidRPr="002B19E5" w:rsidRDefault="00C464A9"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3C4DBBB9" w14:textId="7FBA46A7" w:rsidR="00C464A9" w:rsidRPr="002B19E5" w:rsidRDefault="00C464A9" w:rsidP="00757475">
            <w:pPr>
              <w:jc w:val="center"/>
              <w:rPr>
                <w:sz w:val="16"/>
                <w:szCs w:val="16"/>
              </w:rPr>
            </w:pPr>
            <w:r w:rsidRPr="002B19E5">
              <w:rPr>
                <w:color w:val="000000"/>
                <w:sz w:val="16"/>
                <w:szCs w:val="16"/>
              </w:rPr>
              <w:t>ΝΗΠ. ΑΓΙΑΣ-ΜΕΛΙΔΟΝΙ</w:t>
            </w:r>
          </w:p>
        </w:tc>
        <w:tc>
          <w:tcPr>
            <w:tcW w:w="851" w:type="dxa"/>
          </w:tcPr>
          <w:p w14:paraId="0D278918" w14:textId="77777777" w:rsidR="00C464A9" w:rsidRPr="00BB4C94" w:rsidRDefault="00C464A9" w:rsidP="00757475">
            <w:pPr>
              <w:jc w:val="center"/>
              <w:rPr>
                <w:b/>
                <w:sz w:val="18"/>
                <w:szCs w:val="18"/>
                <w:lang w:val="el-GR"/>
              </w:rPr>
            </w:pPr>
          </w:p>
        </w:tc>
        <w:tc>
          <w:tcPr>
            <w:tcW w:w="992" w:type="dxa"/>
          </w:tcPr>
          <w:p w14:paraId="40C30BE0" w14:textId="77777777" w:rsidR="00C464A9" w:rsidRPr="00BB4C94" w:rsidRDefault="00C464A9" w:rsidP="00757475">
            <w:pPr>
              <w:jc w:val="center"/>
              <w:rPr>
                <w:b/>
                <w:sz w:val="18"/>
                <w:szCs w:val="18"/>
                <w:lang w:val="el-GR"/>
              </w:rPr>
            </w:pPr>
          </w:p>
        </w:tc>
        <w:tc>
          <w:tcPr>
            <w:tcW w:w="1134" w:type="dxa"/>
          </w:tcPr>
          <w:p w14:paraId="15AB6605" w14:textId="77777777" w:rsidR="00C464A9" w:rsidRPr="00BB4C94" w:rsidRDefault="00C464A9" w:rsidP="00757475">
            <w:pPr>
              <w:jc w:val="center"/>
              <w:rPr>
                <w:b/>
                <w:bCs/>
                <w:color w:val="000000"/>
                <w:sz w:val="18"/>
                <w:szCs w:val="18"/>
              </w:rPr>
            </w:pPr>
          </w:p>
        </w:tc>
        <w:tc>
          <w:tcPr>
            <w:tcW w:w="992" w:type="dxa"/>
          </w:tcPr>
          <w:p w14:paraId="6B7598E4" w14:textId="77777777" w:rsidR="00C464A9" w:rsidRPr="00BB4C94" w:rsidRDefault="00C464A9" w:rsidP="00757475">
            <w:pPr>
              <w:jc w:val="center"/>
              <w:rPr>
                <w:b/>
                <w:bCs/>
                <w:color w:val="000000"/>
                <w:sz w:val="18"/>
                <w:szCs w:val="18"/>
                <w:lang w:val="el-GR"/>
              </w:rPr>
            </w:pPr>
          </w:p>
        </w:tc>
        <w:tc>
          <w:tcPr>
            <w:tcW w:w="1134" w:type="dxa"/>
          </w:tcPr>
          <w:p w14:paraId="1977632F" w14:textId="77777777" w:rsidR="00C464A9" w:rsidRPr="00BB4C94" w:rsidRDefault="00C464A9" w:rsidP="00757475">
            <w:pPr>
              <w:jc w:val="center"/>
              <w:rPr>
                <w:b/>
                <w:bCs/>
                <w:sz w:val="18"/>
                <w:szCs w:val="18"/>
                <w:lang w:val="el-GR"/>
              </w:rPr>
            </w:pPr>
          </w:p>
        </w:tc>
        <w:tc>
          <w:tcPr>
            <w:tcW w:w="1134" w:type="dxa"/>
          </w:tcPr>
          <w:p w14:paraId="1424BB66" w14:textId="77777777" w:rsidR="00C464A9" w:rsidRPr="00BB4C94" w:rsidRDefault="00C464A9" w:rsidP="00757475">
            <w:pPr>
              <w:jc w:val="center"/>
              <w:rPr>
                <w:b/>
                <w:sz w:val="18"/>
                <w:szCs w:val="18"/>
                <w:lang w:val="el-GR"/>
              </w:rPr>
            </w:pPr>
          </w:p>
        </w:tc>
        <w:tc>
          <w:tcPr>
            <w:tcW w:w="1110" w:type="dxa"/>
          </w:tcPr>
          <w:p w14:paraId="6035E9CE" w14:textId="77777777" w:rsidR="00C464A9" w:rsidRPr="00BB4C94" w:rsidRDefault="00C464A9" w:rsidP="00757475">
            <w:pPr>
              <w:jc w:val="center"/>
              <w:rPr>
                <w:b/>
                <w:sz w:val="18"/>
                <w:szCs w:val="18"/>
                <w:lang w:val="el-GR"/>
              </w:rPr>
            </w:pPr>
          </w:p>
        </w:tc>
        <w:tc>
          <w:tcPr>
            <w:tcW w:w="1301" w:type="dxa"/>
          </w:tcPr>
          <w:p w14:paraId="0F57750E" w14:textId="77777777" w:rsidR="00C464A9" w:rsidRPr="00BB4C94" w:rsidRDefault="00C464A9" w:rsidP="00757475">
            <w:pPr>
              <w:jc w:val="center"/>
              <w:rPr>
                <w:b/>
                <w:sz w:val="18"/>
                <w:szCs w:val="18"/>
                <w:lang w:val="el-GR"/>
              </w:rPr>
            </w:pPr>
          </w:p>
        </w:tc>
        <w:tc>
          <w:tcPr>
            <w:tcW w:w="1184" w:type="dxa"/>
          </w:tcPr>
          <w:p w14:paraId="29325F2C" w14:textId="77777777" w:rsidR="00C464A9" w:rsidRPr="00BB4C94" w:rsidRDefault="00C464A9" w:rsidP="00757475">
            <w:pPr>
              <w:jc w:val="center"/>
              <w:rPr>
                <w:b/>
                <w:sz w:val="18"/>
                <w:szCs w:val="18"/>
                <w:lang w:val="el-GR"/>
              </w:rPr>
            </w:pPr>
          </w:p>
        </w:tc>
        <w:tc>
          <w:tcPr>
            <w:tcW w:w="1201" w:type="dxa"/>
          </w:tcPr>
          <w:p w14:paraId="0C79E099" w14:textId="77777777" w:rsidR="00C464A9" w:rsidRPr="00BB4C94" w:rsidRDefault="00C464A9" w:rsidP="00757475">
            <w:pPr>
              <w:jc w:val="center"/>
              <w:rPr>
                <w:b/>
                <w:sz w:val="18"/>
                <w:szCs w:val="18"/>
                <w:lang w:val="el-GR"/>
              </w:rPr>
            </w:pPr>
          </w:p>
        </w:tc>
      </w:tr>
      <w:tr w:rsidR="00F12322" w:rsidRPr="005142BD" w14:paraId="5AEDB04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57EDF11" w14:textId="390F303E" w:rsidR="00C464A9" w:rsidRPr="004E11FC" w:rsidRDefault="004E11FC" w:rsidP="00757475">
            <w:pPr>
              <w:jc w:val="center"/>
              <w:rPr>
                <w:b/>
                <w:sz w:val="18"/>
                <w:szCs w:val="18"/>
                <w:lang w:val="el-GR"/>
              </w:rPr>
            </w:pPr>
            <w:r>
              <w:rPr>
                <w:b/>
                <w:sz w:val="18"/>
                <w:szCs w:val="18"/>
                <w:lang w:val="el-GR"/>
              </w:rPr>
              <w:lastRenderedPageBreak/>
              <w:t>31</w:t>
            </w:r>
          </w:p>
        </w:tc>
        <w:tc>
          <w:tcPr>
            <w:tcW w:w="1497" w:type="dxa"/>
            <w:tcBorders>
              <w:top w:val="nil"/>
              <w:left w:val="single" w:sz="8" w:space="0" w:color="auto"/>
              <w:bottom w:val="single" w:sz="8" w:space="0" w:color="auto"/>
              <w:right w:val="single" w:sz="8" w:space="0" w:color="auto"/>
            </w:tcBorders>
            <w:shd w:val="clear" w:color="auto" w:fill="auto"/>
          </w:tcPr>
          <w:p w14:paraId="0F4044FA" w14:textId="28357878" w:rsidR="00C464A9" w:rsidRPr="002B19E5" w:rsidRDefault="00C464A9" w:rsidP="00757475">
            <w:pPr>
              <w:jc w:val="center"/>
              <w:rPr>
                <w:b/>
                <w:sz w:val="16"/>
                <w:szCs w:val="16"/>
                <w:lang w:val="el-GR"/>
              </w:rPr>
            </w:pPr>
            <w:r w:rsidRPr="002B19E5">
              <w:rPr>
                <w:color w:val="000000"/>
                <w:sz w:val="16"/>
                <w:szCs w:val="16"/>
                <w:lang w:val="el-GR"/>
              </w:rPr>
              <w:t>ΝΗΠ. &amp; ΔΗΜ. ΑΝΩΓΕΙΩΝ,                                        ΔΗΜ. ΑΞΟΥ</w:t>
            </w:r>
          </w:p>
        </w:tc>
        <w:tc>
          <w:tcPr>
            <w:tcW w:w="850" w:type="dxa"/>
            <w:tcBorders>
              <w:top w:val="nil"/>
              <w:left w:val="single" w:sz="8" w:space="0" w:color="auto"/>
              <w:bottom w:val="single" w:sz="8" w:space="0" w:color="auto"/>
              <w:right w:val="single" w:sz="8" w:space="0" w:color="auto"/>
            </w:tcBorders>
            <w:shd w:val="clear" w:color="auto" w:fill="auto"/>
          </w:tcPr>
          <w:p w14:paraId="2FA2EE55" w14:textId="265B5A8E" w:rsidR="00C464A9" w:rsidRPr="002B19E5" w:rsidRDefault="00C464A9" w:rsidP="00757475">
            <w:pPr>
              <w:jc w:val="center"/>
              <w:rPr>
                <w:b/>
                <w:sz w:val="16"/>
                <w:szCs w:val="16"/>
                <w:lang w:val="el-GR"/>
              </w:rPr>
            </w:pPr>
            <w:r w:rsidRPr="002B19E5">
              <w:rPr>
                <w:color w:val="000000"/>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189DFF9C" w14:textId="19ADAD97" w:rsidR="00C464A9" w:rsidRPr="002B19E5" w:rsidRDefault="00C464A9" w:rsidP="00757475">
            <w:pPr>
              <w:jc w:val="center"/>
              <w:rPr>
                <w:sz w:val="16"/>
                <w:szCs w:val="16"/>
              </w:rPr>
            </w:pPr>
            <w:r w:rsidRPr="002B19E5">
              <w:rPr>
                <w:color w:val="000000"/>
                <w:sz w:val="16"/>
                <w:szCs w:val="16"/>
                <w:lang w:val="el-GR"/>
              </w:rPr>
              <w:t xml:space="preserve">ΒΕΝΙ-ΔΗΜ. ΑΞΟΥ-ΣΙΣΑΡΧΑ-ΝΗΠ. </w:t>
            </w:r>
            <w:r w:rsidRPr="002B19E5">
              <w:rPr>
                <w:color w:val="000000"/>
                <w:sz w:val="16"/>
                <w:szCs w:val="16"/>
              </w:rPr>
              <w:t>&amp; ΔΗΜ. ΑΝΩΓΕΙΩΝ</w:t>
            </w:r>
          </w:p>
        </w:tc>
        <w:tc>
          <w:tcPr>
            <w:tcW w:w="851" w:type="dxa"/>
          </w:tcPr>
          <w:p w14:paraId="0063B727" w14:textId="77777777" w:rsidR="00C464A9" w:rsidRPr="00BB4C94" w:rsidRDefault="00C464A9" w:rsidP="00757475">
            <w:pPr>
              <w:jc w:val="center"/>
              <w:rPr>
                <w:b/>
                <w:sz w:val="18"/>
                <w:szCs w:val="18"/>
                <w:lang w:val="el-GR"/>
              </w:rPr>
            </w:pPr>
          </w:p>
        </w:tc>
        <w:tc>
          <w:tcPr>
            <w:tcW w:w="992" w:type="dxa"/>
          </w:tcPr>
          <w:p w14:paraId="0C75FE7B" w14:textId="77777777" w:rsidR="00C464A9" w:rsidRPr="00BB4C94" w:rsidRDefault="00C464A9" w:rsidP="00757475">
            <w:pPr>
              <w:jc w:val="center"/>
              <w:rPr>
                <w:b/>
                <w:sz w:val="18"/>
                <w:szCs w:val="18"/>
                <w:lang w:val="el-GR"/>
              </w:rPr>
            </w:pPr>
          </w:p>
        </w:tc>
        <w:tc>
          <w:tcPr>
            <w:tcW w:w="1134" w:type="dxa"/>
          </w:tcPr>
          <w:p w14:paraId="25B067B7" w14:textId="77777777" w:rsidR="00C464A9" w:rsidRPr="00BB4C94" w:rsidRDefault="00C464A9" w:rsidP="00757475">
            <w:pPr>
              <w:jc w:val="center"/>
              <w:rPr>
                <w:b/>
                <w:bCs/>
                <w:color w:val="000000"/>
                <w:sz w:val="18"/>
                <w:szCs w:val="18"/>
              </w:rPr>
            </w:pPr>
          </w:p>
        </w:tc>
        <w:tc>
          <w:tcPr>
            <w:tcW w:w="992" w:type="dxa"/>
          </w:tcPr>
          <w:p w14:paraId="7B878DB7" w14:textId="77777777" w:rsidR="00C464A9" w:rsidRPr="00BB4C94" w:rsidRDefault="00C464A9" w:rsidP="00757475">
            <w:pPr>
              <w:jc w:val="center"/>
              <w:rPr>
                <w:b/>
                <w:bCs/>
                <w:color w:val="000000"/>
                <w:sz w:val="18"/>
                <w:szCs w:val="18"/>
                <w:lang w:val="el-GR"/>
              </w:rPr>
            </w:pPr>
          </w:p>
        </w:tc>
        <w:tc>
          <w:tcPr>
            <w:tcW w:w="1134" w:type="dxa"/>
          </w:tcPr>
          <w:p w14:paraId="1A54A9EB" w14:textId="77777777" w:rsidR="00C464A9" w:rsidRPr="00BB4C94" w:rsidRDefault="00C464A9" w:rsidP="00757475">
            <w:pPr>
              <w:jc w:val="center"/>
              <w:rPr>
                <w:b/>
                <w:bCs/>
                <w:sz w:val="18"/>
                <w:szCs w:val="18"/>
                <w:lang w:val="el-GR"/>
              </w:rPr>
            </w:pPr>
          </w:p>
        </w:tc>
        <w:tc>
          <w:tcPr>
            <w:tcW w:w="1134" w:type="dxa"/>
          </w:tcPr>
          <w:p w14:paraId="3D0764FA" w14:textId="77777777" w:rsidR="00C464A9" w:rsidRPr="00BB4C94" w:rsidRDefault="00C464A9" w:rsidP="00757475">
            <w:pPr>
              <w:jc w:val="center"/>
              <w:rPr>
                <w:b/>
                <w:sz w:val="18"/>
                <w:szCs w:val="18"/>
                <w:lang w:val="el-GR"/>
              </w:rPr>
            </w:pPr>
          </w:p>
        </w:tc>
        <w:tc>
          <w:tcPr>
            <w:tcW w:w="1110" w:type="dxa"/>
          </w:tcPr>
          <w:p w14:paraId="5FB9A508" w14:textId="77777777" w:rsidR="00C464A9" w:rsidRPr="00BB4C94" w:rsidRDefault="00C464A9" w:rsidP="00757475">
            <w:pPr>
              <w:jc w:val="center"/>
              <w:rPr>
                <w:b/>
                <w:sz w:val="18"/>
                <w:szCs w:val="18"/>
                <w:lang w:val="el-GR"/>
              </w:rPr>
            </w:pPr>
          </w:p>
        </w:tc>
        <w:tc>
          <w:tcPr>
            <w:tcW w:w="1301" w:type="dxa"/>
          </w:tcPr>
          <w:p w14:paraId="6FFD186B" w14:textId="77777777" w:rsidR="00C464A9" w:rsidRPr="00BB4C94" w:rsidRDefault="00C464A9" w:rsidP="00757475">
            <w:pPr>
              <w:jc w:val="center"/>
              <w:rPr>
                <w:b/>
                <w:sz w:val="18"/>
                <w:szCs w:val="18"/>
                <w:lang w:val="el-GR"/>
              </w:rPr>
            </w:pPr>
          </w:p>
        </w:tc>
        <w:tc>
          <w:tcPr>
            <w:tcW w:w="1184" w:type="dxa"/>
          </w:tcPr>
          <w:p w14:paraId="5B9EAC04" w14:textId="77777777" w:rsidR="00C464A9" w:rsidRPr="00BB4C94" w:rsidRDefault="00C464A9" w:rsidP="00757475">
            <w:pPr>
              <w:jc w:val="center"/>
              <w:rPr>
                <w:b/>
                <w:sz w:val="18"/>
                <w:szCs w:val="18"/>
                <w:lang w:val="el-GR"/>
              </w:rPr>
            </w:pPr>
          </w:p>
        </w:tc>
        <w:tc>
          <w:tcPr>
            <w:tcW w:w="1201" w:type="dxa"/>
          </w:tcPr>
          <w:p w14:paraId="713A0C10" w14:textId="77777777" w:rsidR="00C464A9" w:rsidRPr="00BB4C94" w:rsidRDefault="00C464A9" w:rsidP="00757475">
            <w:pPr>
              <w:jc w:val="center"/>
              <w:rPr>
                <w:b/>
                <w:sz w:val="18"/>
                <w:szCs w:val="18"/>
                <w:lang w:val="el-GR"/>
              </w:rPr>
            </w:pPr>
          </w:p>
        </w:tc>
      </w:tr>
      <w:tr w:rsidR="00F12322" w:rsidRPr="005142BD" w14:paraId="4ABB9A8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B8FA3EC" w14:textId="103EF56D" w:rsidR="00C464A9" w:rsidRPr="004E11FC" w:rsidRDefault="004E11FC" w:rsidP="00757475">
            <w:pPr>
              <w:jc w:val="center"/>
              <w:rPr>
                <w:b/>
                <w:sz w:val="18"/>
                <w:szCs w:val="18"/>
                <w:lang w:val="el-GR"/>
              </w:rPr>
            </w:pPr>
            <w:r>
              <w:rPr>
                <w:b/>
                <w:sz w:val="18"/>
                <w:szCs w:val="18"/>
                <w:lang w:val="el-GR"/>
              </w:rPr>
              <w:t>32</w:t>
            </w:r>
          </w:p>
        </w:tc>
        <w:tc>
          <w:tcPr>
            <w:tcW w:w="1497" w:type="dxa"/>
            <w:tcBorders>
              <w:top w:val="nil"/>
              <w:left w:val="single" w:sz="8" w:space="0" w:color="auto"/>
              <w:bottom w:val="single" w:sz="8" w:space="0" w:color="auto"/>
              <w:right w:val="single" w:sz="8" w:space="0" w:color="auto"/>
            </w:tcBorders>
            <w:shd w:val="clear" w:color="auto" w:fill="auto"/>
          </w:tcPr>
          <w:p w14:paraId="00908DAC" w14:textId="36E92F94" w:rsidR="00C464A9" w:rsidRPr="002B19E5" w:rsidRDefault="00C464A9" w:rsidP="00757475">
            <w:pPr>
              <w:jc w:val="center"/>
              <w:rPr>
                <w:b/>
                <w:sz w:val="16"/>
                <w:szCs w:val="16"/>
                <w:lang w:val="el-GR"/>
              </w:rPr>
            </w:pPr>
            <w:r w:rsidRPr="002B19E5">
              <w:rPr>
                <w:color w:val="000000"/>
                <w:sz w:val="16"/>
                <w:szCs w:val="16"/>
                <w:lang w:val="el-GR"/>
              </w:rPr>
              <w:t>ΝΗΠ. &amp; ΔΗΜ. ΑΝΩΓΕΙΩΝ,                                         ΔΗΜ. ΑΞΟΥ</w:t>
            </w:r>
          </w:p>
        </w:tc>
        <w:tc>
          <w:tcPr>
            <w:tcW w:w="850" w:type="dxa"/>
            <w:tcBorders>
              <w:top w:val="nil"/>
              <w:left w:val="single" w:sz="8" w:space="0" w:color="auto"/>
              <w:bottom w:val="single" w:sz="8" w:space="0" w:color="auto"/>
              <w:right w:val="single" w:sz="8" w:space="0" w:color="auto"/>
            </w:tcBorders>
            <w:shd w:val="clear" w:color="auto" w:fill="auto"/>
          </w:tcPr>
          <w:p w14:paraId="4497B98E" w14:textId="2AD323AC" w:rsidR="00C464A9" w:rsidRPr="002B19E5" w:rsidRDefault="00C464A9" w:rsidP="00757475">
            <w:pPr>
              <w:jc w:val="center"/>
              <w:rPr>
                <w:b/>
                <w:sz w:val="16"/>
                <w:szCs w:val="16"/>
                <w:lang w:val="el-GR"/>
              </w:rPr>
            </w:pPr>
            <w:r w:rsidRPr="002B19E5">
              <w:rPr>
                <w:color w:val="000000"/>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6BCE1FDD" w14:textId="010C4E56" w:rsidR="00C464A9" w:rsidRPr="002B19E5" w:rsidRDefault="00C464A9" w:rsidP="00757475">
            <w:pPr>
              <w:jc w:val="center"/>
              <w:rPr>
                <w:sz w:val="16"/>
                <w:szCs w:val="16"/>
                <w:lang w:val="el-GR"/>
              </w:rPr>
            </w:pPr>
            <w:r w:rsidRPr="002B19E5">
              <w:rPr>
                <w:color w:val="000000"/>
                <w:sz w:val="16"/>
                <w:szCs w:val="16"/>
                <w:lang w:val="el-GR"/>
              </w:rPr>
              <w:t xml:space="preserve">ΝΗΠ. &amp; ΔΗΜ. ΑΝΩΓΕΙΩΝ-ΣΙΣΑΡΧΑ-ΔΗΜ. </w:t>
            </w:r>
            <w:r w:rsidRPr="002B19E5">
              <w:rPr>
                <w:color w:val="000000"/>
                <w:sz w:val="16"/>
                <w:szCs w:val="16"/>
              </w:rPr>
              <w:t>ΑΞΟΥ-ΒΕΝΙ</w:t>
            </w:r>
          </w:p>
        </w:tc>
        <w:tc>
          <w:tcPr>
            <w:tcW w:w="851" w:type="dxa"/>
          </w:tcPr>
          <w:p w14:paraId="5DA94876" w14:textId="77777777" w:rsidR="00C464A9" w:rsidRPr="00BB4C94" w:rsidRDefault="00C464A9" w:rsidP="00757475">
            <w:pPr>
              <w:jc w:val="center"/>
              <w:rPr>
                <w:b/>
                <w:sz w:val="18"/>
                <w:szCs w:val="18"/>
                <w:lang w:val="el-GR"/>
              </w:rPr>
            </w:pPr>
          </w:p>
        </w:tc>
        <w:tc>
          <w:tcPr>
            <w:tcW w:w="992" w:type="dxa"/>
          </w:tcPr>
          <w:p w14:paraId="424DB55A" w14:textId="77777777" w:rsidR="00C464A9" w:rsidRPr="00BB4C94" w:rsidRDefault="00C464A9" w:rsidP="00757475">
            <w:pPr>
              <w:jc w:val="center"/>
              <w:rPr>
                <w:b/>
                <w:sz w:val="18"/>
                <w:szCs w:val="18"/>
                <w:lang w:val="el-GR"/>
              </w:rPr>
            </w:pPr>
          </w:p>
        </w:tc>
        <w:tc>
          <w:tcPr>
            <w:tcW w:w="1134" w:type="dxa"/>
          </w:tcPr>
          <w:p w14:paraId="3A331969" w14:textId="77777777" w:rsidR="00C464A9" w:rsidRPr="00BB4C94" w:rsidRDefault="00C464A9" w:rsidP="00757475">
            <w:pPr>
              <w:jc w:val="center"/>
              <w:rPr>
                <w:b/>
                <w:bCs/>
                <w:color w:val="000000"/>
                <w:sz w:val="18"/>
                <w:szCs w:val="18"/>
              </w:rPr>
            </w:pPr>
          </w:p>
        </w:tc>
        <w:tc>
          <w:tcPr>
            <w:tcW w:w="992" w:type="dxa"/>
          </w:tcPr>
          <w:p w14:paraId="55629135" w14:textId="77777777" w:rsidR="00C464A9" w:rsidRPr="00BB4C94" w:rsidRDefault="00C464A9" w:rsidP="00757475">
            <w:pPr>
              <w:jc w:val="center"/>
              <w:rPr>
                <w:b/>
                <w:bCs/>
                <w:color w:val="000000"/>
                <w:sz w:val="18"/>
                <w:szCs w:val="18"/>
                <w:lang w:val="el-GR"/>
              </w:rPr>
            </w:pPr>
          </w:p>
        </w:tc>
        <w:tc>
          <w:tcPr>
            <w:tcW w:w="1134" w:type="dxa"/>
          </w:tcPr>
          <w:p w14:paraId="416983B5" w14:textId="77777777" w:rsidR="00C464A9" w:rsidRPr="00BB4C94" w:rsidRDefault="00C464A9" w:rsidP="00757475">
            <w:pPr>
              <w:jc w:val="center"/>
              <w:rPr>
                <w:b/>
                <w:bCs/>
                <w:sz w:val="18"/>
                <w:szCs w:val="18"/>
                <w:lang w:val="el-GR"/>
              </w:rPr>
            </w:pPr>
          </w:p>
        </w:tc>
        <w:tc>
          <w:tcPr>
            <w:tcW w:w="1134" w:type="dxa"/>
          </w:tcPr>
          <w:p w14:paraId="07EE8E59" w14:textId="77777777" w:rsidR="00C464A9" w:rsidRPr="00BB4C94" w:rsidRDefault="00C464A9" w:rsidP="00757475">
            <w:pPr>
              <w:jc w:val="center"/>
              <w:rPr>
                <w:b/>
                <w:sz w:val="18"/>
                <w:szCs w:val="18"/>
                <w:lang w:val="el-GR"/>
              </w:rPr>
            </w:pPr>
          </w:p>
        </w:tc>
        <w:tc>
          <w:tcPr>
            <w:tcW w:w="1110" w:type="dxa"/>
          </w:tcPr>
          <w:p w14:paraId="65D7ACC5" w14:textId="77777777" w:rsidR="00C464A9" w:rsidRPr="00BB4C94" w:rsidRDefault="00C464A9" w:rsidP="00757475">
            <w:pPr>
              <w:jc w:val="center"/>
              <w:rPr>
                <w:b/>
                <w:sz w:val="18"/>
                <w:szCs w:val="18"/>
                <w:lang w:val="el-GR"/>
              </w:rPr>
            </w:pPr>
          </w:p>
        </w:tc>
        <w:tc>
          <w:tcPr>
            <w:tcW w:w="1301" w:type="dxa"/>
          </w:tcPr>
          <w:p w14:paraId="1E0BE380" w14:textId="77777777" w:rsidR="00C464A9" w:rsidRPr="00BB4C94" w:rsidRDefault="00C464A9" w:rsidP="00757475">
            <w:pPr>
              <w:jc w:val="center"/>
              <w:rPr>
                <w:b/>
                <w:sz w:val="18"/>
                <w:szCs w:val="18"/>
                <w:lang w:val="el-GR"/>
              </w:rPr>
            </w:pPr>
          </w:p>
        </w:tc>
        <w:tc>
          <w:tcPr>
            <w:tcW w:w="1184" w:type="dxa"/>
          </w:tcPr>
          <w:p w14:paraId="4923687C" w14:textId="77777777" w:rsidR="00C464A9" w:rsidRPr="00BB4C94" w:rsidRDefault="00C464A9" w:rsidP="00757475">
            <w:pPr>
              <w:jc w:val="center"/>
              <w:rPr>
                <w:b/>
                <w:sz w:val="18"/>
                <w:szCs w:val="18"/>
                <w:lang w:val="el-GR"/>
              </w:rPr>
            </w:pPr>
          </w:p>
        </w:tc>
        <w:tc>
          <w:tcPr>
            <w:tcW w:w="1201" w:type="dxa"/>
          </w:tcPr>
          <w:p w14:paraId="6E6C45B8" w14:textId="77777777" w:rsidR="00C464A9" w:rsidRPr="00BB4C94" w:rsidRDefault="00C464A9" w:rsidP="00757475">
            <w:pPr>
              <w:jc w:val="center"/>
              <w:rPr>
                <w:b/>
                <w:sz w:val="18"/>
                <w:szCs w:val="18"/>
                <w:lang w:val="el-GR"/>
              </w:rPr>
            </w:pPr>
          </w:p>
        </w:tc>
      </w:tr>
      <w:tr w:rsidR="00F12322" w:rsidRPr="00B029F3" w14:paraId="6EDD3244"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A242275" w14:textId="4958A28F" w:rsidR="00C464A9" w:rsidRPr="004E11FC" w:rsidRDefault="004E11FC" w:rsidP="00757475">
            <w:pPr>
              <w:jc w:val="center"/>
              <w:rPr>
                <w:b/>
                <w:sz w:val="18"/>
                <w:szCs w:val="18"/>
                <w:lang w:val="el-GR"/>
              </w:rPr>
            </w:pPr>
            <w:r>
              <w:rPr>
                <w:b/>
                <w:sz w:val="18"/>
                <w:szCs w:val="18"/>
                <w:lang w:val="el-GR"/>
              </w:rPr>
              <w:t>33</w:t>
            </w:r>
          </w:p>
        </w:tc>
        <w:tc>
          <w:tcPr>
            <w:tcW w:w="1497" w:type="dxa"/>
            <w:tcBorders>
              <w:top w:val="nil"/>
              <w:left w:val="single" w:sz="8" w:space="0" w:color="auto"/>
              <w:bottom w:val="single" w:sz="8" w:space="0" w:color="auto"/>
              <w:right w:val="single" w:sz="8" w:space="0" w:color="auto"/>
            </w:tcBorders>
            <w:shd w:val="clear" w:color="auto" w:fill="auto"/>
          </w:tcPr>
          <w:p w14:paraId="774AAE2E" w14:textId="5025EC58" w:rsidR="00C464A9" w:rsidRPr="002B19E5" w:rsidRDefault="00C464A9" w:rsidP="00757475">
            <w:pPr>
              <w:jc w:val="center"/>
              <w:rPr>
                <w:b/>
                <w:sz w:val="16"/>
                <w:szCs w:val="16"/>
                <w:lang w:val="el-GR"/>
              </w:rPr>
            </w:pPr>
            <w:r w:rsidRPr="002B19E5">
              <w:rPr>
                <w:color w:val="000000"/>
                <w:sz w:val="16"/>
                <w:szCs w:val="16"/>
              </w:rPr>
              <w:t xml:space="preserve">ΝΗΠ. </w:t>
            </w:r>
            <w:proofErr w:type="gramStart"/>
            <w:r w:rsidRPr="002B19E5">
              <w:rPr>
                <w:color w:val="000000"/>
                <w:sz w:val="16"/>
                <w:szCs w:val="16"/>
              </w:rPr>
              <w:t xml:space="preserve">ΓΑΡΑΖΟΥ,   </w:t>
            </w:r>
            <w:proofErr w:type="gramEnd"/>
            <w:r w:rsidRPr="002B19E5">
              <w:rPr>
                <w:color w:val="000000"/>
                <w:sz w:val="16"/>
                <w:szCs w:val="16"/>
              </w:rPr>
              <w:t xml:space="preserve">                                                      ΔΗΜ. ΛΙΒΑΔΙΩΝ</w:t>
            </w:r>
          </w:p>
        </w:tc>
        <w:tc>
          <w:tcPr>
            <w:tcW w:w="850" w:type="dxa"/>
            <w:tcBorders>
              <w:top w:val="nil"/>
              <w:left w:val="single" w:sz="8" w:space="0" w:color="auto"/>
              <w:bottom w:val="single" w:sz="8" w:space="0" w:color="auto"/>
              <w:right w:val="single" w:sz="8" w:space="0" w:color="auto"/>
            </w:tcBorders>
            <w:shd w:val="clear" w:color="auto" w:fill="auto"/>
          </w:tcPr>
          <w:p w14:paraId="07090616" w14:textId="59E8C12A" w:rsidR="00C464A9" w:rsidRPr="002B19E5" w:rsidRDefault="00C464A9" w:rsidP="00757475">
            <w:pPr>
              <w:jc w:val="center"/>
              <w:rPr>
                <w:b/>
                <w:sz w:val="16"/>
                <w:szCs w:val="16"/>
                <w:lang w:val="el-GR"/>
              </w:rPr>
            </w:pPr>
            <w:r w:rsidRPr="002B19E5">
              <w:rPr>
                <w:color w:val="000000"/>
                <w:sz w:val="16"/>
                <w:szCs w:val="16"/>
              </w:rPr>
              <w:t>2</w:t>
            </w:r>
          </w:p>
        </w:tc>
        <w:tc>
          <w:tcPr>
            <w:tcW w:w="1843" w:type="dxa"/>
            <w:tcBorders>
              <w:top w:val="nil"/>
              <w:left w:val="single" w:sz="8" w:space="0" w:color="auto"/>
              <w:bottom w:val="single" w:sz="8" w:space="0" w:color="auto"/>
              <w:right w:val="single" w:sz="8" w:space="0" w:color="auto"/>
            </w:tcBorders>
            <w:shd w:val="clear" w:color="auto" w:fill="auto"/>
            <w:vAlign w:val="bottom"/>
          </w:tcPr>
          <w:p w14:paraId="003B38B6" w14:textId="51473B5A" w:rsidR="00C464A9" w:rsidRPr="00B029F3" w:rsidRDefault="00C464A9" w:rsidP="00757475">
            <w:pPr>
              <w:jc w:val="center"/>
              <w:rPr>
                <w:sz w:val="16"/>
                <w:szCs w:val="16"/>
                <w:lang w:val="el-GR"/>
              </w:rPr>
            </w:pPr>
            <w:r w:rsidRPr="002B19E5">
              <w:rPr>
                <w:color w:val="000000"/>
                <w:sz w:val="16"/>
                <w:szCs w:val="16"/>
                <w:lang w:val="el-GR"/>
              </w:rPr>
              <w:t xml:space="preserve">ΚΡΑΝΑ-ΔΗΜ. ΛΙΒΑΔΙΩΝ-ΚΕΦΑΛΙ-ΝΗΠ. </w:t>
            </w:r>
            <w:r w:rsidRPr="00B029F3">
              <w:rPr>
                <w:color w:val="000000"/>
                <w:sz w:val="16"/>
                <w:szCs w:val="16"/>
                <w:lang w:val="el-GR"/>
              </w:rPr>
              <w:t>ΓΑΡΑΖΟΥ</w:t>
            </w:r>
          </w:p>
        </w:tc>
        <w:tc>
          <w:tcPr>
            <w:tcW w:w="851" w:type="dxa"/>
          </w:tcPr>
          <w:p w14:paraId="7AFB52DD" w14:textId="77777777" w:rsidR="00C464A9" w:rsidRPr="00BB4C94" w:rsidRDefault="00C464A9" w:rsidP="00757475">
            <w:pPr>
              <w:jc w:val="center"/>
              <w:rPr>
                <w:b/>
                <w:sz w:val="18"/>
                <w:szCs w:val="18"/>
                <w:lang w:val="el-GR"/>
              </w:rPr>
            </w:pPr>
          </w:p>
        </w:tc>
        <w:tc>
          <w:tcPr>
            <w:tcW w:w="992" w:type="dxa"/>
          </w:tcPr>
          <w:p w14:paraId="16A6E3B2" w14:textId="77777777" w:rsidR="00C464A9" w:rsidRPr="00BB4C94" w:rsidRDefault="00C464A9" w:rsidP="00757475">
            <w:pPr>
              <w:jc w:val="center"/>
              <w:rPr>
                <w:b/>
                <w:sz w:val="18"/>
                <w:szCs w:val="18"/>
                <w:lang w:val="el-GR"/>
              </w:rPr>
            </w:pPr>
          </w:p>
        </w:tc>
        <w:tc>
          <w:tcPr>
            <w:tcW w:w="1134" w:type="dxa"/>
          </w:tcPr>
          <w:p w14:paraId="1B79EBD3" w14:textId="77777777" w:rsidR="00C464A9" w:rsidRPr="00B029F3" w:rsidRDefault="00C464A9" w:rsidP="00757475">
            <w:pPr>
              <w:jc w:val="center"/>
              <w:rPr>
                <w:b/>
                <w:bCs/>
                <w:color w:val="000000"/>
                <w:sz w:val="18"/>
                <w:szCs w:val="18"/>
                <w:lang w:val="el-GR"/>
              </w:rPr>
            </w:pPr>
          </w:p>
        </w:tc>
        <w:tc>
          <w:tcPr>
            <w:tcW w:w="992" w:type="dxa"/>
          </w:tcPr>
          <w:p w14:paraId="2F58AE0F" w14:textId="77777777" w:rsidR="00C464A9" w:rsidRPr="00BB4C94" w:rsidRDefault="00C464A9" w:rsidP="00757475">
            <w:pPr>
              <w:jc w:val="center"/>
              <w:rPr>
                <w:b/>
                <w:bCs/>
                <w:color w:val="000000"/>
                <w:sz w:val="18"/>
                <w:szCs w:val="18"/>
                <w:lang w:val="el-GR"/>
              </w:rPr>
            </w:pPr>
          </w:p>
        </w:tc>
        <w:tc>
          <w:tcPr>
            <w:tcW w:w="1134" w:type="dxa"/>
          </w:tcPr>
          <w:p w14:paraId="781A35F6" w14:textId="77777777" w:rsidR="00C464A9" w:rsidRPr="00BB4C94" w:rsidRDefault="00C464A9" w:rsidP="00757475">
            <w:pPr>
              <w:jc w:val="center"/>
              <w:rPr>
                <w:b/>
                <w:bCs/>
                <w:sz w:val="18"/>
                <w:szCs w:val="18"/>
                <w:lang w:val="el-GR"/>
              </w:rPr>
            </w:pPr>
          </w:p>
        </w:tc>
        <w:tc>
          <w:tcPr>
            <w:tcW w:w="1134" w:type="dxa"/>
          </w:tcPr>
          <w:p w14:paraId="20950745" w14:textId="77777777" w:rsidR="00C464A9" w:rsidRPr="00BB4C94" w:rsidRDefault="00C464A9" w:rsidP="00757475">
            <w:pPr>
              <w:jc w:val="center"/>
              <w:rPr>
                <w:b/>
                <w:sz w:val="18"/>
                <w:szCs w:val="18"/>
                <w:lang w:val="el-GR"/>
              </w:rPr>
            </w:pPr>
          </w:p>
        </w:tc>
        <w:tc>
          <w:tcPr>
            <w:tcW w:w="1110" w:type="dxa"/>
          </w:tcPr>
          <w:p w14:paraId="1044A0EF" w14:textId="77777777" w:rsidR="00C464A9" w:rsidRPr="00BB4C94" w:rsidRDefault="00C464A9" w:rsidP="00757475">
            <w:pPr>
              <w:jc w:val="center"/>
              <w:rPr>
                <w:b/>
                <w:sz w:val="18"/>
                <w:szCs w:val="18"/>
                <w:lang w:val="el-GR"/>
              </w:rPr>
            </w:pPr>
          </w:p>
        </w:tc>
        <w:tc>
          <w:tcPr>
            <w:tcW w:w="1301" w:type="dxa"/>
          </w:tcPr>
          <w:p w14:paraId="33DEB383" w14:textId="77777777" w:rsidR="00C464A9" w:rsidRPr="00BB4C94" w:rsidRDefault="00C464A9" w:rsidP="00757475">
            <w:pPr>
              <w:jc w:val="center"/>
              <w:rPr>
                <w:b/>
                <w:sz w:val="18"/>
                <w:szCs w:val="18"/>
                <w:lang w:val="el-GR"/>
              </w:rPr>
            </w:pPr>
          </w:p>
        </w:tc>
        <w:tc>
          <w:tcPr>
            <w:tcW w:w="1184" w:type="dxa"/>
          </w:tcPr>
          <w:p w14:paraId="01997565" w14:textId="77777777" w:rsidR="00C464A9" w:rsidRPr="00BB4C94" w:rsidRDefault="00C464A9" w:rsidP="00757475">
            <w:pPr>
              <w:jc w:val="center"/>
              <w:rPr>
                <w:b/>
                <w:sz w:val="18"/>
                <w:szCs w:val="18"/>
                <w:lang w:val="el-GR"/>
              </w:rPr>
            </w:pPr>
          </w:p>
        </w:tc>
        <w:tc>
          <w:tcPr>
            <w:tcW w:w="1201" w:type="dxa"/>
          </w:tcPr>
          <w:p w14:paraId="77395E22" w14:textId="77777777" w:rsidR="00C464A9" w:rsidRPr="00BB4C94" w:rsidRDefault="00C464A9" w:rsidP="00757475">
            <w:pPr>
              <w:jc w:val="center"/>
              <w:rPr>
                <w:b/>
                <w:sz w:val="18"/>
                <w:szCs w:val="18"/>
                <w:lang w:val="el-GR"/>
              </w:rPr>
            </w:pPr>
          </w:p>
        </w:tc>
      </w:tr>
      <w:tr w:rsidR="00F12322" w:rsidRPr="005142BD" w14:paraId="0D754472"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6DE4015" w14:textId="72CA0380" w:rsidR="00C464A9" w:rsidRPr="004E11FC" w:rsidRDefault="004E11FC" w:rsidP="00757475">
            <w:pPr>
              <w:jc w:val="center"/>
              <w:rPr>
                <w:b/>
                <w:sz w:val="18"/>
                <w:szCs w:val="18"/>
                <w:lang w:val="el-GR"/>
              </w:rPr>
            </w:pPr>
            <w:r>
              <w:rPr>
                <w:b/>
                <w:sz w:val="18"/>
                <w:szCs w:val="18"/>
                <w:lang w:val="el-GR"/>
              </w:rPr>
              <w:t>34</w:t>
            </w:r>
          </w:p>
        </w:tc>
        <w:tc>
          <w:tcPr>
            <w:tcW w:w="1497" w:type="dxa"/>
            <w:tcBorders>
              <w:top w:val="nil"/>
              <w:left w:val="single" w:sz="8" w:space="0" w:color="auto"/>
              <w:bottom w:val="single" w:sz="8" w:space="0" w:color="auto"/>
              <w:right w:val="single" w:sz="8" w:space="0" w:color="auto"/>
            </w:tcBorders>
            <w:shd w:val="clear" w:color="auto" w:fill="auto"/>
          </w:tcPr>
          <w:p w14:paraId="074D3655" w14:textId="34BCD665" w:rsidR="00C464A9" w:rsidRPr="002B19E5" w:rsidRDefault="00C464A9" w:rsidP="00757475">
            <w:pPr>
              <w:jc w:val="center"/>
              <w:rPr>
                <w:b/>
                <w:sz w:val="16"/>
                <w:szCs w:val="16"/>
                <w:lang w:val="el-GR"/>
              </w:rPr>
            </w:pPr>
            <w:r w:rsidRPr="002B19E5">
              <w:rPr>
                <w:color w:val="000000"/>
                <w:sz w:val="16"/>
                <w:szCs w:val="16"/>
              </w:rPr>
              <w:t>ΔΗΜ. ΛΙΒΑΔΙΩΝ</w:t>
            </w:r>
          </w:p>
        </w:tc>
        <w:tc>
          <w:tcPr>
            <w:tcW w:w="850" w:type="dxa"/>
            <w:tcBorders>
              <w:top w:val="nil"/>
              <w:left w:val="single" w:sz="8" w:space="0" w:color="auto"/>
              <w:bottom w:val="single" w:sz="8" w:space="0" w:color="auto"/>
              <w:right w:val="single" w:sz="8" w:space="0" w:color="auto"/>
            </w:tcBorders>
            <w:shd w:val="clear" w:color="auto" w:fill="auto"/>
          </w:tcPr>
          <w:p w14:paraId="382A000B" w14:textId="4B79AD58" w:rsidR="00C464A9" w:rsidRPr="002B19E5" w:rsidRDefault="00C464A9"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3E50836F" w14:textId="15FBDBD8" w:rsidR="00C464A9" w:rsidRPr="002B19E5" w:rsidRDefault="00C464A9" w:rsidP="00757475">
            <w:pPr>
              <w:jc w:val="center"/>
              <w:rPr>
                <w:sz w:val="16"/>
                <w:szCs w:val="16"/>
              </w:rPr>
            </w:pPr>
            <w:r w:rsidRPr="002B19E5">
              <w:rPr>
                <w:color w:val="000000"/>
                <w:sz w:val="16"/>
                <w:szCs w:val="16"/>
              </w:rPr>
              <w:t>ΔΗΜ. ΛΙΒΑΔΙΩΝ-ΚΡΑΝΑ</w:t>
            </w:r>
          </w:p>
        </w:tc>
        <w:tc>
          <w:tcPr>
            <w:tcW w:w="851" w:type="dxa"/>
          </w:tcPr>
          <w:p w14:paraId="31CF0035" w14:textId="77777777" w:rsidR="00C464A9" w:rsidRPr="00BB4C94" w:rsidRDefault="00C464A9" w:rsidP="00757475">
            <w:pPr>
              <w:jc w:val="center"/>
              <w:rPr>
                <w:b/>
                <w:sz w:val="18"/>
                <w:szCs w:val="18"/>
                <w:lang w:val="el-GR"/>
              </w:rPr>
            </w:pPr>
          </w:p>
        </w:tc>
        <w:tc>
          <w:tcPr>
            <w:tcW w:w="992" w:type="dxa"/>
          </w:tcPr>
          <w:p w14:paraId="6D47C4A6" w14:textId="77777777" w:rsidR="00C464A9" w:rsidRPr="00BB4C94" w:rsidRDefault="00C464A9" w:rsidP="00757475">
            <w:pPr>
              <w:jc w:val="center"/>
              <w:rPr>
                <w:b/>
                <w:sz w:val="18"/>
                <w:szCs w:val="18"/>
                <w:lang w:val="el-GR"/>
              </w:rPr>
            </w:pPr>
          </w:p>
        </w:tc>
        <w:tc>
          <w:tcPr>
            <w:tcW w:w="1134" w:type="dxa"/>
          </w:tcPr>
          <w:p w14:paraId="754FF482" w14:textId="77777777" w:rsidR="00C464A9" w:rsidRPr="00BB4C94" w:rsidRDefault="00C464A9" w:rsidP="00757475">
            <w:pPr>
              <w:jc w:val="center"/>
              <w:rPr>
                <w:b/>
                <w:bCs/>
                <w:color w:val="000000"/>
                <w:sz w:val="18"/>
                <w:szCs w:val="18"/>
              </w:rPr>
            </w:pPr>
          </w:p>
        </w:tc>
        <w:tc>
          <w:tcPr>
            <w:tcW w:w="992" w:type="dxa"/>
          </w:tcPr>
          <w:p w14:paraId="17642820" w14:textId="77777777" w:rsidR="00C464A9" w:rsidRPr="00BB4C94" w:rsidRDefault="00C464A9" w:rsidP="00757475">
            <w:pPr>
              <w:jc w:val="center"/>
              <w:rPr>
                <w:b/>
                <w:bCs/>
                <w:color w:val="000000"/>
                <w:sz w:val="18"/>
                <w:szCs w:val="18"/>
                <w:lang w:val="el-GR"/>
              </w:rPr>
            </w:pPr>
          </w:p>
        </w:tc>
        <w:tc>
          <w:tcPr>
            <w:tcW w:w="1134" w:type="dxa"/>
          </w:tcPr>
          <w:p w14:paraId="786401B4" w14:textId="77777777" w:rsidR="00C464A9" w:rsidRPr="00BB4C94" w:rsidRDefault="00C464A9" w:rsidP="00757475">
            <w:pPr>
              <w:jc w:val="center"/>
              <w:rPr>
                <w:b/>
                <w:bCs/>
                <w:sz w:val="18"/>
                <w:szCs w:val="18"/>
                <w:lang w:val="el-GR"/>
              </w:rPr>
            </w:pPr>
          </w:p>
        </w:tc>
        <w:tc>
          <w:tcPr>
            <w:tcW w:w="1134" w:type="dxa"/>
          </w:tcPr>
          <w:p w14:paraId="2FA24B6E" w14:textId="77777777" w:rsidR="00C464A9" w:rsidRPr="00BB4C94" w:rsidRDefault="00C464A9" w:rsidP="00757475">
            <w:pPr>
              <w:jc w:val="center"/>
              <w:rPr>
                <w:b/>
                <w:sz w:val="18"/>
                <w:szCs w:val="18"/>
                <w:lang w:val="el-GR"/>
              </w:rPr>
            </w:pPr>
          </w:p>
        </w:tc>
        <w:tc>
          <w:tcPr>
            <w:tcW w:w="1110" w:type="dxa"/>
          </w:tcPr>
          <w:p w14:paraId="00348A50" w14:textId="77777777" w:rsidR="00C464A9" w:rsidRPr="00BB4C94" w:rsidRDefault="00C464A9" w:rsidP="00757475">
            <w:pPr>
              <w:jc w:val="center"/>
              <w:rPr>
                <w:b/>
                <w:sz w:val="18"/>
                <w:szCs w:val="18"/>
                <w:lang w:val="el-GR"/>
              </w:rPr>
            </w:pPr>
          </w:p>
        </w:tc>
        <w:tc>
          <w:tcPr>
            <w:tcW w:w="1301" w:type="dxa"/>
          </w:tcPr>
          <w:p w14:paraId="7AAAE03F" w14:textId="77777777" w:rsidR="00C464A9" w:rsidRPr="00BB4C94" w:rsidRDefault="00C464A9" w:rsidP="00757475">
            <w:pPr>
              <w:jc w:val="center"/>
              <w:rPr>
                <w:b/>
                <w:sz w:val="18"/>
                <w:szCs w:val="18"/>
                <w:lang w:val="el-GR"/>
              </w:rPr>
            </w:pPr>
          </w:p>
        </w:tc>
        <w:tc>
          <w:tcPr>
            <w:tcW w:w="1184" w:type="dxa"/>
          </w:tcPr>
          <w:p w14:paraId="0869D225" w14:textId="77777777" w:rsidR="00C464A9" w:rsidRPr="00BB4C94" w:rsidRDefault="00C464A9" w:rsidP="00757475">
            <w:pPr>
              <w:jc w:val="center"/>
              <w:rPr>
                <w:b/>
                <w:sz w:val="18"/>
                <w:szCs w:val="18"/>
                <w:lang w:val="el-GR"/>
              </w:rPr>
            </w:pPr>
          </w:p>
        </w:tc>
        <w:tc>
          <w:tcPr>
            <w:tcW w:w="1201" w:type="dxa"/>
          </w:tcPr>
          <w:p w14:paraId="5EAF7DAD" w14:textId="77777777" w:rsidR="00C464A9" w:rsidRPr="00BB4C94" w:rsidRDefault="00C464A9" w:rsidP="00757475">
            <w:pPr>
              <w:jc w:val="center"/>
              <w:rPr>
                <w:b/>
                <w:sz w:val="18"/>
                <w:szCs w:val="18"/>
                <w:lang w:val="el-GR"/>
              </w:rPr>
            </w:pPr>
          </w:p>
        </w:tc>
      </w:tr>
      <w:tr w:rsidR="00F12322" w:rsidRPr="005142BD" w14:paraId="5ACCBFD7"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6CF80C9" w14:textId="3A1ECE93" w:rsidR="00C464A9" w:rsidRPr="004E11FC" w:rsidRDefault="004E11FC" w:rsidP="00757475">
            <w:pPr>
              <w:jc w:val="center"/>
              <w:rPr>
                <w:b/>
                <w:sz w:val="18"/>
                <w:szCs w:val="18"/>
                <w:lang w:val="el-GR"/>
              </w:rPr>
            </w:pPr>
            <w:r>
              <w:rPr>
                <w:b/>
                <w:sz w:val="18"/>
                <w:szCs w:val="18"/>
                <w:lang w:val="el-GR"/>
              </w:rPr>
              <w:t>35</w:t>
            </w:r>
          </w:p>
        </w:tc>
        <w:tc>
          <w:tcPr>
            <w:tcW w:w="1497" w:type="dxa"/>
            <w:tcBorders>
              <w:top w:val="nil"/>
              <w:left w:val="single" w:sz="8" w:space="0" w:color="auto"/>
              <w:bottom w:val="single" w:sz="8" w:space="0" w:color="auto"/>
              <w:right w:val="single" w:sz="8" w:space="0" w:color="auto"/>
            </w:tcBorders>
            <w:shd w:val="clear" w:color="auto" w:fill="auto"/>
          </w:tcPr>
          <w:p w14:paraId="418C81C6" w14:textId="1CFEA40C" w:rsidR="00C464A9" w:rsidRPr="002B19E5" w:rsidRDefault="00C464A9" w:rsidP="00757475">
            <w:pPr>
              <w:jc w:val="center"/>
              <w:rPr>
                <w:b/>
                <w:sz w:val="16"/>
                <w:szCs w:val="16"/>
                <w:lang w:val="el-GR"/>
              </w:rPr>
            </w:pPr>
            <w:r w:rsidRPr="002B19E5">
              <w:rPr>
                <w:color w:val="000000"/>
                <w:sz w:val="16"/>
                <w:szCs w:val="16"/>
              </w:rPr>
              <w:t>ΝΗΠ. ΓΑΡΑΖΟΥ</w:t>
            </w:r>
          </w:p>
        </w:tc>
        <w:tc>
          <w:tcPr>
            <w:tcW w:w="850" w:type="dxa"/>
            <w:tcBorders>
              <w:top w:val="nil"/>
              <w:left w:val="single" w:sz="8" w:space="0" w:color="auto"/>
              <w:bottom w:val="single" w:sz="8" w:space="0" w:color="auto"/>
              <w:right w:val="single" w:sz="8" w:space="0" w:color="auto"/>
            </w:tcBorders>
            <w:shd w:val="clear" w:color="auto" w:fill="auto"/>
          </w:tcPr>
          <w:p w14:paraId="465B7234" w14:textId="42E8FC92" w:rsidR="00C464A9" w:rsidRPr="002B19E5" w:rsidRDefault="00C464A9"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3D391699" w14:textId="7F2E3EC8" w:rsidR="00C464A9" w:rsidRPr="002B19E5" w:rsidRDefault="00C464A9" w:rsidP="00757475">
            <w:pPr>
              <w:jc w:val="center"/>
              <w:rPr>
                <w:sz w:val="16"/>
                <w:szCs w:val="16"/>
              </w:rPr>
            </w:pPr>
            <w:r w:rsidRPr="002B19E5">
              <w:rPr>
                <w:color w:val="000000"/>
                <w:sz w:val="16"/>
                <w:szCs w:val="16"/>
              </w:rPr>
              <w:t>ΝΗΠ. ΓΑΡΑΖΟΥ-ΚΕΦΑΛΙ</w:t>
            </w:r>
          </w:p>
        </w:tc>
        <w:tc>
          <w:tcPr>
            <w:tcW w:w="851" w:type="dxa"/>
          </w:tcPr>
          <w:p w14:paraId="5224C007" w14:textId="77777777" w:rsidR="00C464A9" w:rsidRPr="00BB4C94" w:rsidRDefault="00C464A9" w:rsidP="00757475">
            <w:pPr>
              <w:jc w:val="center"/>
              <w:rPr>
                <w:b/>
                <w:sz w:val="18"/>
                <w:szCs w:val="18"/>
                <w:lang w:val="el-GR"/>
              </w:rPr>
            </w:pPr>
          </w:p>
        </w:tc>
        <w:tc>
          <w:tcPr>
            <w:tcW w:w="992" w:type="dxa"/>
          </w:tcPr>
          <w:p w14:paraId="66E79B37" w14:textId="77777777" w:rsidR="00C464A9" w:rsidRPr="00BB4C94" w:rsidRDefault="00C464A9" w:rsidP="00757475">
            <w:pPr>
              <w:jc w:val="center"/>
              <w:rPr>
                <w:b/>
                <w:sz w:val="18"/>
                <w:szCs w:val="18"/>
                <w:lang w:val="el-GR"/>
              </w:rPr>
            </w:pPr>
          </w:p>
        </w:tc>
        <w:tc>
          <w:tcPr>
            <w:tcW w:w="1134" w:type="dxa"/>
          </w:tcPr>
          <w:p w14:paraId="5E3A828B" w14:textId="77777777" w:rsidR="00C464A9" w:rsidRPr="00BB4C94" w:rsidRDefault="00C464A9" w:rsidP="00757475">
            <w:pPr>
              <w:jc w:val="center"/>
              <w:rPr>
                <w:b/>
                <w:bCs/>
                <w:color w:val="000000"/>
                <w:sz w:val="18"/>
                <w:szCs w:val="18"/>
              </w:rPr>
            </w:pPr>
          </w:p>
        </w:tc>
        <w:tc>
          <w:tcPr>
            <w:tcW w:w="992" w:type="dxa"/>
          </w:tcPr>
          <w:p w14:paraId="05AEE81D" w14:textId="77777777" w:rsidR="00C464A9" w:rsidRPr="00BB4C94" w:rsidRDefault="00C464A9" w:rsidP="00757475">
            <w:pPr>
              <w:jc w:val="center"/>
              <w:rPr>
                <w:b/>
                <w:bCs/>
                <w:color w:val="000000"/>
                <w:sz w:val="18"/>
                <w:szCs w:val="18"/>
                <w:lang w:val="el-GR"/>
              </w:rPr>
            </w:pPr>
          </w:p>
        </w:tc>
        <w:tc>
          <w:tcPr>
            <w:tcW w:w="1134" w:type="dxa"/>
          </w:tcPr>
          <w:p w14:paraId="220B5D4E" w14:textId="77777777" w:rsidR="00C464A9" w:rsidRPr="00BB4C94" w:rsidRDefault="00C464A9" w:rsidP="00757475">
            <w:pPr>
              <w:jc w:val="center"/>
              <w:rPr>
                <w:b/>
                <w:bCs/>
                <w:sz w:val="18"/>
                <w:szCs w:val="18"/>
                <w:lang w:val="el-GR"/>
              </w:rPr>
            </w:pPr>
          </w:p>
        </w:tc>
        <w:tc>
          <w:tcPr>
            <w:tcW w:w="1134" w:type="dxa"/>
          </w:tcPr>
          <w:p w14:paraId="290738BA" w14:textId="77777777" w:rsidR="00C464A9" w:rsidRPr="00BB4C94" w:rsidRDefault="00C464A9" w:rsidP="00757475">
            <w:pPr>
              <w:jc w:val="center"/>
              <w:rPr>
                <w:b/>
                <w:sz w:val="18"/>
                <w:szCs w:val="18"/>
                <w:lang w:val="el-GR"/>
              </w:rPr>
            </w:pPr>
          </w:p>
        </w:tc>
        <w:tc>
          <w:tcPr>
            <w:tcW w:w="1110" w:type="dxa"/>
          </w:tcPr>
          <w:p w14:paraId="151804AD" w14:textId="77777777" w:rsidR="00C464A9" w:rsidRPr="00BB4C94" w:rsidRDefault="00C464A9" w:rsidP="00757475">
            <w:pPr>
              <w:jc w:val="center"/>
              <w:rPr>
                <w:b/>
                <w:sz w:val="18"/>
                <w:szCs w:val="18"/>
                <w:lang w:val="el-GR"/>
              </w:rPr>
            </w:pPr>
          </w:p>
        </w:tc>
        <w:tc>
          <w:tcPr>
            <w:tcW w:w="1301" w:type="dxa"/>
          </w:tcPr>
          <w:p w14:paraId="557810CD" w14:textId="77777777" w:rsidR="00C464A9" w:rsidRPr="00BB4C94" w:rsidRDefault="00C464A9" w:rsidP="00757475">
            <w:pPr>
              <w:jc w:val="center"/>
              <w:rPr>
                <w:b/>
                <w:sz w:val="18"/>
                <w:szCs w:val="18"/>
                <w:lang w:val="el-GR"/>
              </w:rPr>
            </w:pPr>
          </w:p>
        </w:tc>
        <w:tc>
          <w:tcPr>
            <w:tcW w:w="1184" w:type="dxa"/>
          </w:tcPr>
          <w:p w14:paraId="7A296BE6" w14:textId="77777777" w:rsidR="00C464A9" w:rsidRPr="00BB4C94" w:rsidRDefault="00C464A9" w:rsidP="00757475">
            <w:pPr>
              <w:jc w:val="center"/>
              <w:rPr>
                <w:b/>
                <w:sz w:val="18"/>
                <w:szCs w:val="18"/>
                <w:lang w:val="el-GR"/>
              </w:rPr>
            </w:pPr>
          </w:p>
        </w:tc>
        <w:tc>
          <w:tcPr>
            <w:tcW w:w="1201" w:type="dxa"/>
          </w:tcPr>
          <w:p w14:paraId="221D582F" w14:textId="77777777" w:rsidR="00C464A9" w:rsidRPr="00BB4C94" w:rsidRDefault="00C464A9" w:rsidP="00757475">
            <w:pPr>
              <w:jc w:val="center"/>
              <w:rPr>
                <w:b/>
                <w:sz w:val="18"/>
                <w:szCs w:val="18"/>
                <w:lang w:val="el-GR"/>
              </w:rPr>
            </w:pPr>
          </w:p>
        </w:tc>
      </w:tr>
      <w:tr w:rsidR="00F12322" w:rsidRPr="009A77A5" w14:paraId="13F568FD"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BE880DB" w14:textId="36CC72EE" w:rsidR="00C464A9" w:rsidRPr="004E11FC" w:rsidRDefault="004E11FC" w:rsidP="00757475">
            <w:pPr>
              <w:jc w:val="center"/>
              <w:rPr>
                <w:b/>
                <w:sz w:val="18"/>
                <w:szCs w:val="18"/>
                <w:lang w:val="el-GR"/>
              </w:rPr>
            </w:pPr>
            <w:r>
              <w:rPr>
                <w:b/>
                <w:sz w:val="18"/>
                <w:szCs w:val="18"/>
                <w:lang w:val="el-GR"/>
              </w:rPr>
              <w:t>36</w:t>
            </w:r>
          </w:p>
        </w:tc>
        <w:tc>
          <w:tcPr>
            <w:tcW w:w="1497" w:type="dxa"/>
            <w:tcBorders>
              <w:top w:val="nil"/>
              <w:left w:val="single" w:sz="8" w:space="0" w:color="auto"/>
              <w:bottom w:val="single" w:sz="8" w:space="0" w:color="auto"/>
              <w:right w:val="single" w:sz="8" w:space="0" w:color="auto"/>
            </w:tcBorders>
            <w:shd w:val="clear" w:color="auto" w:fill="auto"/>
          </w:tcPr>
          <w:p w14:paraId="21A44506" w14:textId="2C2B8561" w:rsidR="00C464A9" w:rsidRPr="002B19E5" w:rsidRDefault="00C464A9" w:rsidP="00757475">
            <w:pPr>
              <w:jc w:val="center"/>
              <w:rPr>
                <w:b/>
                <w:sz w:val="16"/>
                <w:szCs w:val="16"/>
                <w:lang w:val="el-GR"/>
              </w:rPr>
            </w:pPr>
            <w:r w:rsidRPr="002B19E5">
              <w:rPr>
                <w:color w:val="000000"/>
                <w:sz w:val="16"/>
                <w:szCs w:val="16"/>
              </w:rPr>
              <w:t>ΔΗΜ. ΣΙΣΩΝ</w:t>
            </w:r>
          </w:p>
        </w:tc>
        <w:tc>
          <w:tcPr>
            <w:tcW w:w="850" w:type="dxa"/>
            <w:tcBorders>
              <w:top w:val="nil"/>
              <w:left w:val="single" w:sz="8" w:space="0" w:color="auto"/>
              <w:bottom w:val="single" w:sz="8" w:space="0" w:color="auto"/>
              <w:right w:val="single" w:sz="8" w:space="0" w:color="auto"/>
            </w:tcBorders>
            <w:shd w:val="clear" w:color="auto" w:fill="auto"/>
          </w:tcPr>
          <w:p w14:paraId="35F8CD93" w14:textId="1CA8A47F" w:rsidR="00C464A9" w:rsidRPr="002B19E5" w:rsidRDefault="00C464A9" w:rsidP="00757475">
            <w:pPr>
              <w:jc w:val="center"/>
              <w:rPr>
                <w:b/>
                <w:sz w:val="16"/>
                <w:szCs w:val="16"/>
                <w:lang w:val="el-GR"/>
              </w:rPr>
            </w:pPr>
            <w:r w:rsidRPr="002B19E5">
              <w:rPr>
                <w:color w:val="000000"/>
                <w:sz w:val="16"/>
                <w:szCs w:val="16"/>
              </w:rPr>
              <w:t>5</w:t>
            </w:r>
          </w:p>
        </w:tc>
        <w:tc>
          <w:tcPr>
            <w:tcW w:w="1843" w:type="dxa"/>
            <w:tcBorders>
              <w:top w:val="nil"/>
              <w:left w:val="single" w:sz="8" w:space="0" w:color="auto"/>
              <w:bottom w:val="single" w:sz="8" w:space="0" w:color="auto"/>
              <w:right w:val="single" w:sz="8" w:space="0" w:color="auto"/>
            </w:tcBorders>
            <w:shd w:val="clear" w:color="auto" w:fill="auto"/>
            <w:vAlign w:val="bottom"/>
          </w:tcPr>
          <w:p w14:paraId="24F34470" w14:textId="0CBB4FD7" w:rsidR="00C464A9" w:rsidRPr="002B19E5" w:rsidRDefault="00C464A9" w:rsidP="00757475">
            <w:pPr>
              <w:jc w:val="center"/>
              <w:rPr>
                <w:sz w:val="16"/>
                <w:szCs w:val="16"/>
                <w:lang w:val="el-GR"/>
              </w:rPr>
            </w:pPr>
            <w:r w:rsidRPr="002B19E5">
              <w:rPr>
                <w:color w:val="000000"/>
                <w:sz w:val="16"/>
                <w:szCs w:val="16"/>
                <w:lang w:val="el-GR"/>
              </w:rPr>
              <w:t>ΓΑΛΗΝΟΙ-ΖΟΥΡΒΕΣ-ΣΓΟΥΡΙ-ΔΗΜ. ΣΙΣΩΝ</w:t>
            </w:r>
          </w:p>
        </w:tc>
        <w:tc>
          <w:tcPr>
            <w:tcW w:w="851" w:type="dxa"/>
          </w:tcPr>
          <w:p w14:paraId="239553D5" w14:textId="77777777" w:rsidR="00C464A9" w:rsidRPr="00BB4C94" w:rsidRDefault="00C464A9" w:rsidP="00757475">
            <w:pPr>
              <w:jc w:val="center"/>
              <w:rPr>
                <w:b/>
                <w:sz w:val="18"/>
                <w:szCs w:val="18"/>
                <w:lang w:val="el-GR"/>
              </w:rPr>
            </w:pPr>
          </w:p>
        </w:tc>
        <w:tc>
          <w:tcPr>
            <w:tcW w:w="992" w:type="dxa"/>
          </w:tcPr>
          <w:p w14:paraId="32BDCF5F" w14:textId="77777777" w:rsidR="00C464A9" w:rsidRPr="00BB4C94" w:rsidRDefault="00C464A9" w:rsidP="00757475">
            <w:pPr>
              <w:jc w:val="center"/>
              <w:rPr>
                <w:b/>
                <w:sz w:val="18"/>
                <w:szCs w:val="18"/>
                <w:lang w:val="el-GR"/>
              </w:rPr>
            </w:pPr>
          </w:p>
        </w:tc>
        <w:tc>
          <w:tcPr>
            <w:tcW w:w="1134" w:type="dxa"/>
          </w:tcPr>
          <w:p w14:paraId="36C943CF" w14:textId="77777777" w:rsidR="00C464A9" w:rsidRPr="00C464A9" w:rsidRDefault="00C464A9" w:rsidP="00757475">
            <w:pPr>
              <w:jc w:val="center"/>
              <w:rPr>
                <w:b/>
                <w:bCs/>
                <w:color w:val="000000"/>
                <w:sz w:val="18"/>
                <w:szCs w:val="18"/>
                <w:lang w:val="el-GR"/>
              </w:rPr>
            </w:pPr>
          </w:p>
        </w:tc>
        <w:tc>
          <w:tcPr>
            <w:tcW w:w="992" w:type="dxa"/>
          </w:tcPr>
          <w:p w14:paraId="623B1CEF" w14:textId="77777777" w:rsidR="00C464A9" w:rsidRPr="00BB4C94" w:rsidRDefault="00C464A9" w:rsidP="00757475">
            <w:pPr>
              <w:jc w:val="center"/>
              <w:rPr>
                <w:b/>
                <w:bCs/>
                <w:color w:val="000000"/>
                <w:sz w:val="18"/>
                <w:szCs w:val="18"/>
                <w:lang w:val="el-GR"/>
              </w:rPr>
            </w:pPr>
          </w:p>
        </w:tc>
        <w:tc>
          <w:tcPr>
            <w:tcW w:w="1134" w:type="dxa"/>
          </w:tcPr>
          <w:p w14:paraId="10D1FAA2" w14:textId="77777777" w:rsidR="00C464A9" w:rsidRPr="00BB4C94" w:rsidRDefault="00C464A9" w:rsidP="00757475">
            <w:pPr>
              <w:jc w:val="center"/>
              <w:rPr>
                <w:b/>
                <w:bCs/>
                <w:sz w:val="18"/>
                <w:szCs w:val="18"/>
                <w:lang w:val="el-GR"/>
              </w:rPr>
            </w:pPr>
          </w:p>
        </w:tc>
        <w:tc>
          <w:tcPr>
            <w:tcW w:w="1134" w:type="dxa"/>
          </w:tcPr>
          <w:p w14:paraId="6288CB5A" w14:textId="77777777" w:rsidR="00C464A9" w:rsidRPr="00BB4C94" w:rsidRDefault="00C464A9" w:rsidP="00757475">
            <w:pPr>
              <w:jc w:val="center"/>
              <w:rPr>
                <w:b/>
                <w:sz w:val="18"/>
                <w:szCs w:val="18"/>
                <w:lang w:val="el-GR"/>
              </w:rPr>
            </w:pPr>
          </w:p>
        </w:tc>
        <w:tc>
          <w:tcPr>
            <w:tcW w:w="1110" w:type="dxa"/>
          </w:tcPr>
          <w:p w14:paraId="34EE25DF" w14:textId="77777777" w:rsidR="00C464A9" w:rsidRPr="00BB4C94" w:rsidRDefault="00C464A9" w:rsidP="00757475">
            <w:pPr>
              <w:jc w:val="center"/>
              <w:rPr>
                <w:b/>
                <w:sz w:val="18"/>
                <w:szCs w:val="18"/>
                <w:lang w:val="el-GR"/>
              </w:rPr>
            </w:pPr>
          </w:p>
        </w:tc>
        <w:tc>
          <w:tcPr>
            <w:tcW w:w="1301" w:type="dxa"/>
          </w:tcPr>
          <w:p w14:paraId="2F2F9E40" w14:textId="77777777" w:rsidR="00C464A9" w:rsidRPr="00BB4C94" w:rsidRDefault="00C464A9" w:rsidP="00757475">
            <w:pPr>
              <w:jc w:val="center"/>
              <w:rPr>
                <w:b/>
                <w:sz w:val="18"/>
                <w:szCs w:val="18"/>
                <w:lang w:val="el-GR"/>
              </w:rPr>
            </w:pPr>
          </w:p>
        </w:tc>
        <w:tc>
          <w:tcPr>
            <w:tcW w:w="1184" w:type="dxa"/>
          </w:tcPr>
          <w:p w14:paraId="50D6C69B" w14:textId="77777777" w:rsidR="00C464A9" w:rsidRPr="00BB4C94" w:rsidRDefault="00C464A9" w:rsidP="00757475">
            <w:pPr>
              <w:jc w:val="center"/>
              <w:rPr>
                <w:b/>
                <w:sz w:val="18"/>
                <w:szCs w:val="18"/>
                <w:lang w:val="el-GR"/>
              </w:rPr>
            </w:pPr>
          </w:p>
        </w:tc>
        <w:tc>
          <w:tcPr>
            <w:tcW w:w="1201" w:type="dxa"/>
          </w:tcPr>
          <w:p w14:paraId="5A8DFB7A" w14:textId="77777777" w:rsidR="00C464A9" w:rsidRPr="00BB4C94" w:rsidRDefault="00C464A9" w:rsidP="00757475">
            <w:pPr>
              <w:jc w:val="center"/>
              <w:rPr>
                <w:b/>
                <w:sz w:val="18"/>
                <w:szCs w:val="18"/>
                <w:lang w:val="el-GR"/>
              </w:rPr>
            </w:pPr>
          </w:p>
        </w:tc>
      </w:tr>
      <w:tr w:rsidR="00F12322" w:rsidRPr="009A77A5" w14:paraId="65F01645"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8C97A71" w14:textId="30CC9681" w:rsidR="00C464A9" w:rsidRPr="004E11FC" w:rsidRDefault="004E11FC" w:rsidP="00757475">
            <w:pPr>
              <w:jc w:val="center"/>
              <w:rPr>
                <w:b/>
                <w:sz w:val="18"/>
                <w:szCs w:val="18"/>
                <w:lang w:val="el-GR"/>
              </w:rPr>
            </w:pPr>
            <w:r>
              <w:rPr>
                <w:b/>
                <w:sz w:val="18"/>
                <w:szCs w:val="18"/>
                <w:lang w:val="el-GR"/>
              </w:rPr>
              <w:t>37</w:t>
            </w:r>
          </w:p>
        </w:tc>
        <w:tc>
          <w:tcPr>
            <w:tcW w:w="1497" w:type="dxa"/>
            <w:tcBorders>
              <w:top w:val="nil"/>
              <w:left w:val="single" w:sz="8" w:space="0" w:color="auto"/>
              <w:bottom w:val="single" w:sz="8" w:space="0" w:color="auto"/>
              <w:right w:val="single" w:sz="8" w:space="0" w:color="auto"/>
            </w:tcBorders>
            <w:shd w:val="clear" w:color="auto" w:fill="auto"/>
          </w:tcPr>
          <w:p w14:paraId="746B144B" w14:textId="08F2AB53" w:rsidR="00C464A9" w:rsidRPr="002B19E5" w:rsidRDefault="00C464A9" w:rsidP="00757475">
            <w:pPr>
              <w:jc w:val="center"/>
              <w:rPr>
                <w:b/>
                <w:sz w:val="16"/>
                <w:szCs w:val="16"/>
                <w:lang w:val="el-GR"/>
              </w:rPr>
            </w:pPr>
            <w:r w:rsidRPr="002B19E5">
              <w:rPr>
                <w:color w:val="000000"/>
                <w:sz w:val="16"/>
                <w:szCs w:val="16"/>
              </w:rPr>
              <w:t>ΔΗΜ. ΣΙΣΩΝ</w:t>
            </w:r>
          </w:p>
        </w:tc>
        <w:tc>
          <w:tcPr>
            <w:tcW w:w="850" w:type="dxa"/>
            <w:tcBorders>
              <w:top w:val="nil"/>
              <w:left w:val="single" w:sz="8" w:space="0" w:color="auto"/>
              <w:bottom w:val="single" w:sz="8" w:space="0" w:color="auto"/>
              <w:right w:val="single" w:sz="8" w:space="0" w:color="auto"/>
            </w:tcBorders>
            <w:shd w:val="clear" w:color="auto" w:fill="auto"/>
          </w:tcPr>
          <w:p w14:paraId="4AF679E1" w14:textId="60A335D0" w:rsidR="00C464A9" w:rsidRPr="002B19E5" w:rsidRDefault="00C464A9" w:rsidP="00757475">
            <w:pPr>
              <w:jc w:val="center"/>
              <w:rPr>
                <w:b/>
                <w:sz w:val="16"/>
                <w:szCs w:val="16"/>
                <w:lang w:val="el-GR"/>
              </w:rPr>
            </w:pPr>
            <w:r w:rsidRPr="002B19E5">
              <w:rPr>
                <w:color w:val="000000"/>
                <w:sz w:val="16"/>
                <w:szCs w:val="16"/>
              </w:rPr>
              <w:t>5</w:t>
            </w:r>
          </w:p>
        </w:tc>
        <w:tc>
          <w:tcPr>
            <w:tcW w:w="1843" w:type="dxa"/>
            <w:tcBorders>
              <w:top w:val="nil"/>
              <w:left w:val="single" w:sz="8" w:space="0" w:color="auto"/>
              <w:bottom w:val="single" w:sz="8" w:space="0" w:color="auto"/>
              <w:right w:val="single" w:sz="8" w:space="0" w:color="auto"/>
            </w:tcBorders>
            <w:shd w:val="clear" w:color="auto" w:fill="auto"/>
            <w:vAlign w:val="bottom"/>
          </w:tcPr>
          <w:p w14:paraId="6CAE97A9" w14:textId="70546246" w:rsidR="00C464A9" w:rsidRPr="002B19E5" w:rsidRDefault="00C464A9" w:rsidP="00757475">
            <w:pPr>
              <w:jc w:val="center"/>
              <w:rPr>
                <w:sz w:val="16"/>
                <w:szCs w:val="16"/>
                <w:lang w:val="el-GR"/>
              </w:rPr>
            </w:pPr>
            <w:r w:rsidRPr="002B19E5">
              <w:rPr>
                <w:color w:val="000000"/>
                <w:sz w:val="16"/>
                <w:szCs w:val="16"/>
                <w:lang w:val="el-GR"/>
              </w:rPr>
              <w:t>ΔΗΜ. ΣΙΣΩΝ-ΣΓΟΥΡΙ-ΖΟΥΡΒΕΣ-ΓΑΛΗΝΟΙ</w:t>
            </w:r>
          </w:p>
        </w:tc>
        <w:tc>
          <w:tcPr>
            <w:tcW w:w="851" w:type="dxa"/>
          </w:tcPr>
          <w:p w14:paraId="00FD0FF5" w14:textId="77777777" w:rsidR="00C464A9" w:rsidRPr="00BB4C94" w:rsidRDefault="00C464A9" w:rsidP="00757475">
            <w:pPr>
              <w:jc w:val="center"/>
              <w:rPr>
                <w:b/>
                <w:sz w:val="18"/>
                <w:szCs w:val="18"/>
                <w:lang w:val="el-GR"/>
              </w:rPr>
            </w:pPr>
          </w:p>
        </w:tc>
        <w:tc>
          <w:tcPr>
            <w:tcW w:w="992" w:type="dxa"/>
          </w:tcPr>
          <w:p w14:paraId="0759CA4D" w14:textId="77777777" w:rsidR="00C464A9" w:rsidRPr="00BB4C94" w:rsidRDefault="00C464A9" w:rsidP="00757475">
            <w:pPr>
              <w:jc w:val="center"/>
              <w:rPr>
                <w:b/>
                <w:sz w:val="18"/>
                <w:szCs w:val="18"/>
                <w:lang w:val="el-GR"/>
              </w:rPr>
            </w:pPr>
          </w:p>
        </w:tc>
        <w:tc>
          <w:tcPr>
            <w:tcW w:w="1134" w:type="dxa"/>
          </w:tcPr>
          <w:p w14:paraId="1AB2AA77" w14:textId="77777777" w:rsidR="00C464A9" w:rsidRPr="00C464A9" w:rsidRDefault="00C464A9" w:rsidP="00757475">
            <w:pPr>
              <w:jc w:val="center"/>
              <w:rPr>
                <w:b/>
                <w:bCs/>
                <w:color w:val="000000"/>
                <w:sz w:val="18"/>
                <w:szCs w:val="18"/>
                <w:lang w:val="el-GR"/>
              </w:rPr>
            </w:pPr>
          </w:p>
        </w:tc>
        <w:tc>
          <w:tcPr>
            <w:tcW w:w="992" w:type="dxa"/>
          </w:tcPr>
          <w:p w14:paraId="534268F0" w14:textId="77777777" w:rsidR="00C464A9" w:rsidRPr="00BB4C94" w:rsidRDefault="00C464A9" w:rsidP="00757475">
            <w:pPr>
              <w:jc w:val="center"/>
              <w:rPr>
                <w:b/>
                <w:bCs/>
                <w:color w:val="000000"/>
                <w:sz w:val="18"/>
                <w:szCs w:val="18"/>
                <w:lang w:val="el-GR"/>
              </w:rPr>
            </w:pPr>
          </w:p>
        </w:tc>
        <w:tc>
          <w:tcPr>
            <w:tcW w:w="1134" w:type="dxa"/>
          </w:tcPr>
          <w:p w14:paraId="35C0AF3E" w14:textId="77777777" w:rsidR="00C464A9" w:rsidRPr="00BB4C94" w:rsidRDefault="00C464A9" w:rsidP="00757475">
            <w:pPr>
              <w:jc w:val="center"/>
              <w:rPr>
                <w:b/>
                <w:bCs/>
                <w:sz w:val="18"/>
                <w:szCs w:val="18"/>
                <w:lang w:val="el-GR"/>
              </w:rPr>
            </w:pPr>
          </w:p>
        </w:tc>
        <w:tc>
          <w:tcPr>
            <w:tcW w:w="1134" w:type="dxa"/>
          </w:tcPr>
          <w:p w14:paraId="3C0FBCD5" w14:textId="77777777" w:rsidR="00C464A9" w:rsidRPr="00BB4C94" w:rsidRDefault="00C464A9" w:rsidP="00757475">
            <w:pPr>
              <w:jc w:val="center"/>
              <w:rPr>
                <w:b/>
                <w:sz w:val="18"/>
                <w:szCs w:val="18"/>
                <w:lang w:val="el-GR"/>
              </w:rPr>
            </w:pPr>
          </w:p>
        </w:tc>
        <w:tc>
          <w:tcPr>
            <w:tcW w:w="1110" w:type="dxa"/>
          </w:tcPr>
          <w:p w14:paraId="42CC1304" w14:textId="77777777" w:rsidR="00C464A9" w:rsidRPr="00BB4C94" w:rsidRDefault="00C464A9" w:rsidP="00757475">
            <w:pPr>
              <w:jc w:val="center"/>
              <w:rPr>
                <w:b/>
                <w:sz w:val="18"/>
                <w:szCs w:val="18"/>
                <w:lang w:val="el-GR"/>
              </w:rPr>
            </w:pPr>
          </w:p>
        </w:tc>
        <w:tc>
          <w:tcPr>
            <w:tcW w:w="1301" w:type="dxa"/>
          </w:tcPr>
          <w:p w14:paraId="2A025FEA" w14:textId="77777777" w:rsidR="00C464A9" w:rsidRPr="00BB4C94" w:rsidRDefault="00C464A9" w:rsidP="00757475">
            <w:pPr>
              <w:jc w:val="center"/>
              <w:rPr>
                <w:b/>
                <w:sz w:val="18"/>
                <w:szCs w:val="18"/>
                <w:lang w:val="el-GR"/>
              </w:rPr>
            </w:pPr>
          </w:p>
        </w:tc>
        <w:tc>
          <w:tcPr>
            <w:tcW w:w="1184" w:type="dxa"/>
          </w:tcPr>
          <w:p w14:paraId="38265738" w14:textId="77777777" w:rsidR="00C464A9" w:rsidRPr="00BB4C94" w:rsidRDefault="00C464A9" w:rsidP="00757475">
            <w:pPr>
              <w:jc w:val="center"/>
              <w:rPr>
                <w:b/>
                <w:sz w:val="18"/>
                <w:szCs w:val="18"/>
                <w:lang w:val="el-GR"/>
              </w:rPr>
            </w:pPr>
          </w:p>
        </w:tc>
        <w:tc>
          <w:tcPr>
            <w:tcW w:w="1201" w:type="dxa"/>
          </w:tcPr>
          <w:p w14:paraId="31ECD690" w14:textId="77777777" w:rsidR="00C464A9" w:rsidRPr="00BB4C94" w:rsidRDefault="00C464A9" w:rsidP="00757475">
            <w:pPr>
              <w:jc w:val="center"/>
              <w:rPr>
                <w:b/>
                <w:sz w:val="18"/>
                <w:szCs w:val="18"/>
                <w:lang w:val="el-GR"/>
              </w:rPr>
            </w:pPr>
          </w:p>
        </w:tc>
      </w:tr>
      <w:tr w:rsidR="00F12322" w:rsidRPr="005142BD" w14:paraId="7D6DE78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6934B9A" w14:textId="7FC4C150" w:rsidR="00C464A9" w:rsidRPr="004E11FC" w:rsidRDefault="004E11FC" w:rsidP="00757475">
            <w:pPr>
              <w:jc w:val="center"/>
              <w:rPr>
                <w:b/>
                <w:sz w:val="18"/>
                <w:szCs w:val="18"/>
                <w:lang w:val="el-GR"/>
              </w:rPr>
            </w:pPr>
            <w:r>
              <w:rPr>
                <w:b/>
                <w:sz w:val="18"/>
                <w:szCs w:val="18"/>
                <w:lang w:val="el-GR"/>
              </w:rPr>
              <w:t>38</w:t>
            </w:r>
          </w:p>
        </w:tc>
        <w:tc>
          <w:tcPr>
            <w:tcW w:w="1497" w:type="dxa"/>
            <w:tcBorders>
              <w:top w:val="nil"/>
              <w:left w:val="single" w:sz="8" w:space="0" w:color="auto"/>
              <w:bottom w:val="single" w:sz="8" w:space="0" w:color="auto"/>
              <w:right w:val="single" w:sz="8" w:space="0" w:color="auto"/>
            </w:tcBorders>
            <w:shd w:val="clear" w:color="auto" w:fill="auto"/>
          </w:tcPr>
          <w:p w14:paraId="1BC83A6C" w14:textId="704AFEFA" w:rsidR="00C464A9" w:rsidRPr="002B19E5" w:rsidRDefault="00C464A9" w:rsidP="00757475">
            <w:pPr>
              <w:jc w:val="center"/>
              <w:rPr>
                <w:b/>
                <w:sz w:val="16"/>
                <w:szCs w:val="16"/>
                <w:lang w:val="el-GR"/>
              </w:rPr>
            </w:pPr>
            <w:r w:rsidRPr="002B19E5">
              <w:rPr>
                <w:color w:val="000000"/>
                <w:sz w:val="16"/>
                <w:szCs w:val="16"/>
              </w:rPr>
              <w:t>ΔΗΜ. ΑΓΙΟΥ ΝΙΚΟΛΑΟΥ</w:t>
            </w:r>
          </w:p>
        </w:tc>
        <w:tc>
          <w:tcPr>
            <w:tcW w:w="850" w:type="dxa"/>
            <w:tcBorders>
              <w:top w:val="nil"/>
              <w:left w:val="single" w:sz="8" w:space="0" w:color="auto"/>
              <w:bottom w:val="single" w:sz="8" w:space="0" w:color="auto"/>
              <w:right w:val="single" w:sz="8" w:space="0" w:color="auto"/>
            </w:tcBorders>
            <w:shd w:val="clear" w:color="auto" w:fill="auto"/>
          </w:tcPr>
          <w:p w14:paraId="6B761527" w14:textId="0824BE3A" w:rsidR="00C464A9" w:rsidRPr="002B19E5" w:rsidRDefault="00C464A9"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2C1663CB" w14:textId="04A25EDC" w:rsidR="00C464A9" w:rsidRPr="002B19E5" w:rsidRDefault="00C464A9" w:rsidP="00757475">
            <w:pPr>
              <w:jc w:val="center"/>
              <w:rPr>
                <w:sz w:val="16"/>
                <w:szCs w:val="16"/>
              </w:rPr>
            </w:pPr>
            <w:r w:rsidRPr="002B19E5">
              <w:rPr>
                <w:color w:val="000000"/>
                <w:sz w:val="16"/>
                <w:szCs w:val="16"/>
              </w:rPr>
              <w:t>ΔΗΜ. ΑΓΙΟΥ ΝΙΚΟΛΑΟΥ-ΕΛΕΥΘΕΡΝΑ</w:t>
            </w:r>
          </w:p>
        </w:tc>
        <w:tc>
          <w:tcPr>
            <w:tcW w:w="851" w:type="dxa"/>
          </w:tcPr>
          <w:p w14:paraId="71FF2880" w14:textId="77777777" w:rsidR="00C464A9" w:rsidRPr="00BB4C94" w:rsidRDefault="00C464A9" w:rsidP="00757475">
            <w:pPr>
              <w:jc w:val="center"/>
              <w:rPr>
                <w:b/>
                <w:sz w:val="18"/>
                <w:szCs w:val="18"/>
                <w:lang w:val="el-GR"/>
              </w:rPr>
            </w:pPr>
          </w:p>
        </w:tc>
        <w:tc>
          <w:tcPr>
            <w:tcW w:w="992" w:type="dxa"/>
          </w:tcPr>
          <w:p w14:paraId="64C1BAD2" w14:textId="77777777" w:rsidR="00C464A9" w:rsidRPr="00BB4C94" w:rsidRDefault="00C464A9" w:rsidP="00757475">
            <w:pPr>
              <w:jc w:val="center"/>
              <w:rPr>
                <w:b/>
                <w:sz w:val="18"/>
                <w:szCs w:val="18"/>
                <w:lang w:val="el-GR"/>
              </w:rPr>
            </w:pPr>
          </w:p>
        </w:tc>
        <w:tc>
          <w:tcPr>
            <w:tcW w:w="1134" w:type="dxa"/>
          </w:tcPr>
          <w:p w14:paraId="77290219" w14:textId="77777777" w:rsidR="00C464A9" w:rsidRPr="00BB4C94" w:rsidRDefault="00C464A9" w:rsidP="00757475">
            <w:pPr>
              <w:jc w:val="center"/>
              <w:rPr>
                <w:b/>
                <w:bCs/>
                <w:color w:val="000000"/>
                <w:sz w:val="18"/>
                <w:szCs w:val="18"/>
              </w:rPr>
            </w:pPr>
          </w:p>
        </w:tc>
        <w:tc>
          <w:tcPr>
            <w:tcW w:w="992" w:type="dxa"/>
          </w:tcPr>
          <w:p w14:paraId="7B4263ED" w14:textId="77777777" w:rsidR="00C464A9" w:rsidRPr="00BB4C94" w:rsidRDefault="00C464A9" w:rsidP="00757475">
            <w:pPr>
              <w:jc w:val="center"/>
              <w:rPr>
                <w:b/>
                <w:bCs/>
                <w:color w:val="000000"/>
                <w:sz w:val="18"/>
                <w:szCs w:val="18"/>
                <w:lang w:val="el-GR"/>
              </w:rPr>
            </w:pPr>
          </w:p>
        </w:tc>
        <w:tc>
          <w:tcPr>
            <w:tcW w:w="1134" w:type="dxa"/>
          </w:tcPr>
          <w:p w14:paraId="3D007C33" w14:textId="77777777" w:rsidR="00C464A9" w:rsidRPr="00BB4C94" w:rsidRDefault="00C464A9" w:rsidP="00757475">
            <w:pPr>
              <w:jc w:val="center"/>
              <w:rPr>
                <w:b/>
                <w:bCs/>
                <w:sz w:val="18"/>
                <w:szCs w:val="18"/>
                <w:lang w:val="el-GR"/>
              </w:rPr>
            </w:pPr>
          </w:p>
        </w:tc>
        <w:tc>
          <w:tcPr>
            <w:tcW w:w="1134" w:type="dxa"/>
          </w:tcPr>
          <w:p w14:paraId="56A9892B" w14:textId="77777777" w:rsidR="00C464A9" w:rsidRPr="00BB4C94" w:rsidRDefault="00C464A9" w:rsidP="00757475">
            <w:pPr>
              <w:jc w:val="center"/>
              <w:rPr>
                <w:b/>
                <w:sz w:val="18"/>
                <w:szCs w:val="18"/>
                <w:lang w:val="el-GR"/>
              </w:rPr>
            </w:pPr>
          </w:p>
        </w:tc>
        <w:tc>
          <w:tcPr>
            <w:tcW w:w="1110" w:type="dxa"/>
          </w:tcPr>
          <w:p w14:paraId="41000BE4" w14:textId="77777777" w:rsidR="00C464A9" w:rsidRPr="00BB4C94" w:rsidRDefault="00C464A9" w:rsidP="00757475">
            <w:pPr>
              <w:jc w:val="center"/>
              <w:rPr>
                <w:b/>
                <w:sz w:val="18"/>
                <w:szCs w:val="18"/>
                <w:lang w:val="el-GR"/>
              </w:rPr>
            </w:pPr>
          </w:p>
        </w:tc>
        <w:tc>
          <w:tcPr>
            <w:tcW w:w="1301" w:type="dxa"/>
          </w:tcPr>
          <w:p w14:paraId="39D4F86E" w14:textId="77777777" w:rsidR="00C464A9" w:rsidRPr="00BB4C94" w:rsidRDefault="00C464A9" w:rsidP="00757475">
            <w:pPr>
              <w:jc w:val="center"/>
              <w:rPr>
                <w:b/>
                <w:sz w:val="18"/>
                <w:szCs w:val="18"/>
                <w:lang w:val="el-GR"/>
              </w:rPr>
            </w:pPr>
          </w:p>
        </w:tc>
        <w:tc>
          <w:tcPr>
            <w:tcW w:w="1184" w:type="dxa"/>
          </w:tcPr>
          <w:p w14:paraId="3A4B5C31" w14:textId="77777777" w:rsidR="00C464A9" w:rsidRPr="00BB4C94" w:rsidRDefault="00C464A9" w:rsidP="00757475">
            <w:pPr>
              <w:jc w:val="center"/>
              <w:rPr>
                <w:b/>
                <w:sz w:val="18"/>
                <w:szCs w:val="18"/>
                <w:lang w:val="el-GR"/>
              </w:rPr>
            </w:pPr>
          </w:p>
        </w:tc>
        <w:tc>
          <w:tcPr>
            <w:tcW w:w="1201" w:type="dxa"/>
          </w:tcPr>
          <w:p w14:paraId="781CA188" w14:textId="77777777" w:rsidR="00C464A9" w:rsidRPr="00BB4C94" w:rsidRDefault="00C464A9" w:rsidP="00757475">
            <w:pPr>
              <w:jc w:val="center"/>
              <w:rPr>
                <w:b/>
                <w:sz w:val="18"/>
                <w:szCs w:val="18"/>
                <w:lang w:val="el-GR"/>
              </w:rPr>
            </w:pPr>
          </w:p>
        </w:tc>
      </w:tr>
      <w:tr w:rsidR="00F12322" w:rsidRPr="009A77A5" w14:paraId="308B2664"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C57E91A" w14:textId="3A83A21B" w:rsidR="00C464A9" w:rsidRPr="004E11FC" w:rsidRDefault="004E11FC" w:rsidP="00757475">
            <w:pPr>
              <w:jc w:val="center"/>
              <w:rPr>
                <w:b/>
                <w:sz w:val="18"/>
                <w:szCs w:val="18"/>
                <w:lang w:val="el-GR"/>
              </w:rPr>
            </w:pPr>
            <w:r>
              <w:rPr>
                <w:b/>
                <w:sz w:val="18"/>
                <w:szCs w:val="18"/>
                <w:lang w:val="el-GR"/>
              </w:rPr>
              <w:t>39</w:t>
            </w:r>
          </w:p>
        </w:tc>
        <w:tc>
          <w:tcPr>
            <w:tcW w:w="1497" w:type="dxa"/>
            <w:tcBorders>
              <w:top w:val="nil"/>
              <w:left w:val="single" w:sz="8" w:space="0" w:color="auto"/>
              <w:bottom w:val="single" w:sz="8" w:space="0" w:color="auto"/>
              <w:right w:val="single" w:sz="8" w:space="0" w:color="auto"/>
            </w:tcBorders>
            <w:shd w:val="clear" w:color="auto" w:fill="auto"/>
          </w:tcPr>
          <w:p w14:paraId="53967A2A" w14:textId="641DE2B4" w:rsidR="00C464A9" w:rsidRPr="002B19E5" w:rsidRDefault="00C464A9" w:rsidP="00757475">
            <w:pPr>
              <w:jc w:val="center"/>
              <w:rPr>
                <w:b/>
                <w:sz w:val="16"/>
                <w:szCs w:val="16"/>
                <w:lang w:val="el-GR"/>
              </w:rPr>
            </w:pPr>
            <w:r w:rsidRPr="002B19E5">
              <w:rPr>
                <w:color w:val="000000"/>
                <w:sz w:val="16"/>
                <w:szCs w:val="16"/>
              </w:rPr>
              <w:t>ΝΗΠ. &amp; ΔΗΜ. ΑΡΜΕΝΩΝ</w:t>
            </w:r>
          </w:p>
        </w:tc>
        <w:tc>
          <w:tcPr>
            <w:tcW w:w="850" w:type="dxa"/>
            <w:tcBorders>
              <w:top w:val="nil"/>
              <w:left w:val="single" w:sz="8" w:space="0" w:color="auto"/>
              <w:bottom w:val="single" w:sz="8" w:space="0" w:color="auto"/>
              <w:right w:val="single" w:sz="8" w:space="0" w:color="auto"/>
            </w:tcBorders>
            <w:shd w:val="clear" w:color="auto" w:fill="auto"/>
          </w:tcPr>
          <w:p w14:paraId="4ED97081" w14:textId="698F09DA" w:rsidR="00C464A9" w:rsidRPr="002B19E5" w:rsidRDefault="00C464A9" w:rsidP="00757475">
            <w:pPr>
              <w:jc w:val="center"/>
              <w:rPr>
                <w:b/>
                <w:sz w:val="16"/>
                <w:szCs w:val="16"/>
                <w:lang w:val="el-GR"/>
              </w:rPr>
            </w:pPr>
            <w:r w:rsidRPr="002B19E5">
              <w:rPr>
                <w:color w:val="000000"/>
                <w:sz w:val="16"/>
                <w:szCs w:val="16"/>
              </w:rPr>
              <w:t>5</w:t>
            </w:r>
          </w:p>
        </w:tc>
        <w:tc>
          <w:tcPr>
            <w:tcW w:w="1843" w:type="dxa"/>
            <w:tcBorders>
              <w:top w:val="nil"/>
              <w:left w:val="single" w:sz="8" w:space="0" w:color="auto"/>
              <w:bottom w:val="single" w:sz="8" w:space="0" w:color="auto"/>
              <w:right w:val="single" w:sz="8" w:space="0" w:color="auto"/>
            </w:tcBorders>
            <w:shd w:val="clear" w:color="auto" w:fill="auto"/>
            <w:vAlign w:val="bottom"/>
          </w:tcPr>
          <w:p w14:paraId="06BDD723" w14:textId="2F79D0B4" w:rsidR="00C464A9" w:rsidRPr="002B19E5" w:rsidRDefault="00C464A9" w:rsidP="00757475">
            <w:pPr>
              <w:jc w:val="center"/>
              <w:rPr>
                <w:sz w:val="16"/>
                <w:szCs w:val="16"/>
                <w:lang w:val="el-GR"/>
              </w:rPr>
            </w:pPr>
            <w:r w:rsidRPr="002B19E5">
              <w:rPr>
                <w:color w:val="000000"/>
                <w:sz w:val="16"/>
                <w:szCs w:val="16"/>
                <w:lang w:val="el-GR"/>
              </w:rPr>
              <w:t>ΜΥΡΘΙΟΣ-ΣΕΛΛΙ-ΟΡΟΣ-ΝΗΠ. &amp; ΔΗΜ. ΑΡΜΕΝΩΝ</w:t>
            </w:r>
          </w:p>
        </w:tc>
        <w:tc>
          <w:tcPr>
            <w:tcW w:w="851" w:type="dxa"/>
          </w:tcPr>
          <w:p w14:paraId="3BF31E20" w14:textId="77777777" w:rsidR="00C464A9" w:rsidRPr="00BB4C94" w:rsidRDefault="00C464A9" w:rsidP="00757475">
            <w:pPr>
              <w:jc w:val="center"/>
              <w:rPr>
                <w:b/>
                <w:sz w:val="18"/>
                <w:szCs w:val="18"/>
                <w:lang w:val="el-GR"/>
              </w:rPr>
            </w:pPr>
          </w:p>
        </w:tc>
        <w:tc>
          <w:tcPr>
            <w:tcW w:w="992" w:type="dxa"/>
          </w:tcPr>
          <w:p w14:paraId="78D7853E" w14:textId="77777777" w:rsidR="00C464A9" w:rsidRPr="00BB4C94" w:rsidRDefault="00C464A9" w:rsidP="00757475">
            <w:pPr>
              <w:jc w:val="center"/>
              <w:rPr>
                <w:b/>
                <w:sz w:val="18"/>
                <w:szCs w:val="18"/>
                <w:lang w:val="el-GR"/>
              </w:rPr>
            </w:pPr>
          </w:p>
        </w:tc>
        <w:tc>
          <w:tcPr>
            <w:tcW w:w="1134" w:type="dxa"/>
          </w:tcPr>
          <w:p w14:paraId="7F1F90A2" w14:textId="77777777" w:rsidR="00C464A9" w:rsidRPr="00BB4C94" w:rsidRDefault="00C464A9" w:rsidP="00757475">
            <w:pPr>
              <w:jc w:val="center"/>
              <w:rPr>
                <w:b/>
                <w:bCs/>
                <w:color w:val="000000"/>
                <w:sz w:val="18"/>
                <w:szCs w:val="18"/>
                <w:lang w:val="el-GR"/>
              </w:rPr>
            </w:pPr>
          </w:p>
        </w:tc>
        <w:tc>
          <w:tcPr>
            <w:tcW w:w="992" w:type="dxa"/>
          </w:tcPr>
          <w:p w14:paraId="78FC9374" w14:textId="77777777" w:rsidR="00C464A9" w:rsidRPr="00BB4C94" w:rsidRDefault="00C464A9" w:rsidP="00757475">
            <w:pPr>
              <w:jc w:val="center"/>
              <w:rPr>
                <w:b/>
                <w:bCs/>
                <w:color w:val="000000"/>
                <w:sz w:val="18"/>
                <w:szCs w:val="18"/>
                <w:lang w:val="el-GR"/>
              </w:rPr>
            </w:pPr>
          </w:p>
        </w:tc>
        <w:tc>
          <w:tcPr>
            <w:tcW w:w="1134" w:type="dxa"/>
          </w:tcPr>
          <w:p w14:paraId="0CB1CC0B" w14:textId="77777777" w:rsidR="00C464A9" w:rsidRPr="00BB4C94" w:rsidRDefault="00C464A9" w:rsidP="00757475">
            <w:pPr>
              <w:jc w:val="center"/>
              <w:rPr>
                <w:b/>
                <w:bCs/>
                <w:sz w:val="18"/>
                <w:szCs w:val="18"/>
                <w:lang w:val="el-GR"/>
              </w:rPr>
            </w:pPr>
          </w:p>
        </w:tc>
        <w:tc>
          <w:tcPr>
            <w:tcW w:w="1134" w:type="dxa"/>
          </w:tcPr>
          <w:p w14:paraId="1BED8210" w14:textId="77777777" w:rsidR="00C464A9" w:rsidRPr="00BB4C94" w:rsidRDefault="00C464A9" w:rsidP="00757475">
            <w:pPr>
              <w:jc w:val="center"/>
              <w:rPr>
                <w:b/>
                <w:sz w:val="18"/>
                <w:szCs w:val="18"/>
                <w:lang w:val="el-GR"/>
              </w:rPr>
            </w:pPr>
          </w:p>
        </w:tc>
        <w:tc>
          <w:tcPr>
            <w:tcW w:w="1110" w:type="dxa"/>
          </w:tcPr>
          <w:p w14:paraId="01A35EE8" w14:textId="77777777" w:rsidR="00C464A9" w:rsidRPr="00BB4C94" w:rsidRDefault="00C464A9" w:rsidP="00757475">
            <w:pPr>
              <w:jc w:val="center"/>
              <w:rPr>
                <w:b/>
                <w:sz w:val="18"/>
                <w:szCs w:val="18"/>
                <w:lang w:val="el-GR"/>
              </w:rPr>
            </w:pPr>
          </w:p>
        </w:tc>
        <w:tc>
          <w:tcPr>
            <w:tcW w:w="1301" w:type="dxa"/>
          </w:tcPr>
          <w:p w14:paraId="737C9B82" w14:textId="77777777" w:rsidR="00C464A9" w:rsidRPr="00BB4C94" w:rsidRDefault="00C464A9" w:rsidP="00757475">
            <w:pPr>
              <w:jc w:val="center"/>
              <w:rPr>
                <w:b/>
                <w:sz w:val="18"/>
                <w:szCs w:val="18"/>
                <w:lang w:val="el-GR"/>
              </w:rPr>
            </w:pPr>
          </w:p>
        </w:tc>
        <w:tc>
          <w:tcPr>
            <w:tcW w:w="1184" w:type="dxa"/>
          </w:tcPr>
          <w:p w14:paraId="0E66B108" w14:textId="77777777" w:rsidR="00C464A9" w:rsidRPr="00BB4C94" w:rsidRDefault="00C464A9" w:rsidP="00757475">
            <w:pPr>
              <w:jc w:val="center"/>
              <w:rPr>
                <w:b/>
                <w:sz w:val="18"/>
                <w:szCs w:val="18"/>
                <w:lang w:val="el-GR"/>
              </w:rPr>
            </w:pPr>
          </w:p>
        </w:tc>
        <w:tc>
          <w:tcPr>
            <w:tcW w:w="1201" w:type="dxa"/>
          </w:tcPr>
          <w:p w14:paraId="14A24704" w14:textId="77777777" w:rsidR="00C464A9" w:rsidRPr="00BB4C94" w:rsidRDefault="00C464A9" w:rsidP="00757475">
            <w:pPr>
              <w:jc w:val="center"/>
              <w:rPr>
                <w:b/>
                <w:sz w:val="18"/>
                <w:szCs w:val="18"/>
                <w:lang w:val="el-GR"/>
              </w:rPr>
            </w:pPr>
          </w:p>
        </w:tc>
      </w:tr>
      <w:tr w:rsidR="00F12322" w:rsidRPr="00766180" w14:paraId="7115A1A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54C9E2C" w14:textId="6E1BCD6B" w:rsidR="00C464A9" w:rsidRPr="004E11FC" w:rsidRDefault="004E11FC" w:rsidP="00757475">
            <w:pPr>
              <w:jc w:val="center"/>
              <w:rPr>
                <w:b/>
                <w:sz w:val="18"/>
                <w:szCs w:val="18"/>
                <w:lang w:val="el-GR"/>
              </w:rPr>
            </w:pPr>
            <w:r>
              <w:rPr>
                <w:b/>
                <w:sz w:val="18"/>
                <w:szCs w:val="18"/>
                <w:lang w:val="el-GR"/>
              </w:rPr>
              <w:t>40</w:t>
            </w:r>
          </w:p>
        </w:tc>
        <w:tc>
          <w:tcPr>
            <w:tcW w:w="1497" w:type="dxa"/>
            <w:tcBorders>
              <w:top w:val="nil"/>
              <w:left w:val="single" w:sz="8" w:space="0" w:color="auto"/>
              <w:bottom w:val="single" w:sz="8" w:space="0" w:color="auto"/>
              <w:right w:val="single" w:sz="8" w:space="0" w:color="auto"/>
            </w:tcBorders>
            <w:shd w:val="clear" w:color="auto" w:fill="auto"/>
          </w:tcPr>
          <w:p w14:paraId="475CE1A4" w14:textId="6F48616E" w:rsidR="00C464A9" w:rsidRPr="002B19E5" w:rsidRDefault="00C464A9" w:rsidP="00757475">
            <w:pPr>
              <w:jc w:val="center"/>
              <w:rPr>
                <w:b/>
                <w:sz w:val="16"/>
                <w:szCs w:val="16"/>
                <w:lang w:val="el-GR"/>
              </w:rPr>
            </w:pPr>
            <w:r w:rsidRPr="002B19E5">
              <w:rPr>
                <w:color w:val="000000"/>
                <w:sz w:val="16"/>
                <w:szCs w:val="16"/>
              </w:rPr>
              <w:t>ΝΗΠ. &amp; ΔΗΜ. ΑΡΜΕΝΩΝ</w:t>
            </w:r>
          </w:p>
        </w:tc>
        <w:tc>
          <w:tcPr>
            <w:tcW w:w="850" w:type="dxa"/>
            <w:tcBorders>
              <w:top w:val="nil"/>
              <w:left w:val="single" w:sz="8" w:space="0" w:color="auto"/>
              <w:bottom w:val="single" w:sz="8" w:space="0" w:color="auto"/>
              <w:right w:val="single" w:sz="8" w:space="0" w:color="auto"/>
            </w:tcBorders>
            <w:shd w:val="clear" w:color="auto" w:fill="auto"/>
          </w:tcPr>
          <w:p w14:paraId="51491A62" w14:textId="46CEA336" w:rsidR="00C464A9" w:rsidRPr="002B19E5" w:rsidRDefault="00C464A9" w:rsidP="00757475">
            <w:pPr>
              <w:jc w:val="center"/>
              <w:rPr>
                <w:b/>
                <w:sz w:val="16"/>
                <w:szCs w:val="16"/>
                <w:lang w:val="el-GR"/>
              </w:rPr>
            </w:pPr>
            <w:r w:rsidRPr="002B19E5">
              <w:rPr>
                <w:color w:val="000000"/>
                <w:sz w:val="16"/>
                <w:szCs w:val="16"/>
              </w:rPr>
              <w:t>5</w:t>
            </w:r>
          </w:p>
        </w:tc>
        <w:tc>
          <w:tcPr>
            <w:tcW w:w="1843" w:type="dxa"/>
            <w:tcBorders>
              <w:top w:val="nil"/>
              <w:left w:val="single" w:sz="8" w:space="0" w:color="auto"/>
              <w:bottom w:val="single" w:sz="8" w:space="0" w:color="auto"/>
              <w:right w:val="single" w:sz="8" w:space="0" w:color="auto"/>
            </w:tcBorders>
            <w:shd w:val="clear" w:color="auto" w:fill="auto"/>
            <w:vAlign w:val="bottom"/>
          </w:tcPr>
          <w:p w14:paraId="7C85F837" w14:textId="005817FA" w:rsidR="00C464A9" w:rsidRPr="002B19E5" w:rsidRDefault="00C464A9" w:rsidP="00757475">
            <w:pPr>
              <w:jc w:val="center"/>
              <w:rPr>
                <w:sz w:val="16"/>
                <w:szCs w:val="16"/>
                <w:lang w:val="el-GR"/>
              </w:rPr>
            </w:pPr>
            <w:r w:rsidRPr="002B19E5">
              <w:rPr>
                <w:color w:val="000000"/>
                <w:sz w:val="16"/>
                <w:szCs w:val="16"/>
                <w:lang w:val="el-GR"/>
              </w:rPr>
              <w:t xml:space="preserve">ΓΕΝΗ-ΓΟΥΛΕΔΙΑΝΑ-ΚΑΡΕ-ΑΜΠΕΛΑΚΙ-ΝΗΠ. </w:t>
            </w:r>
            <w:r w:rsidRPr="002B19E5">
              <w:rPr>
                <w:color w:val="000000"/>
                <w:sz w:val="16"/>
                <w:szCs w:val="16"/>
              </w:rPr>
              <w:t>&amp; ΔΗΜ. ΑΡΜΕΝΩΝ</w:t>
            </w:r>
          </w:p>
        </w:tc>
        <w:tc>
          <w:tcPr>
            <w:tcW w:w="851" w:type="dxa"/>
          </w:tcPr>
          <w:p w14:paraId="3A905549" w14:textId="77777777" w:rsidR="00C464A9" w:rsidRPr="00BB4C94" w:rsidRDefault="00C464A9" w:rsidP="00757475">
            <w:pPr>
              <w:jc w:val="center"/>
              <w:rPr>
                <w:b/>
                <w:sz w:val="18"/>
                <w:szCs w:val="18"/>
                <w:lang w:val="el-GR"/>
              </w:rPr>
            </w:pPr>
          </w:p>
        </w:tc>
        <w:tc>
          <w:tcPr>
            <w:tcW w:w="992" w:type="dxa"/>
          </w:tcPr>
          <w:p w14:paraId="4E249C5F" w14:textId="77777777" w:rsidR="00C464A9" w:rsidRPr="00BB4C94" w:rsidRDefault="00C464A9" w:rsidP="00757475">
            <w:pPr>
              <w:jc w:val="center"/>
              <w:rPr>
                <w:b/>
                <w:sz w:val="18"/>
                <w:szCs w:val="18"/>
                <w:lang w:val="el-GR"/>
              </w:rPr>
            </w:pPr>
          </w:p>
        </w:tc>
        <w:tc>
          <w:tcPr>
            <w:tcW w:w="1134" w:type="dxa"/>
          </w:tcPr>
          <w:p w14:paraId="6D8FD3F5" w14:textId="77777777" w:rsidR="00C464A9" w:rsidRPr="00BB4C94" w:rsidRDefault="00C464A9" w:rsidP="00757475">
            <w:pPr>
              <w:jc w:val="center"/>
              <w:rPr>
                <w:b/>
                <w:bCs/>
                <w:color w:val="000000"/>
                <w:sz w:val="18"/>
                <w:szCs w:val="18"/>
                <w:lang w:val="el-GR"/>
              </w:rPr>
            </w:pPr>
          </w:p>
        </w:tc>
        <w:tc>
          <w:tcPr>
            <w:tcW w:w="992" w:type="dxa"/>
          </w:tcPr>
          <w:p w14:paraId="41C349FA" w14:textId="77777777" w:rsidR="00C464A9" w:rsidRPr="00BB4C94" w:rsidRDefault="00C464A9" w:rsidP="00757475">
            <w:pPr>
              <w:jc w:val="center"/>
              <w:rPr>
                <w:b/>
                <w:bCs/>
                <w:color w:val="000000"/>
                <w:sz w:val="18"/>
                <w:szCs w:val="18"/>
                <w:lang w:val="el-GR"/>
              </w:rPr>
            </w:pPr>
          </w:p>
        </w:tc>
        <w:tc>
          <w:tcPr>
            <w:tcW w:w="1134" w:type="dxa"/>
          </w:tcPr>
          <w:p w14:paraId="7BF9CBEA" w14:textId="77777777" w:rsidR="00C464A9" w:rsidRPr="00BB4C94" w:rsidRDefault="00C464A9" w:rsidP="00757475">
            <w:pPr>
              <w:jc w:val="center"/>
              <w:rPr>
                <w:b/>
                <w:bCs/>
                <w:sz w:val="18"/>
                <w:szCs w:val="18"/>
                <w:lang w:val="el-GR"/>
              </w:rPr>
            </w:pPr>
          </w:p>
        </w:tc>
        <w:tc>
          <w:tcPr>
            <w:tcW w:w="1134" w:type="dxa"/>
          </w:tcPr>
          <w:p w14:paraId="3910D6E1" w14:textId="77777777" w:rsidR="00C464A9" w:rsidRPr="00BB4C94" w:rsidRDefault="00C464A9" w:rsidP="00757475">
            <w:pPr>
              <w:jc w:val="center"/>
              <w:rPr>
                <w:b/>
                <w:sz w:val="18"/>
                <w:szCs w:val="18"/>
                <w:lang w:val="el-GR"/>
              </w:rPr>
            </w:pPr>
          </w:p>
        </w:tc>
        <w:tc>
          <w:tcPr>
            <w:tcW w:w="1110" w:type="dxa"/>
          </w:tcPr>
          <w:p w14:paraId="56104DC7" w14:textId="77777777" w:rsidR="00C464A9" w:rsidRPr="00BB4C94" w:rsidRDefault="00C464A9" w:rsidP="00757475">
            <w:pPr>
              <w:jc w:val="center"/>
              <w:rPr>
                <w:b/>
                <w:sz w:val="18"/>
                <w:szCs w:val="18"/>
                <w:lang w:val="el-GR"/>
              </w:rPr>
            </w:pPr>
          </w:p>
        </w:tc>
        <w:tc>
          <w:tcPr>
            <w:tcW w:w="1301" w:type="dxa"/>
          </w:tcPr>
          <w:p w14:paraId="4A84B58A" w14:textId="77777777" w:rsidR="00C464A9" w:rsidRPr="00BB4C94" w:rsidRDefault="00C464A9" w:rsidP="00757475">
            <w:pPr>
              <w:jc w:val="center"/>
              <w:rPr>
                <w:b/>
                <w:sz w:val="18"/>
                <w:szCs w:val="18"/>
                <w:lang w:val="el-GR"/>
              </w:rPr>
            </w:pPr>
          </w:p>
        </w:tc>
        <w:tc>
          <w:tcPr>
            <w:tcW w:w="1184" w:type="dxa"/>
          </w:tcPr>
          <w:p w14:paraId="60355EB3" w14:textId="77777777" w:rsidR="00C464A9" w:rsidRPr="00BB4C94" w:rsidRDefault="00C464A9" w:rsidP="00757475">
            <w:pPr>
              <w:jc w:val="center"/>
              <w:rPr>
                <w:b/>
                <w:sz w:val="18"/>
                <w:szCs w:val="18"/>
                <w:lang w:val="el-GR"/>
              </w:rPr>
            </w:pPr>
          </w:p>
        </w:tc>
        <w:tc>
          <w:tcPr>
            <w:tcW w:w="1201" w:type="dxa"/>
          </w:tcPr>
          <w:p w14:paraId="7A7EE49F" w14:textId="77777777" w:rsidR="00C464A9" w:rsidRPr="00BB4C94" w:rsidRDefault="00C464A9" w:rsidP="00757475">
            <w:pPr>
              <w:jc w:val="center"/>
              <w:rPr>
                <w:b/>
                <w:sz w:val="18"/>
                <w:szCs w:val="18"/>
                <w:lang w:val="el-GR"/>
              </w:rPr>
            </w:pPr>
          </w:p>
        </w:tc>
      </w:tr>
      <w:tr w:rsidR="00F12322" w:rsidRPr="009A77A5" w14:paraId="00F874F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5E80B57" w14:textId="2D0B7385" w:rsidR="00C464A9" w:rsidRPr="004E11FC" w:rsidRDefault="004E11FC" w:rsidP="00757475">
            <w:pPr>
              <w:jc w:val="center"/>
              <w:rPr>
                <w:b/>
                <w:sz w:val="18"/>
                <w:szCs w:val="18"/>
                <w:lang w:val="el-GR"/>
              </w:rPr>
            </w:pPr>
            <w:r>
              <w:rPr>
                <w:b/>
                <w:sz w:val="18"/>
                <w:szCs w:val="18"/>
                <w:lang w:val="el-GR"/>
              </w:rPr>
              <w:t>41</w:t>
            </w:r>
          </w:p>
        </w:tc>
        <w:tc>
          <w:tcPr>
            <w:tcW w:w="1497" w:type="dxa"/>
            <w:tcBorders>
              <w:top w:val="nil"/>
              <w:left w:val="single" w:sz="8" w:space="0" w:color="auto"/>
              <w:bottom w:val="single" w:sz="8" w:space="0" w:color="auto"/>
              <w:right w:val="single" w:sz="8" w:space="0" w:color="auto"/>
            </w:tcBorders>
            <w:shd w:val="clear" w:color="auto" w:fill="auto"/>
          </w:tcPr>
          <w:p w14:paraId="1207E9F1" w14:textId="4E9C7EA0" w:rsidR="00C464A9" w:rsidRPr="002B19E5" w:rsidRDefault="00C464A9" w:rsidP="00757475">
            <w:pPr>
              <w:jc w:val="center"/>
              <w:rPr>
                <w:b/>
                <w:sz w:val="16"/>
                <w:szCs w:val="16"/>
                <w:lang w:val="el-GR"/>
              </w:rPr>
            </w:pPr>
            <w:r w:rsidRPr="002B19E5">
              <w:rPr>
                <w:color w:val="000000"/>
                <w:sz w:val="16"/>
                <w:szCs w:val="16"/>
              </w:rPr>
              <w:t>ΔΗΜ. ΑΡΜΕΝΩΝ</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54A67427" w14:textId="64B2B1CA" w:rsidR="00C464A9" w:rsidRPr="002B19E5" w:rsidRDefault="00C464A9" w:rsidP="00757475">
            <w:pPr>
              <w:jc w:val="center"/>
              <w:rPr>
                <w:b/>
                <w:sz w:val="16"/>
                <w:szCs w:val="16"/>
                <w:lang w:val="el-GR"/>
              </w:rPr>
            </w:pPr>
            <w:r w:rsidRPr="002B19E5">
              <w:rPr>
                <w:color w:val="000000"/>
                <w:sz w:val="16"/>
                <w:szCs w:val="16"/>
              </w:rPr>
              <w:t>3</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10C2DF73" w14:textId="365B8FAA" w:rsidR="00C464A9" w:rsidRPr="002B19E5" w:rsidRDefault="00C464A9" w:rsidP="00757475">
            <w:pPr>
              <w:jc w:val="center"/>
              <w:rPr>
                <w:sz w:val="16"/>
                <w:szCs w:val="16"/>
                <w:lang w:val="el-GR"/>
              </w:rPr>
            </w:pPr>
            <w:r w:rsidRPr="002B19E5">
              <w:rPr>
                <w:color w:val="000000"/>
                <w:sz w:val="16"/>
                <w:szCs w:val="16"/>
                <w:lang w:val="el-GR"/>
              </w:rPr>
              <w:t>ΔΗΜ. ΑΡΜΕΝΩΝ-ΟΡΟΣ-ΣΕΛΛΙ-ΜΥΡΘΙΟΣ</w:t>
            </w:r>
          </w:p>
        </w:tc>
        <w:tc>
          <w:tcPr>
            <w:tcW w:w="851" w:type="dxa"/>
          </w:tcPr>
          <w:p w14:paraId="1F030C1B" w14:textId="77777777" w:rsidR="00C464A9" w:rsidRPr="00BB4C94" w:rsidRDefault="00C464A9" w:rsidP="00757475">
            <w:pPr>
              <w:jc w:val="center"/>
              <w:rPr>
                <w:b/>
                <w:sz w:val="18"/>
                <w:szCs w:val="18"/>
                <w:lang w:val="el-GR"/>
              </w:rPr>
            </w:pPr>
          </w:p>
        </w:tc>
        <w:tc>
          <w:tcPr>
            <w:tcW w:w="992" w:type="dxa"/>
          </w:tcPr>
          <w:p w14:paraId="52F42CAB" w14:textId="77777777" w:rsidR="00C464A9" w:rsidRPr="00BB4C94" w:rsidRDefault="00C464A9" w:rsidP="00757475">
            <w:pPr>
              <w:jc w:val="center"/>
              <w:rPr>
                <w:b/>
                <w:sz w:val="18"/>
                <w:szCs w:val="18"/>
                <w:lang w:val="el-GR"/>
              </w:rPr>
            </w:pPr>
          </w:p>
        </w:tc>
        <w:tc>
          <w:tcPr>
            <w:tcW w:w="1134" w:type="dxa"/>
          </w:tcPr>
          <w:p w14:paraId="7C62732F" w14:textId="77777777" w:rsidR="00C464A9" w:rsidRPr="00C464A9" w:rsidRDefault="00C464A9" w:rsidP="00757475">
            <w:pPr>
              <w:jc w:val="center"/>
              <w:rPr>
                <w:b/>
                <w:bCs/>
                <w:color w:val="000000"/>
                <w:sz w:val="18"/>
                <w:szCs w:val="18"/>
                <w:lang w:val="el-GR"/>
              </w:rPr>
            </w:pPr>
          </w:p>
        </w:tc>
        <w:tc>
          <w:tcPr>
            <w:tcW w:w="992" w:type="dxa"/>
          </w:tcPr>
          <w:p w14:paraId="67E9D4D2" w14:textId="77777777" w:rsidR="00C464A9" w:rsidRPr="00BB4C94" w:rsidRDefault="00C464A9" w:rsidP="00757475">
            <w:pPr>
              <w:jc w:val="center"/>
              <w:rPr>
                <w:b/>
                <w:bCs/>
                <w:color w:val="000000"/>
                <w:sz w:val="18"/>
                <w:szCs w:val="18"/>
                <w:lang w:val="el-GR"/>
              </w:rPr>
            </w:pPr>
          </w:p>
        </w:tc>
        <w:tc>
          <w:tcPr>
            <w:tcW w:w="1134" w:type="dxa"/>
          </w:tcPr>
          <w:p w14:paraId="10967B25" w14:textId="77777777" w:rsidR="00C464A9" w:rsidRPr="00BB4C94" w:rsidRDefault="00C464A9" w:rsidP="00757475">
            <w:pPr>
              <w:jc w:val="center"/>
              <w:rPr>
                <w:b/>
                <w:bCs/>
                <w:sz w:val="18"/>
                <w:szCs w:val="18"/>
                <w:lang w:val="el-GR"/>
              </w:rPr>
            </w:pPr>
          </w:p>
        </w:tc>
        <w:tc>
          <w:tcPr>
            <w:tcW w:w="1134" w:type="dxa"/>
          </w:tcPr>
          <w:p w14:paraId="77FF01C5" w14:textId="77777777" w:rsidR="00C464A9" w:rsidRPr="00BB4C94" w:rsidRDefault="00C464A9" w:rsidP="00757475">
            <w:pPr>
              <w:jc w:val="center"/>
              <w:rPr>
                <w:b/>
                <w:sz w:val="18"/>
                <w:szCs w:val="18"/>
                <w:lang w:val="el-GR"/>
              </w:rPr>
            </w:pPr>
          </w:p>
        </w:tc>
        <w:tc>
          <w:tcPr>
            <w:tcW w:w="1110" w:type="dxa"/>
          </w:tcPr>
          <w:p w14:paraId="0CF3DFC6" w14:textId="77777777" w:rsidR="00C464A9" w:rsidRPr="00BB4C94" w:rsidRDefault="00C464A9" w:rsidP="00757475">
            <w:pPr>
              <w:jc w:val="center"/>
              <w:rPr>
                <w:b/>
                <w:sz w:val="18"/>
                <w:szCs w:val="18"/>
                <w:lang w:val="el-GR"/>
              </w:rPr>
            </w:pPr>
          </w:p>
        </w:tc>
        <w:tc>
          <w:tcPr>
            <w:tcW w:w="1301" w:type="dxa"/>
          </w:tcPr>
          <w:p w14:paraId="02DC767E" w14:textId="77777777" w:rsidR="00C464A9" w:rsidRPr="00BB4C94" w:rsidRDefault="00C464A9" w:rsidP="00757475">
            <w:pPr>
              <w:jc w:val="center"/>
              <w:rPr>
                <w:b/>
                <w:sz w:val="18"/>
                <w:szCs w:val="18"/>
                <w:lang w:val="el-GR"/>
              </w:rPr>
            </w:pPr>
          </w:p>
        </w:tc>
        <w:tc>
          <w:tcPr>
            <w:tcW w:w="1184" w:type="dxa"/>
          </w:tcPr>
          <w:p w14:paraId="5EBA5ECB" w14:textId="77777777" w:rsidR="00C464A9" w:rsidRPr="00BB4C94" w:rsidRDefault="00C464A9" w:rsidP="00757475">
            <w:pPr>
              <w:jc w:val="center"/>
              <w:rPr>
                <w:b/>
                <w:sz w:val="18"/>
                <w:szCs w:val="18"/>
                <w:lang w:val="el-GR"/>
              </w:rPr>
            </w:pPr>
          </w:p>
        </w:tc>
        <w:tc>
          <w:tcPr>
            <w:tcW w:w="1201" w:type="dxa"/>
          </w:tcPr>
          <w:p w14:paraId="2ED3733B" w14:textId="77777777" w:rsidR="00C464A9" w:rsidRPr="00BB4C94" w:rsidRDefault="00C464A9" w:rsidP="00757475">
            <w:pPr>
              <w:jc w:val="center"/>
              <w:rPr>
                <w:b/>
                <w:sz w:val="18"/>
                <w:szCs w:val="18"/>
                <w:lang w:val="el-GR"/>
              </w:rPr>
            </w:pPr>
          </w:p>
        </w:tc>
      </w:tr>
      <w:tr w:rsidR="00F12322" w:rsidRPr="009A77A5" w14:paraId="6C55A75D"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6AC6CCA" w14:textId="7275E45D" w:rsidR="00C464A9" w:rsidRPr="004E11FC" w:rsidRDefault="004E11FC" w:rsidP="00757475">
            <w:pPr>
              <w:jc w:val="center"/>
              <w:rPr>
                <w:b/>
                <w:sz w:val="18"/>
                <w:szCs w:val="18"/>
                <w:lang w:val="el-GR"/>
              </w:rPr>
            </w:pPr>
            <w:r>
              <w:rPr>
                <w:b/>
                <w:sz w:val="18"/>
                <w:szCs w:val="18"/>
                <w:lang w:val="el-GR"/>
              </w:rPr>
              <w:t>42</w:t>
            </w:r>
          </w:p>
        </w:tc>
        <w:tc>
          <w:tcPr>
            <w:tcW w:w="1497" w:type="dxa"/>
            <w:tcBorders>
              <w:top w:val="nil"/>
              <w:left w:val="single" w:sz="8" w:space="0" w:color="auto"/>
              <w:bottom w:val="single" w:sz="8" w:space="0" w:color="auto"/>
              <w:right w:val="single" w:sz="8" w:space="0" w:color="auto"/>
            </w:tcBorders>
            <w:shd w:val="clear" w:color="auto" w:fill="auto"/>
          </w:tcPr>
          <w:p w14:paraId="2FD676A6" w14:textId="71A33B34" w:rsidR="00C464A9" w:rsidRPr="002B19E5" w:rsidRDefault="00C464A9" w:rsidP="00757475">
            <w:pPr>
              <w:jc w:val="center"/>
              <w:rPr>
                <w:b/>
                <w:sz w:val="16"/>
                <w:szCs w:val="16"/>
                <w:lang w:val="el-GR"/>
              </w:rPr>
            </w:pPr>
            <w:r w:rsidRPr="002B19E5">
              <w:rPr>
                <w:color w:val="000000"/>
                <w:sz w:val="16"/>
                <w:szCs w:val="16"/>
              </w:rPr>
              <w:t>ΝΗΠ. &amp; ΔΗΜ. ΑΡΜΕΝΩΝ</w:t>
            </w:r>
          </w:p>
        </w:tc>
        <w:tc>
          <w:tcPr>
            <w:tcW w:w="850" w:type="dxa"/>
            <w:tcBorders>
              <w:top w:val="nil"/>
              <w:left w:val="single" w:sz="8" w:space="0" w:color="auto"/>
              <w:bottom w:val="single" w:sz="8" w:space="0" w:color="auto"/>
              <w:right w:val="single" w:sz="8" w:space="0" w:color="auto"/>
            </w:tcBorders>
            <w:shd w:val="clear" w:color="auto" w:fill="auto"/>
          </w:tcPr>
          <w:p w14:paraId="51928782" w14:textId="1E2340EA" w:rsidR="00C464A9" w:rsidRPr="002B19E5" w:rsidRDefault="00C464A9" w:rsidP="00757475">
            <w:pPr>
              <w:jc w:val="center"/>
              <w:rPr>
                <w:b/>
                <w:sz w:val="16"/>
                <w:szCs w:val="16"/>
                <w:lang w:val="el-GR"/>
              </w:rPr>
            </w:pPr>
            <w:r w:rsidRPr="002B19E5">
              <w:rPr>
                <w:color w:val="000000"/>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7D6571D2" w14:textId="497E10C6" w:rsidR="00C464A9" w:rsidRPr="002B19E5" w:rsidRDefault="00C464A9" w:rsidP="00757475">
            <w:pPr>
              <w:jc w:val="center"/>
              <w:rPr>
                <w:sz w:val="16"/>
                <w:szCs w:val="16"/>
                <w:lang w:val="el-GR"/>
              </w:rPr>
            </w:pPr>
            <w:r w:rsidRPr="002B19E5">
              <w:rPr>
                <w:color w:val="000000"/>
                <w:sz w:val="16"/>
                <w:szCs w:val="16"/>
                <w:lang w:val="el-GR"/>
              </w:rPr>
              <w:t>ΝΗΠ. &amp; ΔΗΜ. ΑΡΜΕΝΩΝ-ΑΜΠΕΛΑΚΙ-ΓΟΥΛΕΔΙΑΝΑ-ΓΕΝΗ</w:t>
            </w:r>
          </w:p>
        </w:tc>
        <w:tc>
          <w:tcPr>
            <w:tcW w:w="851" w:type="dxa"/>
          </w:tcPr>
          <w:p w14:paraId="37CC7F33" w14:textId="77777777" w:rsidR="00C464A9" w:rsidRPr="00BB4C94" w:rsidRDefault="00C464A9" w:rsidP="00757475">
            <w:pPr>
              <w:jc w:val="center"/>
              <w:rPr>
                <w:b/>
                <w:sz w:val="18"/>
                <w:szCs w:val="18"/>
                <w:lang w:val="el-GR"/>
              </w:rPr>
            </w:pPr>
          </w:p>
        </w:tc>
        <w:tc>
          <w:tcPr>
            <w:tcW w:w="992" w:type="dxa"/>
          </w:tcPr>
          <w:p w14:paraId="3B388F62" w14:textId="77777777" w:rsidR="00C464A9" w:rsidRPr="00BB4C94" w:rsidRDefault="00C464A9" w:rsidP="00757475">
            <w:pPr>
              <w:jc w:val="center"/>
              <w:rPr>
                <w:b/>
                <w:sz w:val="18"/>
                <w:szCs w:val="18"/>
                <w:lang w:val="el-GR"/>
              </w:rPr>
            </w:pPr>
          </w:p>
        </w:tc>
        <w:tc>
          <w:tcPr>
            <w:tcW w:w="1134" w:type="dxa"/>
          </w:tcPr>
          <w:p w14:paraId="03E183DD" w14:textId="77777777" w:rsidR="00C464A9" w:rsidRPr="00C464A9" w:rsidRDefault="00C464A9" w:rsidP="00757475">
            <w:pPr>
              <w:jc w:val="center"/>
              <w:rPr>
                <w:b/>
                <w:bCs/>
                <w:color w:val="000000"/>
                <w:sz w:val="18"/>
                <w:szCs w:val="18"/>
                <w:lang w:val="el-GR"/>
              </w:rPr>
            </w:pPr>
          </w:p>
        </w:tc>
        <w:tc>
          <w:tcPr>
            <w:tcW w:w="992" w:type="dxa"/>
          </w:tcPr>
          <w:p w14:paraId="7D8C5FEA" w14:textId="77777777" w:rsidR="00C464A9" w:rsidRPr="00BB4C94" w:rsidRDefault="00C464A9" w:rsidP="00757475">
            <w:pPr>
              <w:jc w:val="center"/>
              <w:rPr>
                <w:b/>
                <w:bCs/>
                <w:color w:val="000000"/>
                <w:sz w:val="18"/>
                <w:szCs w:val="18"/>
                <w:lang w:val="el-GR"/>
              </w:rPr>
            </w:pPr>
          </w:p>
        </w:tc>
        <w:tc>
          <w:tcPr>
            <w:tcW w:w="1134" w:type="dxa"/>
          </w:tcPr>
          <w:p w14:paraId="0D48A1C7" w14:textId="77777777" w:rsidR="00C464A9" w:rsidRPr="00BB4C94" w:rsidRDefault="00C464A9" w:rsidP="00757475">
            <w:pPr>
              <w:jc w:val="center"/>
              <w:rPr>
                <w:b/>
                <w:bCs/>
                <w:sz w:val="18"/>
                <w:szCs w:val="18"/>
                <w:lang w:val="el-GR"/>
              </w:rPr>
            </w:pPr>
          </w:p>
        </w:tc>
        <w:tc>
          <w:tcPr>
            <w:tcW w:w="1134" w:type="dxa"/>
          </w:tcPr>
          <w:p w14:paraId="3672F5E2" w14:textId="77777777" w:rsidR="00C464A9" w:rsidRPr="00BB4C94" w:rsidRDefault="00C464A9" w:rsidP="00757475">
            <w:pPr>
              <w:jc w:val="center"/>
              <w:rPr>
                <w:b/>
                <w:sz w:val="18"/>
                <w:szCs w:val="18"/>
                <w:lang w:val="el-GR"/>
              </w:rPr>
            </w:pPr>
          </w:p>
        </w:tc>
        <w:tc>
          <w:tcPr>
            <w:tcW w:w="1110" w:type="dxa"/>
          </w:tcPr>
          <w:p w14:paraId="734FA77B" w14:textId="77777777" w:rsidR="00C464A9" w:rsidRPr="00BB4C94" w:rsidRDefault="00C464A9" w:rsidP="00757475">
            <w:pPr>
              <w:jc w:val="center"/>
              <w:rPr>
                <w:b/>
                <w:sz w:val="18"/>
                <w:szCs w:val="18"/>
                <w:lang w:val="el-GR"/>
              </w:rPr>
            </w:pPr>
          </w:p>
        </w:tc>
        <w:tc>
          <w:tcPr>
            <w:tcW w:w="1301" w:type="dxa"/>
          </w:tcPr>
          <w:p w14:paraId="51D9055B" w14:textId="77777777" w:rsidR="00C464A9" w:rsidRPr="00BB4C94" w:rsidRDefault="00C464A9" w:rsidP="00757475">
            <w:pPr>
              <w:jc w:val="center"/>
              <w:rPr>
                <w:b/>
                <w:sz w:val="18"/>
                <w:szCs w:val="18"/>
                <w:lang w:val="el-GR"/>
              </w:rPr>
            </w:pPr>
          </w:p>
        </w:tc>
        <w:tc>
          <w:tcPr>
            <w:tcW w:w="1184" w:type="dxa"/>
          </w:tcPr>
          <w:p w14:paraId="0DAF4EA6" w14:textId="77777777" w:rsidR="00C464A9" w:rsidRPr="00BB4C94" w:rsidRDefault="00C464A9" w:rsidP="00757475">
            <w:pPr>
              <w:jc w:val="center"/>
              <w:rPr>
                <w:b/>
                <w:sz w:val="18"/>
                <w:szCs w:val="18"/>
                <w:lang w:val="el-GR"/>
              </w:rPr>
            </w:pPr>
          </w:p>
        </w:tc>
        <w:tc>
          <w:tcPr>
            <w:tcW w:w="1201" w:type="dxa"/>
          </w:tcPr>
          <w:p w14:paraId="196900F0" w14:textId="77777777" w:rsidR="00C464A9" w:rsidRPr="00BB4C94" w:rsidRDefault="00C464A9" w:rsidP="00757475">
            <w:pPr>
              <w:jc w:val="center"/>
              <w:rPr>
                <w:b/>
                <w:sz w:val="18"/>
                <w:szCs w:val="18"/>
                <w:lang w:val="el-GR"/>
              </w:rPr>
            </w:pPr>
          </w:p>
        </w:tc>
      </w:tr>
      <w:tr w:rsidR="00F12322" w:rsidRPr="005142BD" w14:paraId="78D6561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D02931F" w14:textId="7717758E" w:rsidR="00C464A9" w:rsidRPr="004E11FC" w:rsidRDefault="004E11FC" w:rsidP="00757475">
            <w:pPr>
              <w:jc w:val="center"/>
              <w:rPr>
                <w:b/>
                <w:sz w:val="18"/>
                <w:szCs w:val="18"/>
                <w:lang w:val="el-GR"/>
              </w:rPr>
            </w:pPr>
            <w:r>
              <w:rPr>
                <w:b/>
                <w:sz w:val="18"/>
                <w:szCs w:val="18"/>
                <w:lang w:val="el-GR"/>
              </w:rPr>
              <w:t>43</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56D2DB4F" w14:textId="04564583" w:rsidR="00C464A9" w:rsidRPr="002B19E5" w:rsidRDefault="00C464A9" w:rsidP="00757475">
            <w:pPr>
              <w:jc w:val="center"/>
              <w:rPr>
                <w:b/>
                <w:sz w:val="16"/>
                <w:szCs w:val="16"/>
                <w:lang w:val="el-GR"/>
              </w:rPr>
            </w:pPr>
            <w:r w:rsidRPr="002B19E5">
              <w:rPr>
                <w:color w:val="000000"/>
                <w:sz w:val="16"/>
                <w:szCs w:val="16"/>
              </w:rPr>
              <w:t>ΔΗΜ. ΑΡΜΕΝΩΝ</w:t>
            </w:r>
          </w:p>
        </w:tc>
        <w:tc>
          <w:tcPr>
            <w:tcW w:w="850" w:type="dxa"/>
            <w:tcBorders>
              <w:top w:val="nil"/>
              <w:left w:val="single" w:sz="8" w:space="0" w:color="auto"/>
              <w:bottom w:val="single" w:sz="8" w:space="0" w:color="auto"/>
              <w:right w:val="single" w:sz="8" w:space="0" w:color="auto"/>
            </w:tcBorders>
            <w:shd w:val="clear" w:color="auto" w:fill="auto"/>
          </w:tcPr>
          <w:p w14:paraId="723457BD" w14:textId="7CB5744C" w:rsidR="00C464A9" w:rsidRPr="002B19E5" w:rsidRDefault="00C464A9" w:rsidP="00757475">
            <w:pPr>
              <w:jc w:val="center"/>
              <w:rPr>
                <w:b/>
                <w:sz w:val="16"/>
                <w:szCs w:val="16"/>
                <w:lang w:val="el-GR"/>
              </w:rPr>
            </w:pPr>
            <w:r w:rsidRPr="002B19E5">
              <w:rPr>
                <w:color w:val="000000"/>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5D16D908" w14:textId="583B9346" w:rsidR="00C464A9" w:rsidRPr="002B19E5" w:rsidRDefault="00C464A9" w:rsidP="00757475">
            <w:pPr>
              <w:jc w:val="center"/>
              <w:rPr>
                <w:sz w:val="16"/>
                <w:szCs w:val="16"/>
              </w:rPr>
            </w:pPr>
            <w:r w:rsidRPr="002B19E5">
              <w:rPr>
                <w:color w:val="000000"/>
                <w:sz w:val="16"/>
                <w:szCs w:val="16"/>
              </w:rPr>
              <w:t>ΔΗΜ. ΑΡΜΕΝΩΝ-ΦΩΤΕΙΝΟΣ-ΓΟΥΛΕΔΙΑΝΑ</w:t>
            </w:r>
          </w:p>
        </w:tc>
        <w:tc>
          <w:tcPr>
            <w:tcW w:w="851" w:type="dxa"/>
          </w:tcPr>
          <w:p w14:paraId="5090ECFC" w14:textId="77777777" w:rsidR="00C464A9" w:rsidRPr="00BB4C94" w:rsidRDefault="00C464A9" w:rsidP="00757475">
            <w:pPr>
              <w:jc w:val="center"/>
              <w:rPr>
                <w:b/>
                <w:sz w:val="18"/>
                <w:szCs w:val="18"/>
                <w:lang w:val="el-GR"/>
              </w:rPr>
            </w:pPr>
          </w:p>
        </w:tc>
        <w:tc>
          <w:tcPr>
            <w:tcW w:w="992" w:type="dxa"/>
          </w:tcPr>
          <w:p w14:paraId="62E05AA8" w14:textId="77777777" w:rsidR="00C464A9" w:rsidRPr="00BB4C94" w:rsidRDefault="00C464A9" w:rsidP="00757475">
            <w:pPr>
              <w:jc w:val="center"/>
              <w:rPr>
                <w:b/>
                <w:sz w:val="18"/>
                <w:szCs w:val="18"/>
                <w:lang w:val="el-GR"/>
              </w:rPr>
            </w:pPr>
          </w:p>
        </w:tc>
        <w:tc>
          <w:tcPr>
            <w:tcW w:w="1134" w:type="dxa"/>
          </w:tcPr>
          <w:p w14:paraId="5402DA70" w14:textId="77777777" w:rsidR="00C464A9" w:rsidRPr="00BB4C94" w:rsidRDefault="00C464A9" w:rsidP="00757475">
            <w:pPr>
              <w:jc w:val="center"/>
              <w:rPr>
                <w:b/>
                <w:bCs/>
                <w:color w:val="000000"/>
                <w:sz w:val="18"/>
                <w:szCs w:val="18"/>
              </w:rPr>
            </w:pPr>
          </w:p>
        </w:tc>
        <w:tc>
          <w:tcPr>
            <w:tcW w:w="992" w:type="dxa"/>
          </w:tcPr>
          <w:p w14:paraId="0C82DAC0" w14:textId="77777777" w:rsidR="00C464A9" w:rsidRPr="00BB4C94" w:rsidRDefault="00C464A9" w:rsidP="00757475">
            <w:pPr>
              <w:jc w:val="center"/>
              <w:rPr>
                <w:b/>
                <w:bCs/>
                <w:color w:val="000000"/>
                <w:sz w:val="18"/>
                <w:szCs w:val="18"/>
                <w:lang w:val="el-GR"/>
              </w:rPr>
            </w:pPr>
          </w:p>
        </w:tc>
        <w:tc>
          <w:tcPr>
            <w:tcW w:w="1134" w:type="dxa"/>
          </w:tcPr>
          <w:p w14:paraId="130EA5FC" w14:textId="77777777" w:rsidR="00C464A9" w:rsidRPr="00BB4C94" w:rsidRDefault="00C464A9" w:rsidP="00757475">
            <w:pPr>
              <w:jc w:val="center"/>
              <w:rPr>
                <w:b/>
                <w:bCs/>
                <w:sz w:val="18"/>
                <w:szCs w:val="18"/>
                <w:lang w:val="el-GR"/>
              </w:rPr>
            </w:pPr>
          </w:p>
        </w:tc>
        <w:tc>
          <w:tcPr>
            <w:tcW w:w="1134" w:type="dxa"/>
          </w:tcPr>
          <w:p w14:paraId="34026ACC" w14:textId="77777777" w:rsidR="00C464A9" w:rsidRPr="00BB4C94" w:rsidRDefault="00C464A9" w:rsidP="00757475">
            <w:pPr>
              <w:jc w:val="center"/>
              <w:rPr>
                <w:b/>
                <w:sz w:val="18"/>
                <w:szCs w:val="18"/>
                <w:lang w:val="el-GR"/>
              </w:rPr>
            </w:pPr>
          </w:p>
        </w:tc>
        <w:tc>
          <w:tcPr>
            <w:tcW w:w="1110" w:type="dxa"/>
          </w:tcPr>
          <w:p w14:paraId="5BC7DB11" w14:textId="77777777" w:rsidR="00C464A9" w:rsidRPr="00BB4C94" w:rsidRDefault="00C464A9" w:rsidP="00757475">
            <w:pPr>
              <w:jc w:val="center"/>
              <w:rPr>
                <w:b/>
                <w:sz w:val="18"/>
                <w:szCs w:val="18"/>
                <w:lang w:val="el-GR"/>
              </w:rPr>
            </w:pPr>
          </w:p>
        </w:tc>
        <w:tc>
          <w:tcPr>
            <w:tcW w:w="1301" w:type="dxa"/>
          </w:tcPr>
          <w:p w14:paraId="1D2BF58B" w14:textId="77777777" w:rsidR="00C464A9" w:rsidRPr="00BB4C94" w:rsidRDefault="00C464A9" w:rsidP="00757475">
            <w:pPr>
              <w:jc w:val="center"/>
              <w:rPr>
                <w:b/>
                <w:sz w:val="18"/>
                <w:szCs w:val="18"/>
                <w:lang w:val="el-GR"/>
              </w:rPr>
            </w:pPr>
          </w:p>
        </w:tc>
        <w:tc>
          <w:tcPr>
            <w:tcW w:w="1184" w:type="dxa"/>
          </w:tcPr>
          <w:p w14:paraId="3A778B38" w14:textId="77777777" w:rsidR="00C464A9" w:rsidRPr="00BB4C94" w:rsidRDefault="00C464A9" w:rsidP="00757475">
            <w:pPr>
              <w:jc w:val="center"/>
              <w:rPr>
                <w:b/>
                <w:sz w:val="18"/>
                <w:szCs w:val="18"/>
                <w:lang w:val="el-GR"/>
              </w:rPr>
            </w:pPr>
          </w:p>
        </w:tc>
        <w:tc>
          <w:tcPr>
            <w:tcW w:w="1201" w:type="dxa"/>
          </w:tcPr>
          <w:p w14:paraId="1724C640" w14:textId="77777777" w:rsidR="00C464A9" w:rsidRPr="00BB4C94" w:rsidRDefault="00C464A9" w:rsidP="00757475">
            <w:pPr>
              <w:jc w:val="center"/>
              <w:rPr>
                <w:b/>
                <w:sz w:val="18"/>
                <w:szCs w:val="18"/>
                <w:lang w:val="el-GR"/>
              </w:rPr>
            </w:pPr>
          </w:p>
        </w:tc>
      </w:tr>
      <w:tr w:rsidR="00F12322" w:rsidRPr="009A77A5" w14:paraId="7C71B8B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1B1D68C" w14:textId="27D88308" w:rsidR="00754804" w:rsidRPr="004E11FC" w:rsidRDefault="004E11FC" w:rsidP="00757475">
            <w:pPr>
              <w:jc w:val="center"/>
              <w:rPr>
                <w:b/>
                <w:sz w:val="18"/>
                <w:szCs w:val="18"/>
                <w:lang w:val="el-GR"/>
              </w:rPr>
            </w:pPr>
            <w:r>
              <w:rPr>
                <w:b/>
                <w:sz w:val="18"/>
                <w:szCs w:val="18"/>
                <w:lang w:val="el-GR"/>
              </w:rPr>
              <w:t>44</w:t>
            </w:r>
          </w:p>
        </w:tc>
        <w:tc>
          <w:tcPr>
            <w:tcW w:w="1497" w:type="dxa"/>
            <w:tcBorders>
              <w:top w:val="nil"/>
              <w:left w:val="single" w:sz="8" w:space="0" w:color="auto"/>
              <w:bottom w:val="single" w:sz="8" w:space="0" w:color="auto"/>
              <w:right w:val="single" w:sz="8" w:space="0" w:color="auto"/>
            </w:tcBorders>
            <w:shd w:val="clear" w:color="auto" w:fill="auto"/>
          </w:tcPr>
          <w:p w14:paraId="2E808E34" w14:textId="3A608E18" w:rsidR="00754804" w:rsidRPr="002B19E5" w:rsidRDefault="00754804" w:rsidP="00757475">
            <w:pPr>
              <w:jc w:val="center"/>
              <w:rPr>
                <w:b/>
                <w:sz w:val="16"/>
                <w:szCs w:val="16"/>
                <w:lang w:val="el-GR"/>
              </w:rPr>
            </w:pPr>
            <w:r w:rsidRPr="002B19E5">
              <w:rPr>
                <w:color w:val="000000"/>
                <w:sz w:val="16"/>
                <w:szCs w:val="16"/>
              </w:rPr>
              <w:t>ΝΗΠ. &amp; ΔΗΜ. ΑΡΜΕΝΩΝ</w:t>
            </w:r>
          </w:p>
        </w:tc>
        <w:tc>
          <w:tcPr>
            <w:tcW w:w="850" w:type="dxa"/>
            <w:tcBorders>
              <w:top w:val="nil"/>
              <w:left w:val="single" w:sz="8" w:space="0" w:color="auto"/>
              <w:bottom w:val="single" w:sz="8" w:space="0" w:color="auto"/>
              <w:right w:val="single" w:sz="8" w:space="0" w:color="auto"/>
            </w:tcBorders>
            <w:shd w:val="clear" w:color="auto" w:fill="auto"/>
          </w:tcPr>
          <w:p w14:paraId="14DC3676" w14:textId="25380D6E" w:rsidR="00754804" w:rsidRPr="002B19E5" w:rsidRDefault="00754804" w:rsidP="00757475">
            <w:pPr>
              <w:jc w:val="center"/>
              <w:rPr>
                <w:b/>
                <w:sz w:val="16"/>
                <w:szCs w:val="16"/>
                <w:lang w:val="el-GR"/>
              </w:rPr>
            </w:pPr>
            <w:r w:rsidRPr="002B19E5">
              <w:rPr>
                <w:color w:val="000000"/>
                <w:sz w:val="16"/>
                <w:szCs w:val="16"/>
              </w:rPr>
              <w:t>6</w:t>
            </w:r>
          </w:p>
        </w:tc>
        <w:tc>
          <w:tcPr>
            <w:tcW w:w="1843" w:type="dxa"/>
            <w:tcBorders>
              <w:top w:val="nil"/>
              <w:left w:val="single" w:sz="8" w:space="0" w:color="auto"/>
              <w:bottom w:val="single" w:sz="8" w:space="0" w:color="auto"/>
              <w:right w:val="single" w:sz="8" w:space="0" w:color="auto"/>
            </w:tcBorders>
            <w:shd w:val="clear" w:color="auto" w:fill="auto"/>
            <w:vAlign w:val="bottom"/>
          </w:tcPr>
          <w:p w14:paraId="5F2210FA" w14:textId="7267FF36" w:rsidR="00754804" w:rsidRPr="002B19E5" w:rsidRDefault="00754804" w:rsidP="00757475">
            <w:pPr>
              <w:jc w:val="center"/>
              <w:rPr>
                <w:sz w:val="16"/>
                <w:szCs w:val="16"/>
                <w:lang w:val="el-GR"/>
              </w:rPr>
            </w:pPr>
            <w:r w:rsidRPr="002B19E5">
              <w:rPr>
                <w:color w:val="000000"/>
                <w:sz w:val="16"/>
                <w:szCs w:val="16"/>
                <w:lang w:val="el-GR"/>
              </w:rPr>
              <w:t>ΝΗΠ. &amp; ΔΗΜ. ΑΡΜΕΝΩΝ-ΑΓΙΟΣ ΓΕΩΡΓΙΟΣ-ΦΩΤΕΙΝΟΣ-ΚΑΡΕ-ΟΡΟΣ-ΜΥΡΘΙΟΣ</w:t>
            </w:r>
          </w:p>
        </w:tc>
        <w:tc>
          <w:tcPr>
            <w:tcW w:w="851" w:type="dxa"/>
          </w:tcPr>
          <w:p w14:paraId="38F224EE" w14:textId="77777777" w:rsidR="00754804" w:rsidRPr="00BB4C94" w:rsidRDefault="00754804" w:rsidP="00757475">
            <w:pPr>
              <w:jc w:val="center"/>
              <w:rPr>
                <w:b/>
                <w:sz w:val="18"/>
                <w:szCs w:val="18"/>
                <w:lang w:val="el-GR"/>
              </w:rPr>
            </w:pPr>
          </w:p>
        </w:tc>
        <w:tc>
          <w:tcPr>
            <w:tcW w:w="992" w:type="dxa"/>
          </w:tcPr>
          <w:p w14:paraId="3C7F9DB2" w14:textId="77777777" w:rsidR="00754804" w:rsidRPr="00BB4C94" w:rsidRDefault="00754804" w:rsidP="00757475">
            <w:pPr>
              <w:jc w:val="center"/>
              <w:rPr>
                <w:b/>
                <w:sz w:val="18"/>
                <w:szCs w:val="18"/>
                <w:lang w:val="el-GR"/>
              </w:rPr>
            </w:pPr>
          </w:p>
        </w:tc>
        <w:tc>
          <w:tcPr>
            <w:tcW w:w="1134" w:type="dxa"/>
          </w:tcPr>
          <w:p w14:paraId="06D18A56" w14:textId="77777777" w:rsidR="00754804" w:rsidRPr="00754804" w:rsidRDefault="00754804" w:rsidP="00757475">
            <w:pPr>
              <w:jc w:val="center"/>
              <w:rPr>
                <w:b/>
                <w:bCs/>
                <w:color w:val="000000"/>
                <w:sz w:val="18"/>
                <w:szCs w:val="18"/>
                <w:lang w:val="el-GR"/>
              </w:rPr>
            </w:pPr>
          </w:p>
        </w:tc>
        <w:tc>
          <w:tcPr>
            <w:tcW w:w="992" w:type="dxa"/>
          </w:tcPr>
          <w:p w14:paraId="2FB4C276" w14:textId="77777777" w:rsidR="00754804" w:rsidRPr="00BB4C94" w:rsidRDefault="00754804" w:rsidP="00757475">
            <w:pPr>
              <w:jc w:val="center"/>
              <w:rPr>
                <w:b/>
                <w:bCs/>
                <w:color w:val="000000"/>
                <w:sz w:val="18"/>
                <w:szCs w:val="18"/>
                <w:lang w:val="el-GR"/>
              </w:rPr>
            </w:pPr>
          </w:p>
        </w:tc>
        <w:tc>
          <w:tcPr>
            <w:tcW w:w="1134" w:type="dxa"/>
          </w:tcPr>
          <w:p w14:paraId="4494EBB4" w14:textId="77777777" w:rsidR="00754804" w:rsidRPr="00BB4C94" w:rsidRDefault="00754804" w:rsidP="00757475">
            <w:pPr>
              <w:jc w:val="center"/>
              <w:rPr>
                <w:b/>
                <w:bCs/>
                <w:sz w:val="18"/>
                <w:szCs w:val="18"/>
                <w:lang w:val="el-GR"/>
              </w:rPr>
            </w:pPr>
          </w:p>
        </w:tc>
        <w:tc>
          <w:tcPr>
            <w:tcW w:w="1134" w:type="dxa"/>
          </w:tcPr>
          <w:p w14:paraId="20233322" w14:textId="77777777" w:rsidR="00754804" w:rsidRPr="00BB4C94" w:rsidRDefault="00754804" w:rsidP="00757475">
            <w:pPr>
              <w:jc w:val="center"/>
              <w:rPr>
                <w:b/>
                <w:sz w:val="18"/>
                <w:szCs w:val="18"/>
                <w:lang w:val="el-GR"/>
              </w:rPr>
            </w:pPr>
          </w:p>
        </w:tc>
        <w:tc>
          <w:tcPr>
            <w:tcW w:w="1110" w:type="dxa"/>
          </w:tcPr>
          <w:p w14:paraId="016D518F" w14:textId="77777777" w:rsidR="00754804" w:rsidRPr="00BB4C94" w:rsidRDefault="00754804" w:rsidP="00757475">
            <w:pPr>
              <w:jc w:val="center"/>
              <w:rPr>
                <w:b/>
                <w:sz w:val="18"/>
                <w:szCs w:val="18"/>
                <w:lang w:val="el-GR"/>
              </w:rPr>
            </w:pPr>
          </w:p>
        </w:tc>
        <w:tc>
          <w:tcPr>
            <w:tcW w:w="1301" w:type="dxa"/>
          </w:tcPr>
          <w:p w14:paraId="59DE82E2" w14:textId="77777777" w:rsidR="00754804" w:rsidRPr="00BB4C94" w:rsidRDefault="00754804" w:rsidP="00757475">
            <w:pPr>
              <w:jc w:val="center"/>
              <w:rPr>
                <w:b/>
                <w:sz w:val="18"/>
                <w:szCs w:val="18"/>
                <w:lang w:val="el-GR"/>
              </w:rPr>
            </w:pPr>
          </w:p>
        </w:tc>
        <w:tc>
          <w:tcPr>
            <w:tcW w:w="1184" w:type="dxa"/>
          </w:tcPr>
          <w:p w14:paraId="48501130" w14:textId="77777777" w:rsidR="00754804" w:rsidRPr="00BB4C94" w:rsidRDefault="00754804" w:rsidP="00757475">
            <w:pPr>
              <w:jc w:val="center"/>
              <w:rPr>
                <w:b/>
                <w:sz w:val="18"/>
                <w:szCs w:val="18"/>
                <w:lang w:val="el-GR"/>
              </w:rPr>
            </w:pPr>
          </w:p>
        </w:tc>
        <w:tc>
          <w:tcPr>
            <w:tcW w:w="1201" w:type="dxa"/>
          </w:tcPr>
          <w:p w14:paraId="42B031C2" w14:textId="77777777" w:rsidR="00754804" w:rsidRPr="00BB4C94" w:rsidRDefault="00754804" w:rsidP="00757475">
            <w:pPr>
              <w:jc w:val="center"/>
              <w:rPr>
                <w:b/>
                <w:sz w:val="18"/>
                <w:szCs w:val="18"/>
                <w:lang w:val="el-GR"/>
              </w:rPr>
            </w:pPr>
          </w:p>
        </w:tc>
      </w:tr>
      <w:tr w:rsidR="00F12322" w:rsidRPr="009A77A5" w14:paraId="485EB85A"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1C82B22" w14:textId="5EA00329" w:rsidR="00754804" w:rsidRPr="004E11FC" w:rsidRDefault="004E11FC" w:rsidP="00757475">
            <w:pPr>
              <w:jc w:val="center"/>
              <w:rPr>
                <w:b/>
                <w:sz w:val="18"/>
                <w:szCs w:val="18"/>
                <w:lang w:val="el-GR"/>
              </w:rPr>
            </w:pPr>
            <w:r>
              <w:rPr>
                <w:b/>
                <w:sz w:val="18"/>
                <w:szCs w:val="18"/>
                <w:lang w:val="el-GR"/>
              </w:rPr>
              <w:t>45</w:t>
            </w:r>
          </w:p>
        </w:tc>
        <w:tc>
          <w:tcPr>
            <w:tcW w:w="1497" w:type="dxa"/>
            <w:tcBorders>
              <w:top w:val="nil"/>
              <w:left w:val="single" w:sz="8" w:space="0" w:color="auto"/>
              <w:bottom w:val="single" w:sz="8" w:space="0" w:color="auto"/>
              <w:right w:val="single" w:sz="8" w:space="0" w:color="auto"/>
            </w:tcBorders>
            <w:shd w:val="clear" w:color="auto" w:fill="auto"/>
          </w:tcPr>
          <w:p w14:paraId="672B8B7E" w14:textId="1AB6BB0C" w:rsidR="00754804" w:rsidRPr="002B19E5" w:rsidRDefault="00754804" w:rsidP="00757475">
            <w:pPr>
              <w:jc w:val="center"/>
              <w:rPr>
                <w:b/>
                <w:sz w:val="16"/>
                <w:szCs w:val="16"/>
                <w:lang w:val="el-GR"/>
              </w:rPr>
            </w:pPr>
            <w:r w:rsidRPr="002B19E5">
              <w:rPr>
                <w:color w:val="000000"/>
                <w:sz w:val="16"/>
                <w:szCs w:val="16"/>
              </w:rPr>
              <w:t>ΔΗΜ. ΓΩΝΙΑΣ</w:t>
            </w:r>
          </w:p>
        </w:tc>
        <w:tc>
          <w:tcPr>
            <w:tcW w:w="850" w:type="dxa"/>
            <w:tcBorders>
              <w:top w:val="nil"/>
              <w:left w:val="single" w:sz="8" w:space="0" w:color="auto"/>
              <w:bottom w:val="single" w:sz="8" w:space="0" w:color="auto"/>
              <w:right w:val="single" w:sz="8" w:space="0" w:color="auto"/>
            </w:tcBorders>
            <w:shd w:val="clear" w:color="auto" w:fill="auto"/>
          </w:tcPr>
          <w:p w14:paraId="0C93604E" w14:textId="6F327BB8" w:rsidR="00754804" w:rsidRPr="002B19E5" w:rsidRDefault="00754804" w:rsidP="00757475">
            <w:pPr>
              <w:jc w:val="center"/>
              <w:rPr>
                <w:b/>
                <w:sz w:val="16"/>
                <w:szCs w:val="16"/>
                <w:lang w:val="el-GR"/>
              </w:rPr>
            </w:pPr>
            <w:r w:rsidRPr="002B19E5">
              <w:rPr>
                <w:color w:val="000000"/>
                <w:sz w:val="16"/>
                <w:szCs w:val="16"/>
              </w:rPr>
              <w:t>6</w:t>
            </w:r>
          </w:p>
        </w:tc>
        <w:tc>
          <w:tcPr>
            <w:tcW w:w="1843" w:type="dxa"/>
            <w:tcBorders>
              <w:top w:val="nil"/>
              <w:left w:val="single" w:sz="8" w:space="0" w:color="auto"/>
              <w:bottom w:val="single" w:sz="8" w:space="0" w:color="auto"/>
              <w:right w:val="single" w:sz="8" w:space="0" w:color="auto"/>
            </w:tcBorders>
            <w:shd w:val="clear" w:color="auto" w:fill="auto"/>
            <w:vAlign w:val="bottom"/>
          </w:tcPr>
          <w:p w14:paraId="0CE249A9" w14:textId="7EC1432B" w:rsidR="00754804" w:rsidRPr="002B19E5" w:rsidRDefault="00754804" w:rsidP="00757475">
            <w:pPr>
              <w:jc w:val="center"/>
              <w:rPr>
                <w:sz w:val="16"/>
                <w:szCs w:val="16"/>
                <w:lang w:val="el-GR"/>
              </w:rPr>
            </w:pPr>
            <w:r w:rsidRPr="002B19E5">
              <w:rPr>
                <w:color w:val="000000"/>
                <w:sz w:val="16"/>
                <w:szCs w:val="16"/>
                <w:lang w:val="el-GR"/>
              </w:rPr>
              <w:t>ΔΗΜ. ΓΩΝΙΑΣ-ΓΩΝΙΑ-ΑΓΙΟΣ ΑΝΔΡΕΑΣ-ΑΓΙΟΣ ΚΩΝΣΤΑΝΤΙΝΟΣ</w:t>
            </w:r>
          </w:p>
        </w:tc>
        <w:tc>
          <w:tcPr>
            <w:tcW w:w="851" w:type="dxa"/>
          </w:tcPr>
          <w:p w14:paraId="60308A25" w14:textId="77777777" w:rsidR="00754804" w:rsidRPr="00BB4C94" w:rsidRDefault="00754804" w:rsidP="00757475">
            <w:pPr>
              <w:jc w:val="center"/>
              <w:rPr>
                <w:b/>
                <w:sz w:val="18"/>
                <w:szCs w:val="18"/>
                <w:lang w:val="el-GR"/>
              </w:rPr>
            </w:pPr>
          </w:p>
        </w:tc>
        <w:tc>
          <w:tcPr>
            <w:tcW w:w="992" w:type="dxa"/>
          </w:tcPr>
          <w:p w14:paraId="41309EA9" w14:textId="77777777" w:rsidR="00754804" w:rsidRPr="00BB4C94" w:rsidRDefault="00754804" w:rsidP="00757475">
            <w:pPr>
              <w:jc w:val="center"/>
              <w:rPr>
                <w:b/>
                <w:sz w:val="18"/>
                <w:szCs w:val="18"/>
                <w:lang w:val="el-GR"/>
              </w:rPr>
            </w:pPr>
          </w:p>
        </w:tc>
        <w:tc>
          <w:tcPr>
            <w:tcW w:w="1134" w:type="dxa"/>
          </w:tcPr>
          <w:p w14:paraId="01437E7C" w14:textId="77777777" w:rsidR="00754804" w:rsidRPr="00754804" w:rsidRDefault="00754804" w:rsidP="00757475">
            <w:pPr>
              <w:jc w:val="center"/>
              <w:rPr>
                <w:b/>
                <w:bCs/>
                <w:color w:val="000000"/>
                <w:sz w:val="18"/>
                <w:szCs w:val="18"/>
                <w:lang w:val="el-GR"/>
              </w:rPr>
            </w:pPr>
          </w:p>
        </w:tc>
        <w:tc>
          <w:tcPr>
            <w:tcW w:w="992" w:type="dxa"/>
          </w:tcPr>
          <w:p w14:paraId="1557FA4B" w14:textId="77777777" w:rsidR="00754804" w:rsidRPr="00BB4C94" w:rsidRDefault="00754804" w:rsidP="00757475">
            <w:pPr>
              <w:jc w:val="center"/>
              <w:rPr>
                <w:b/>
                <w:bCs/>
                <w:color w:val="000000"/>
                <w:sz w:val="18"/>
                <w:szCs w:val="18"/>
                <w:lang w:val="el-GR"/>
              </w:rPr>
            </w:pPr>
          </w:p>
        </w:tc>
        <w:tc>
          <w:tcPr>
            <w:tcW w:w="1134" w:type="dxa"/>
          </w:tcPr>
          <w:p w14:paraId="6B29DF45" w14:textId="77777777" w:rsidR="00754804" w:rsidRPr="00BB4C94" w:rsidRDefault="00754804" w:rsidP="00757475">
            <w:pPr>
              <w:jc w:val="center"/>
              <w:rPr>
                <w:b/>
                <w:bCs/>
                <w:sz w:val="18"/>
                <w:szCs w:val="18"/>
                <w:lang w:val="el-GR"/>
              </w:rPr>
            </w:pPr>
          </w:p>
        </w:tc>
        <w:tc>
          <w:tcPr>
            <w:tcW w:w="1134" w:type="dxa"/>
          </w:tcPr>
          <w:p w14:paraId="40673F1C" w14:textId="77777777" w:rsidR="00754804" w:rsidRPr="00BB4C94" w:rsidRDefault="00754804" w:rsidP="00757475">
            <w:pPr>
              <w:jc w:val="center"/>
              <w:rPr>
                <w:b/>
                <w:sz w:val="18"/>
                <w:szCs w:val="18"/>
                <w:lang w:val="el-GR"/>
              </w:rPr>
            </w:pPr>
          </w:p>
        </w:tc>
        <w:tc>
          <w:tcPr>
            <w:tcW w:w="1110" w:type="dxa"/>
          </w:tcPr>
          <w:p w14:paraId="53ECD9BB" w14:textId="77777777" w:rsidR="00754804" w:rsidRPr="00BB4C94" w:rsidRDefault="00754804" w:rsidP="00757475">
            <w:pPr>
              <w:jc w:val="center"/>
              <w:rPr>
                <w:b/>
                <w:sz w:val="18"/>
                <w:szCs w:val="18"/>
                <w:lang w:val="el-GR"/>
              </w:rPr>
            </w:pPr>
          </w:p>
        </w:tc>
        <w:tc>
          <w:tcPr>
            <w:tcW w:w="1301" w:type="dxa"/>
          </w:tcPr>
          <w:p w14:paraId="4069BC7E" w14:textId="77777777" w:rsidR="00754804" w:rsidRPr="00BB4C94" w:rsidRDefault="00754804" w:rsidP="00757475">
            <w:pPr>
              <w:jc w:val="center"/>
              <w:rPr>
                <w:b/>
                <w:sz w:val="18"/>
                <w:szCs w:val="18"/>
                <w:lang w:val="el-GR"/>
              </w:rPr>
            </w:pPr>
          </w:p>
        </w:tc>
        <w:tc>
          <w:tcPr>
            <w:tcW w:w="1184" w:type="dxa"/>
          </w:tcPr>
          <w:p w14:paraId="3370F448" w14:textId="77777777" w:rsidR="00754804" w:rsidRPr="00BB4C94" w:rsidRDefault="00754804" w:rsidP="00757475">
            <w:pPr>
              <w:jc w:val="center"/>
              <w:rPr>
                <w:b/>
                <w:sz w:val="18"/>
                <w:szCs w:val="18"/>
                <w:lang w:val="el-GR"/>
              </w:rPr>
            </w:pPr>
          </w:p>
        </w:tc>
        <w:tc>
          <w:tcPr>
            <w:tcW w:w="1201" w:type="dxa"/>
          </w:tcPr>
          <w:p w14:paraId="0F584514" w14:textId="77777777" w:rsidR="00754804" w:rsidRPr="00BB4C94" w:rsidRDefault="00754804" w:rsidP="00757475">
            <w:pPr>
              <w:jc w:val="center"/>
              <w:rPr>
                <w:b/>
                <w:sz w:val="18"/>
                <w:szCs w:val="18"/>
                <w:lang w:val="el-GR"/>
              </w:rPr>
            </w:pPr>
          </w:p>
        </w:tc>
      </w:tr>
      <w:tr w:rsidR="00F12322" w:rsidRPr="009A77A5" w14:paraId="72B3474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4D3355A" w14:textId="6E1279AA" w:rsidR="00754804" w:rsidRPr="004E11FC" w:rsidRDefault="004E11FC" w:rsidP="00757475">
            <w:pPr>
              <w:jc w:val="center"/>
              <w:rPr>
                <w:b/>
                <w:sz w:val="18"/>
                <w:szCs w:val="18"/>
                <w:lang w:val="el-GR"/>
              </w:rPr>
            </w:pPr>
            <w:r>
              <w:rPr>
                <w:b/>
                <w:sz w:val="18"/>
                <w:szCs w:val="18"/>
                <w:lang w:val="el-GR"/>
              </w:rPr>
              <w:t>46</w:t>
            </w:r>
          </w:p>
        </w:tc>
        <w:tc>
          <w:tcPr>
            <w:tcW w:w="1497" w:type="dxa"/>
            <w:tcBorders>
              <w:top w:val="nil"/>
              <w:left w:val="single" w:sz="8" w:space="0" w:color="auto"/>
              <w:bottom w:val="single" w:sz="8" w:space="0" w:color="auto"/>
              <w:right w:val="single" w:sz="8" w:space="0" w:color="auto"/>
            </w:tcBorders>
            <w:shd w:val="clear" w:color="auto" w:fill="auto"/>
          </w:tcPr>
          <w:p w14:paraId="65B2A3AC" w14:textId="573AB63D" w:rsidR="00754804" w:rsidRPr="002B19E5" w:rsidRDefault="00754804" w:rsidP="00757475">
            <w:pPr>
              <w:jc w:val="center"/>
              <w:rPr>
                <w:b/>
                <w:sz w:val="16"/>
                <w:szCs w:val="16"/>
                <w:lang w:val="el-GR"/>
              </w:rPr>
            </w:pPr>
            <w:r w:rsidRPr="002B19E5">
              <w:rPr>
                <w:color w:val="000000"/>
                <w:sz w:val="16"/>
                <w:szCs w:val="16"/>
              </w:rPr>
              <w:t>ΔΗΜ. ΓΩΝΙΑΣ</w:t>
            </w:r>
          </w:p>
        </w:tc>
        <w:tc>
          <w:tcPr>
            <w:tcW w:w="850" w:type="dxa"/>
            <w:tcBorders>
              <w:top w:val="nil"/>
              <w:left w:val="single" w:sz="8" w:space="0" w:color="auto"/>
              <w:bottom w:val="single" w:sz="8" w:space="0" w:color="auto"/>
              <w:right w:val="single" w:sz="8" w:space="0" w:color="auto"/>
            </w:tcBorders>
            <w:shd w:val="clear" w:color="auto" w:fill="auto"/>
          </w:tcPr>
          <w:p w14:paraId="113DDF92" w14:textId="026E387A" w:rsidR="00754804" w:rsidRPr="002B19E5" w:rsidRDefault="00754804" w:rsidP="00757475">
            <w:pPr>
              <w:jc w:val="center"/>
              <w:rPr>
                <w:b/>
                <w:sz w:val="16"/>
                <w:szCs w:val="16"/>
                <w:lang w:val="el-GR"/>
              </w:rPr>
            </w:pPr>
            <w:r w:rsidRPr="002B19E5">
              <w:rPr>
                <w:color w:val="000000"/>
                <w:sz w:val="16"/>
                <w:szCs w:val="16"/>
              </w:rPr>
              <w:t>4</w:t>
            </w:r>
          </w:p>
        </w:tc>
        <w:tc>
          <w:tcPr>
            <w:tcW w:w="1843" w:type="dxa"/>
            <w:tcBorders>
              <w:top w:val="nil"/>
              <w:left w:val="single" w:sz="8" w:space="0" w:color="auto"/>
              <w:bottom w:val="single" w:sz="8" w:space="0" w:color="auto"/>
              <w:right w:val="single" w:sz="8" w:space="0" w:color="auto"/>
            </w:tcBorders>
            <w:shd w:val="clear" w:color="auto" w:fill="auto"/>
            <w:vAlign w:val="bottom"/>
          </w:tcPr>
          <w:p w14:paraId="0DB68E9A" w14:textId="59794C87" w:rsidR="00754804" w:rsidRPr="002B19E5" w:rsidRDefault="00754804" w:rsidP="00757475">
            <w:pPr>
              <w:jc w:val="center"/>
              <w:rPr>
                <w:sz w:val="16"/>
                <w:szCs w:val="16"/>
                <w:lang w:val="el-GR"/>
              </w:rPr>
            </w:pPr>
            <w:r w:rsidRPr="002B19E5">
              <w:rPr>
                <w:color w:val="000000"/>
                <w:sz w:val="16"/>
                <w:szCs w:val="16"/>
                <w:lang w:val="el-GR"/>
              </w:rPr>
              <w:t>ΔΗΜ. ΓΩΝΙΑΣ-ΦΡΑΤΖΕΣΚΙΑΝΑ ΜΕΤΟΧΙΑ-ΚΑΛΟΝΥΧΤΗΣ</w:t>
            </w:r>
          </w:p>
        </w:tc>
        <w:tc>
          <w:tcPr>
            <w:tcW w:w="851" w:type="dxa"/>
          </w:tcPr>
          <w:p w14:paraId="2F896404" w14:textId="77777777" w:rsidR="00754804" w:rsidRPr="00BB4C94" w:rsidRDefault="00754804" w:rsidP="00757475">
            <w:pPr>
              <w:jc w:val="center"/>
              <w:rPr>
                <w:b/>
                <w:sz w:val="18"/>
                <w:szCs w:val="18"/>
                <w:lang w:val="el-GR"/>
              </w:rPr>
            </w:pPr>
          </w:p>
        </w:tc>
        <w:tc>
          <w:tcPr>
            <w:tcW w:w="992" w:type="dxa"/>
          </w:tcPr>
          <w:p w14:paraId="44CEBE87" w14:textId="77777777" w:rsidR="00754804" w:rsidRPr="00BB4C94" w:rsidRDefault="00754804" w:rsidP="00757475">
            <w:pPr>
              <w:jc w:val="center"/>
              <w:rPr>
                <w:b/>
                <w:sz w:val="18"/>
                <w:szCs w:val="18"/>
                <w:lang w:val="el-GR"/>
              </w:rPr>
            </w:pPr>
          </w:p>
        </w:tc>
        <w:tc>
          <w:tcPr>
            <w:tcW w:w="1134" w:type="dxa"/>
          </w:tcPr>
          <w:p w14:paraId="4A70090C" w14:textId="77777777" w:rsidR="00754804" w:rsidRPr="00754804" w:rsidRDefault="00754804" w:rsidP="00757475">
            <w:pPr>
              <w:jc w:val="center"/>
              <w:rPr>
                <w:b/>
                <w:bCs/>
                <w:color w:val="000000"/>
                <w:sz w:val="18"/>
                <w:szCs w:val="18"/>
                <w:lang w:val="el-GR"/>
              </w:rPr>
            </w:pPr>
          </w:p>
        </w:tc>
        <w:tc>
          <w:tcPr>
            <w:tcW w:w="992" w:type="dxa"/>
          </w:tcPr>
          <w:p w14:paraId="4718008E" w14:textId="77777777" w:rsidR="00754804" w:rsidRPr="00BB4C94" w:rsidRDefault="00754804" w:rsidP="00757475">
            <w:pPr>
              <w:jc w:val="center"/>
              <w:rPr>
                <w:b/>
                <w:bCs/>
                <w:color w:val="000000"/>
                <w:sz w:val="18"/>
                <w:szCs w:val="18"/>
                <w:lang w:val="el-GR"/>
              </w:rPr>
            </w:pPr>
          </w:p>
        </w:tc>
        <w:tc>
          <w:tcPr>
            <w:tcW w:w="1134" w:type="dxa"/>
          </w:tcPr>
          <w:p w14:paraId="7EDA1056" w14:textId="77777777" w:rsidR="00754804" w:rsidRPr="00BB4C94" w:rsidRDefault="00754804" w:rsidP="00757475">
            <w:pPr>
              <w:jc w:val="center"/>
              <w:rPr>
                <w:b/>
                <w:bCs/>
                <w:sz w:val="18"/>
                <w:szCs w:val="18"/>
                <w:lang w:val="el-GR"/>
              </w:rPr>
            </w:pPr>
          </w:p>
        </w:tc>
        <w:tc>
          <w:tcPr>
            <w:tcW w:w="1134" w:type="dxa"/>
          </w:tcPr>
          <w:p w14:paraId="0EB1C1C2" w14:textId="77777777" w:rsidR="00754804" w:rsidRPr="00BB4C94" w:rsidRDefault="00754804" w:rsidP="00757475">
            <w:pPr>
              <w:jc w:val="center"/>
              <w:rPr>
                <w:b/>
                <w:sz w:val="18"/>
                <w:szCs w:val="18"/>
                <w:lang w:val="el-GR"/>
              </w:rPr>
            </w:pPr>
          </w:p>
        </w:tc>
        <w:tc>
          <w:tcPr>
            <w:tcW w:w="1110" w:type="dxa"/>
          </w:tcPr>
          <w:p w14:paraId="5462F589" w14:textId="77777777" w:rsidR="00754804" w:rsidRPr="00BB4C94" w:rsidRDefault="00754804" w:rsidP="00757475">
            <w:pPr>
              <w:jc w:val="center"/>
              <w:rPr>
                <w:b/>
                <w:sz w:val="18"/>
                <w:szCs w:val="18"/>
                <w:lang w:val="el-GR"/>
              </w:rPr>
            </w:pPr>
          </w:p>
        </w:tc>
        <w:tc>
          <w:tcPr>
            <w:tcW w:w="1301" w:type="dxa"/>
          </w:tcPr>
          <w:p w14:paraId="73725C3D" w14:textId="77777777" w:rsidR="00754804" w:rsidRPr="00BB4C94" w:rsidRDefault="00754804" w:rsidP="00757475">
            <w:pPr>
              <w:jc w:val="center"/>
              <w:rPr>
                <w:b/>
                <w:sz w:val="18"/>
                <w:szCs w:val="18"/>
                <w:lang w:val="el-GR"/>
              </w:rPr>
            </w:pPr>
          </w:p>
        </w:tc>
        <w:tc>
          <w:tcPr>
            <w:tcW w:w="1184" w:type="dxa"/>
          </w:tcPr>
          <w:p w14:paraId="05497757" w14:textId="77777777" w:rsidR="00754804" w:rsidRPr="00BB4C94" w:rsidRDefault="00754804" w:rsidP="00757475">
            <w:pPr>
              <w:jc w:val="center"/>
              <w:rPr>
                <w:b/>
                <w:sz w:val="18"/>
                <w:szCs w:val="18"/>
                <w:lang w:val="el-GR"/>
              </w:rPr>
            </w:pPr>
          </w:p>
        </w:tc>
        <w:tc>
          <w:tcPr>
            <w:tcW w:w="1201" w:type="dxa"/>
          </w:tcPr>
          <w:p w14:paraId="6E73FCB9" w14:textId="77777777" w:rsidR="00754804" w:rsidRPr="00BB4C94" w:rsidRDefault="00754804" w:rsidP="00757475">
            <w:pPr>
              <w:jc w:val="center"/>
              <w:rPr>
                <w:b/>
                <w:sz w:val="18"/>
                <w:szCs w:val="18"/>
                <w:lang w:val="el-GR"/>
              </w:rPr>
            </w:pPr>
          </w:p>
        </w:tc>
      </w:tr>
      <w:tr w:rsidR="00F12322" w:rsidRPr="005142BD" w14:paraId="26BD8D47"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2C27B95" w14:textId="029360BD" w:rsidR="00754804" w:rsidRPr="004E11FC" w:rsidRDefault="004E11FC" w:rsidP="00757475">
            <w:pPr>
              <w:jc w:val="center"/>
              <w:rPr>
                <w:b/>
                <w:sz w:val="18"/>
                <w:szCs w:val="18"/>
                <w:lang w:val="el-GR"/>
              </w:rPr>
            </w:pPr>
            <w:r>
              <w:rPr>
                <w:b/>
                <w:sz w:val="18"/>
                <w:szCs w:val="18"/>
                <w:lang w:val="el-GR"/>
              </w:rPr>
              <w:lastRenderedPageBreak/>
              <w:t>47</w:t>
            </w:r>
          </w:p>
        </w:tc>
        <w:tc>
          <w:tcPr>
            <w:tcW w:w="1497" w:type="dxa"/>
            <w:tcBorders>
              <w:top w:val="nil"/>
              <w:left w:val="single" w:sz="8" w:space="0" w:color="auto"/>
              <w:bottom w:val="single" w:sz="8" w:space="0" w:color="auto"/>
              <w:right w:val="single" w:sz="8" w:space="0" w:color="auto"/>
            </w:tcBorders>
            <w:shd w:val="clear" w:color="auto" w:fill="auto"/>
          </w:tcPr>
          <w:p w14:paraId="5A0BE8A8" w14:textId="1D79B755" w:rsidR="00754804" w:rsidRPr="002B19E5" w:rsidRDefault="00754804" w:rsidP="00757475">
            <w:pPr>
              <w:jc w:val="center"/>
              <w:rPr>
                <w:b/>
                <w:sz w:val="16"/>
                <w:szCs w:val="16"/>
                <w:lang w:val="el-GR"/>
              </w:rPr>
            </w:pPr>
            <w:r w:rsidRPr="002B19E5">
              <w:rPr>
                <w:color w:val="000000"/>
                <w:sz w:val="16"/>
                <w:szCs w:val="16"/>
              </w:rPr>
              <w:t>ΔΗΜ. ΓΩΝΙΑΣ</w:t>
            </w:r>
          </w:p>
        </w:tc>
        <w:tc>
          <w:tcPr>
            <w:tcW w:w="850" w:type="dxa"/>
            <w:tcBorders>
              <w:top w:val="nil"/>
              <w:left w:val="single" w:sz="8" w:space="0" w:color="auto"/>
              <w:bottom w:val="single" w:sz="8" w:space="0" w:color="auto"/>
              <w:right w:val="single" w:sz="8" w:space="0" w:color="auto"/>
            </w:tcBorders>
            <w:shd w:val="clear" w:color="auto" w:fill="auto"/>
          </w:tcPr>
          <w:p w14:paraId="15E95398" w14:textId="617AEBA7" w:rsidR="00754804" w:rsidRPr="002B19E5" w:rsidRDefault="00754804"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3338AA8A" w14:textId="43AF5337" w:rsidR="00754804" w:rsidRPr="002B19E5" w:rsidRDefault="00754804" w:rsidP="00757475">
            <w:pPr>
              <w:jc w:val="center"/>
              <w:rPr>
                <w:sz w:val="16"/>
                <w:szCs w:val="16"/>
              </w:rPr>
            </w:pPr>
            <w:r w:rsidRPr="002B19E5">
              <w:rPr>
                <w:color w:val="000000"/>
                <w:sz w:val="16"/>
                <w:szCs w:val="16"/>
              </w:rPr>
              <w:t>ΔΗΜ. ΓΩΝΙΑΣ-ΑΝΩ ΜΑΛΑΚΙ</w:t>
            </w:r>
          </w:p>
        </w:tc>
        <w:tc>
          <w:tcPr>
            <w:tcW w:w="851" w:type="dxa"/>
          </w:tcPr>
          <w:p w14:paraId="1FF32C14" w14:textId="77777777" w:rsidR="00754804" w:rsidRPr="00BB4C94" w:rsidRDefault="00754804" w:rsidP="00757475">
            <w:pPr>
              <w:jc w:val="center"/>
              <w:rPr>
                <w:b/>
                <w:sz w:val="18"/>
                <w:szCs w:val="18"/>
                <w:lang w:val="el-GR"/>
              </w:rPr>
            </w:pPr>
          </w:p>
        </w:tc>
        <w:tc>
          <w:tcPr>
            <w:tcW w:w="992" w:type="dxa"/>
          </w:tcPr>
          <w:p w14:paraId="4EEEBABB" w14:textId="77777777" w:rsidR="00754804" w:rsidRPr="00BB4C94" w:rsidRDefault="00754804" w:rsidP="00757475">
            <w:pPr>
              <w:jc w:val="center"/>
              <w:rPr>
                <w:b/>
                <w:sz w:val="18"/>
                <w:szCs w:val="18"/>
                <w:lang w:val="el-GR"/>
              </w:rPr>
            </w:pPr>
          </w:p>
        </w:tc>
        <w:tc>
          <w:tcPr>
            <w:tcW w:w="1134" w:type="dxa"/>
          </w:tcPr>
          <w:p w14:paraId="377E6C01" w14:textId="77777777" w:rsidR="00754804" w:rsidRPr="00BB4C94" w:rsidRDefault="00754804" w:rsidP="00757475">
            <w:pPr>
              <w:jc w:val="center"/>
              <w:rPr>
                <w:b/>
                <w:bCs/>
                <w:color w:val="000000"/>
                <w:sz w:val="18"/>
                <w:szCs w:val="18"/>
              </w:rPr>
            </w:pPr>
          </w:p>
        </w:tc>
        <w:tc>
          <w:tcPr>
            <w:tcW w:w="992" w:type="dxa"/>
          </w:tcPr>
          <w:p w14:paraId="08023490" w14:textId="77777777" w:rsidR="00754804" w:rsidRPr="00BB4C94" w:rsidRDefault="00754804" w:rsidP="00757475">
            <w:pPr>
              <w:jc w:val="center"/>
              <w:rPr>
                <w:b/>
                <w:bCs/>
                <w:color w:val="000000"/>
                <w:sz w:val="18"/>
                <w:szCs w:val="18"/>
                <w:lang w:val="el-GR"/>
              </w:rPr>
            </w:pPr>
          </w:p>
        </w:tc>
        <w:tc>
          <w:tcPr>
            <w:tcW w:w="1134" w:type="dxa"/>
          </w:tcPr>
          <w:p w14:paraId="57A735C1" w14:textId="77777777" w:rsidR="00754804" w:rsidRPr="00BB4C94" w:rsidRDefault="00754804" w:rsidP="00757475">
            <w:pPr>
              <w:jc w:val="center"/>
              <w:rPr>
                <w:b/>
                <w:bCs/>
                <w:sz w:val="18"/>
                <w:szCs w:val="18"/>
                <w:lang w:val="el-GR"/>
              </w:rPr>
            </w:pPr>
          </w:p>
        </w:tc>
        <w:tc>
          <w:tcPr>
            <w:tcW w:w="1134" w:type="dxa"/>
          </w:tcPr>
          <w:p w14:paraId="44C604DB" w14:textId="77777777" w:rsidR="00754804" w:rsidRPr="00BB4C94" w:rsidRDefault="00754804" w:rsidP="00757475">
            <w:pPr>
              <w:jc w:val="center"/>
              <w:rPr>
                <w:b/>
                <w:sz w:val="18"/>
                <w:szCs w:val="18"/>
                <w:lang w:val="el-GR"/>
              </w:rPr>
            </w:pPr>
          </w:p>
        </w:tc>
        <w:tc>
          <w:tcPr>
            <w:tcW w:w="1110" w:type="dxa"/>
          </w:tcPr>
          <w:p w14:paraId="7BB513EE" w14:textId="77777777" w:rsidR="00754804" w:rsidRPr="00BB4C94" w:rsidRDefault="00754804" w:rsidP="00757475">
            <w:pPr>
              <w:jc w:val="center"/>
              <w:rPr>
                <w:b/>
                <w:sz w:val="18"/>
                <w:szCs w:val="18"/>
                <w:lang w:val="el-GR"/>
              </w:rPr>
            </w:pPr>
          </w:p>
        </w:tc>
        <w:tc>
          <w:tcPr>
            <w:tcW w:w="1301" w:type="dxa"/>
          </w:tcPr>
          <w:p w14:paraId="6CCA9183" w14:textId="77777777" w:rsidR="00754804" w:rsidRPr="00BB4C94" w:rsidRDefault="00754804" w:rsidP="00757475">
            <w:pPr>
              <w:jc w:val="center"/>
              <w:rPr>
                <w:b/>
                <w:sz w:val="18"/>
                <w:szCs w:val="18"/>
                <w:lang w:val="el-GR"/>
              </w:rPr>
            </w:pPr>
          </w:p>
        </w:tc>
        <w:tc>
          <w:tcPr>
            <w:tcW w:w="1184" w:type="dxa"/>
          </w:tcPr>
          <w:p w14:paraId="323D38C4" w14:textId="77777777" w:rsidR="00754804" w:rsidRPr="00BB4C94" w:rsidRDefault="00754804" w:rsidP="00757475">
            <w:pPr>
              <w:jc w:val="center"/>
              <w:rPr>
                <w:b/>
                <w:sz w:val="18"/>
                <w:szCs w:val="18"/>
                <w:lang w:val="el-GR"/>
              </w:rPr>
            </w:pPr>
          </w:p>
        </w:tc>
        <w:tc>
          <w:tcPr>
            <w:tcW w:w="1201" w:type="dxa"/>
          </w:tcPr>
          <w:p w14:paraId="71B77983" w14:textId="77777777" w:rsidR="00754804" w:rsidRPr="00BB4C94" w:rsidRDefault="00754804" w:rsidP="00757475">
            <w:pPr>
              <w:jc w:val="center"/>
              <w:rPr>
                <w:b/>
                <w:sz w:val="18"/>
                <w:szCs w:val="18"/>
                <w:lang w:val="el-GR"/>
              </w:rPr>
            </w:pPr>
          </w:p>
        </w:tc>
      </w:tr>
      <w:tr w:rsidR="00F12322" w:rsidRPr="009A77A5" w14:paraId="7041F20A"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0E1ABD7" w14:textId="04C9AF01" w:rsidR="00754804" w:rsidRPr="004E11FC" w:rsidRDefault="004E11FC" w:rsidP="00757475">
            <w:pPr>
              <w:jc w:val="center"/>
              <w:rPr>
                <w:b/>
                <w:sz w:val="18"/>
                <w:szCs w:val="18"/>
                <w:lang w:val="el-GR"/>
              </w:rPr>
            </w:pPr>
            <w:r>
              <w:rPr>
                <w:b/>
                <w:sz w:val="18"/>
                <w:szCs w:val="18"/>
                <w:lang w:val="el-GR"/>
              </w:rPr>
              <w:t>48</w:t>
            </w:r>
          </w:p>
        </w:tc>
        <w:tc>
          <w:tcPr>
            <w:tcW w:w="1497" w:type="dxa"/>
            <w:tcBorders>
              <w:top w:val="nil"/>
              <w:left w:val="single" w:sz="8" w:space="0" w:color="auto"/>
              <w:bottom w:val="single" w:sz="8" w:space="0" w:color="auto"/>
              <w:right w:val="single" w:sz="8" w:space="0" w:color="auto"/>
            </w:tcBorders>
            <w:shd w:val="clear" w:color="auto" w:fill="auto"/>
          </w:tcPr>
          <w:p w14:paraId="7C8A4925" w14:textId="38182DE3" w:rsidR="00754804" w:rsidRPr="002B19E5" w:rsidRDefault="00754804" w:rsidP="00757475">
            <w:pPr>
              <w:jc w:val="center"/>
              <w:rPr>
                <w:b/>
                <w:sz w:val="16"/>
                <w:szCs w:val="16"/>
                <w:lang w:val="el-GR"/>
              </w:rPr>
            </w:pPr>
            <w:r w:rsidRPr="002B19E5">
              <w:rPr>
                <w:color w:val="000000"/>
                <w:sz w:val="16"/>
                <w:szCs w:val="16"/>
              </w:rPr>
              <w:t>ΝΗΠ. &amp; ΔΗΜ. ΓΩΝΙΑΣ</w:t>
            </w:r>
          </w:p>
        </w:tc>
        <w:tc>
          <w:tcPr>
            <w:tcW w:w="850" w:type="dxa"/>
            <w:tcBorders>
              <w:top w:val="nil"/>
              <w:left w:val="single" w:sz="8" w:space="0" w:color="auto"/>
              <w:bottom w:val="single" w:sz="8" w:space="0" w:color="auto"/>
              <w:right w:val="single" w:sz="8" w:space="0" w:color="auto"/>
            </w:tcBorders>
            <w:shd w:val="clear" w:color="auto" w:fill="auto"/>
          </w:tcPr>
          <w:p w14:paraId="6024FBD0" w14:textId="12A52D31" w:rsidR="00754804" w:rsidRPr="002B19E5" w:rsidRDefault="00754804" w:rsidP="00757475">
            <w:pPr>
              <w:jc w:val="center"/>
              <w:rPr>
                <w:b/>
                <w:sz w:val="16"/>
                <w:szCs w:val="16"/>
                <w:lang w:val="el-GR"/>
              </w:rPr>
            </w:pPr>
            <w:r w:rsidRPr="002B19E5">
              <w:rPr>
                <w:color w:val="000000"/>
                <w:sz w:val="16"/>
                <w:szCs w:val="16"/>
              </w:rPr>
              <w:t>7</w:t>
            </w:r>
          </w:p>
        </w:tc>
        <w:tc>
          <w:tcPr>
            <w:tcW w:w="1843" w:type="dxa"/>
            <w:tcBorders>
              <w:top w:val="nil"/>
              <w:left w:val="single" w:sz="8" w:space="0" w:color="auto"/>
              <w:bottom w:val="single" w:sz="8" w:space="0" w:color="auto"/>
              <w:right w:val="single" w:sz="8" w:space="0" w:color="auto"/>
            </w:tcBorders>
            <w:shd w:val="clear" w:color="auto" w:fill="auto"/>
            <w:vAlign w:val="bottom"/>
          </w:tcPr>
          <w:p w14:paraId="05DD3FA5" w14:textId="65C36E77" w:rsidR="00754804" w:rsidRPr="002B19E5" w:rsidRDefault="00754804" w:rsidP="00757475">
            <w:pPr>
              <w:jc w:val="center"/>
              <w:rPr>
                <w:sz w:val="16"/>
                <w:szCs w:val="16"/>
                <w:lang w:val="el-GR"/>
              </w:rPr>
            </w:pPr>
            <w:r w:rsidRPr="002B19E5">
              <w:rPr>
                <w:color w:val="000000"/>
                <w:sz w:val="16"/>
                <w:szCs w:val="16"/>
                <w:lang w:val="el-GR"/>
              </w:rPr>
              <w:t>ΝΗΠ. &amp; ΔΗΜ. ΓΩΝΙΑΣ-ΚΑΛΟΝΥΧΤΗΣ-ΣΑΪΤΟΥΡΕΣ-ΡΟΥΣΤΙΚΑ</w:t>
            </w:r>
          </w:p>
        </w:tc>
        <w:tc>
          <w:tcPr>
            <w:tcW w:w="851" w:type="dxa"/>
          </w:tcPr>
          <w:p w14:paraId="13DF51B2" w14:textId="77777777" w:rsidR="00754804" w:rsidRPr="00BB4C94" w:rsidRDefault="00754804" w:rsidP="00757475">
            <w:pPr>
              <w:jc w:val="center"/>
              <w:rPr>
                <w:b/>
                <w:sz w:val="18"/>
                <w:szCs w:val="18"/>
                <w:lang w:val="el-GR"/>
              </w:rPr>
            </w:pPr>
          </w:p>
        </w:tc>
        <w:tc>
          <w:tcPr>
            <w:tcW w:w="992" w:type="dxa"/>
          </w:tcPr>
          <w:p w14:paraId="794DC857" w14:textId="77777777" w:rsidR="00754804" w:rsidRPr="00BB4C94" w:rsidRDefault="00754804" w:rsidP="00757475">
            <w:pPr>
              <w:jc w:val="center"/>
              <w:rPr>
                <w:b/>
                <w:sz w:val="18"/>
                <w:szCs w:val="18"/>
                <w:lang w:val="el-GR"/>
              </w:rPr>
            </w:pPr>
          </w:p>
        </w:tc>
        <w:tc>
          <w:tcPr>
            <w:tcW w:w="1134" w:type="dxa"/>
          </w:tcPr>
          <w:p w14:paraId="380BB807" w14:textId="77777777" w:rsidR="00754804" w:rsidRPr="00754804" w:rsidRDefault="00754804" w:rsidP="00757475">
            <w:pPr>
              <w:jc w:val="center"/>
              <w:rPr>
                <w:b/>
                <w:bCs/>
                <w:color w:val="000000"/>
                <w:sz w:val="18"/>
                <w:szCs w:val="18"/>
                <w:lang w:val="el-GR"/>
              </w:rPr>
            </w:pPr>
          </w:p>
        </w:tc>
        <w:tc>
          <w:tcPr>
            <w:tcW w:w="992" w:type="dxa"/>
          </w:tcPr>
          <w:p w14:paraId="349FB94A" w14:textId="77777777" w:rsidR="00754804" w:rsidRPr="00BB4C94" w:rsidRDefault="00754804" w:rsidP="00757475">
            <w:pPr>
              <w:jc w:val="center"/>
              <w:rPr>
                <w:b/>
                <w:bCs/>
                <w:color w:val="000000"/>
                <w:sz w:val="18"/>
                <w:szCs w:val="18"/>
                <w:lang w:val="el-GR"/>
              </w:rPr>
            </w:pPr>
          </w:p>
        </w:tc>
        <w:tc>
          <w:tcPr>
            <w:tcW w:w="1134" w:type="dxa"/>
          </w:tcPr>
          <w:p w14:paraId="6E941011" w14:textId="77777777" w:rsidR="00754804" w:rsidRPr="00BB4C94" w:rsidRDefault="00754804" w:rsidP="00757475">
            <w:pPr>
              <w:jc w:val="center"/>
              <w:rPr>
                <w:b/>
                <w:bCs/>
                <w:sz w:val="18"/>
                <w:szCs w:val="18"/>
                <w:lang w:val="el-GR"/>
              </w:rPr>
            </w:pPr>
          </w:p>
        </w:tc>
        <w:tc>
          <w:tcPr>
            <w:tcW w:w="1134" w:type="dxa"/>
          </w:tcPr>
          <w:p w14:paraId="41394141" w14:textId="77777777" w:rsidR="00754804" w:rsidRPr="00BB4C94" w:rsidRDefault="00754804" w:rsidP="00757475">
            <w:pPr>
              <w:jc w:val="center"/>
              <w:rPr>
                <w:b/>
                <w:sz w:val="18"/>
                <w:szCs w:val="18"/>
                <w:lang w:val="el-GR"/>
              </w:rPr>
            </w:pPr>
          </w:p>
        </w:tc>
        <w:tc>
          <w:tcPr>
            <w:tcW w:w="1110" w:type="dxa"/>
          </w:tcPr>
          <w:p w14:paraId="4C8935CD" w14:textId="77777777" w:rsidR="00754804" w:rsidRPr="00BB4C94" w:rsidRDefault="00754804" w:rsidP="00757475">
            <w:pPr>
              <w:jc w:val="center"/>
              <w:rPr>
                <w:b/>
                <w:sz w:val="18"/>
                <w:szCs w:val="18"/>
                <w:lang w:val="el-GR"/>
              </w:rPr>
            </w:pPr>
          </w:p>
        </w:tc>
        <w:tc>
          <w:tcPr>
            <w:tcW w:w="1301" w:type="dxa"/>
          </w:tcPr>
          <w:p w14:paraId="46E1D57C" w14:textId="77777777" w:rsidR="00754804" w:rsidRPr="00BB4C94" w:rsidRDefault="00754804" w:rsidP="00757475">
            <w:pPr>
              <w:jc w:val="center"/>
              <w:rPr>
                <w:b/>
                <w:sz w:val="18"/>
                <w:szCs w:val="18"/>
                <w:lang w:val="el-GR"/>
              </w:rPr>
            </w:pPr>
          </w:p>
        </w:tc>
        <w:tc>
          <w:tcPr>
            <w:tcW w:w="1184" w:type="dxa"/>
          </w:tcPr>
          <w:p w14:paraId="60C7D1FB" w14:textId="77777777" w:rsidR="00754804" w:rsidRPr="00BB4C94" w:rsidRDefault="00754804" w:rsidP="00757475">
            <w:pPr>
              <w:jc w:val="center"/>
              <w:rPr>
                <w:b/>
                <w:sz w:val="18"/>
                <w:szCs w:val="18"/>
                <w:lang w:val="el-GR"/>
              </w:rPr>
            </w:pPr>
          </w:p>
        </w:tc>
        <w:tc>
          <w:tcPr>
            <w:tcW w:w="1201" w:type="dxa"/>
          </w:tcPr>
          <w:p w14:paraId="6CCF8583" w14:textId="77777777" w:rsidR="00754804" w:rsidRPr="00BB4C94" w:rsidRDefault="00754804" w:rsidP="00757475">
            <w:pPr>
              <w:jc w:val="center"/>
              <w:rPr>
                <w:b/>
                <w:sz w:val="18"/>
                <w:szCs w:val="18"/>
                <w:lang w:val="el-GR"/>
              </w:rPr>
            </w:pPr>
          </w:p>
        </w:tc>
      </w:tr>
      <w:tr w:rsidR="00F12322" w:rsidRPr="009A77A5" w14:paraId="38B0D01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CEF68CA" w14:textId="0F7BD2B7" w:rsidR="00754804" w:rsidRPr="004E11FC" w:rsidRDefault="004E11FC" w:rsidP="00757475">
            <w:pPr>
              <w:jc w:val="center"/>
              <w:rPr>
                <w:b/>
                <w:sz w:val="18"/>
                <w:szCs w:val="18"/>
                <w:lang w:val="el-GR"/>
              </w:rPr>
            </w:pPr>
            <w:r>
              <w:rPr>
                <w:b/>
                <w:sz w:val="18"/>
                <w:szCs w:val="18"/>
                <w:lang w:val="el-GR"/>
              </w:rPr>
              <w:t>49</w:t>
            </w:r>
          </w:p>
        </w:tc>
        <w:tc>
          <w:tcPr>
            <w:tcW w:w="1497" w:type="dxa"/>
            <w:tcBorders>
              <w:top w:val="nil"/>
              <w:left w:val="single" w:sz="8" w:space="0" w:color="auto"/>
              <w:bottom w:val="single" w:sz="8" w:space="0" w:color="auto"/>
              <w:right w:val="single" w:sz="8" w:space="0" w:color="auto"/>
            </w:tcBorders>
            <w:shd w:val="clear" w:color="auto" w:fill="auto"/>
          </w:tcPr>
          <w:p w14:paraId="7793CA4C" w14:textId="1571B7E1" w:rsidR="00754804" w:rsidRPr="002B19E5" w:rsidRDefault="00754804" w:rsidP="00757475">
            <w:pPr>
              <w:jc w:val="center"/>
              <w:rPr>
                <w:b/>
                <w:sz w:val="16"/>
                <w:szCs w:val="16"/>
                <w:lang w:val="el-GR"/>
              </w:rPr>
            </w:pPr>
            <w:r w:rsidRPr="002B19E5">
              <w:rPr>
                <w:color w:val="000000"/>
                <w:sz w:val="16"/>
                <w:szCs w:val="16"/>
              </w:rPr>
              <w:t>ΔΗΜ. ΕΠΙΣΚΟΠΗΣ</w:t>
            </w:r>
          </w:p>
        </w:tc>
        <w:tc>
          <w:tcPr>
            <w:tcW w:w="850" w:type="dxa"/>
            <w:tcBorders>
              <w:top w:val="nil"/>
              <w:left w:val="single" w:sz="8" w:space="0" w:color="auto"/>
              <w:bottom w:val="single" w:sz="8" w:space="0" w:color="auto"/>
              <w:right w:val="single" w:sz="8" w:space="0" w:color="auto"/>
            </w:tcBorders>
            <w:shd w:val="clear" w:color="auto" w:fill="auto"/>
          </w:tcPr>
          <w:p w14:paraId="7BC4B94C" w14:textId="46A7F4C0" w:rsidR="00754804" w:rsidRPr="002B19E5" w:rsidRDefault="00754804" w:rsidP="00757475">
            <w:pPr>
              <w:jc w:val="center"/>
              <w:rPr>
                <w:b/>
                <w:sz w:val="16"/>
                <w:szCs w:val="16"/>
                <w:lang w:val="el-GR"/>
              </w:rPr>
            </w:pPr>
            <w:r w:rsidRPr="002B19E5">
              <w:rPr>
                <w:color w:val="000000"/>
                <w:sz w:val="16"/>
                <w:szCs w:val="16"/>
              </w:rPr>
              <w:t>4</w:t>
            </w:r>
          </w:p>
        </w:tc>
        <w:tc>
          <w:tcPr>
            <w:tcW w:w="1843" w:type="dxa"/>
            <w:tcBorders>
              <w:top w:val="nil"/>
              <w:left w:val="single" w:sz="8" w:space="0" w:color="auto"/>
              <w:bottom w:val="single" w:sz="8" w:space="0" w:color="auto"/>
              <w:right w:val="single" w:sz="8" w:space="0" w:color="auto"/>
            </w:tcBorders>
            <w:shd w:val="clear" w:color="auto" w:fill="auto"/>
            <w:vAlign w:val="bottom"/>
          </w:tcPr>
          <w:p w14:paraId="450583D5" w14:textId="34654490" w:rsidR="00754804" w:rsidRPr="002B19E5" w:rsidRDefault="00754804" w:rsidP="00757475">
            <w:pPr>
              <w:jc w:val="center"/>
              <w:rPr>
                <w:sz w:val="16"/>
                <w:szCs w:val="16"/>
                <w:lang w:val="el-GR"/>
              </w:rPr>
            </w:pPr>
            <w:r w:rsidRPr="002B19E5">
              <w:rPr>
                <w:color w:val="000000"/>
                <w:sz w:val="16"/>
                <w:szCs w:val="16"/>
                <w:lang w:val="el-GR"/>
              </w:rPr>
              <w:t>ΔΗΜ. ΕΠΙΣΚΟΠΗΣ-ΕΠΙΣΚΟΠΗ-ΠΑΡΑΛΙΑ ΕΠΙΣΚΟΠΗΣ-ΚΑΣΤΕΛΛΟΣ-ΠΑΤΗΜΑ</w:t>
            </w:r>
          </w:p>
        </w:tc>
        <w:tc>
          <w:tcPr>
            <w:tcW w:w="851" w:type="dxa"/>
          </w:tcPr>
          <w:p w14:paraId="7F9F5984" w14:textId="77777777" w:rsidR="00754804" w:rsidRPr="00BB4C94" w:rsidRDefault="00754804" w:rsidP="00757475">
            <w:pPr>
              <w:jc w:val="center"/>
              <w:rPr>
                <w:b/>
                <w:sz w:val="18"/>
                <w:szCs w:val="18"/>
                <w:lang w:val="el-GR"/>
              </w:rPr>
            </w:pPr>
          </w:p>
        </w:tc>
        <w:tc>
          <w:tcPr>
            <w:tcW w:w="992" w:type="dxa"/>
          </w:tcPr>
          <w:p w14:paraId="1F3A26AC" w14:textId="77777777" w:rsidR="00754804" w:rsidRPr="00BB4C94" w:rsidRDefault="00754804" w:rsidP="00757475">
            <w:pPr>
              <w:jc w:val="center"/>
              <w:rPr>
                <w:b/>
                <w:sz w:val="18"/>
                <w:szCs w:val="18"/>
                <w:lang w:val="el-GR"/>
              </w:rPr>
            </w:pPr>
          </w:p>
        </w:tc>
        <w:tc>
          <w:tcPr>
            <w:tcW w:w="1134" w:type="dxa"/>
          </w:tcPr>
          <w:p w14:paraId="14EA68EE" w14:textId="77777777" w:rsidR="00754804" w:rsidRPr="00754804" w:rsidRDefault="00754804" w:rsidP="00757475">
            <w:pPr>
              <w:jc w:val="center"/>
              <w:rPr>
                <w:b/>
                <w:bCs/>
                <w:color w:val="000000"/>
                <w:sz w:val="18"/>
                <w:szCs w:val="18"/>
                <w:lang w:val="el-GR"/>
              </w:rPr>
            </w:pPr>
          </w:p>
        </w:tc>
        <w:tc>
          <w:tcPr>
            <w:tcW w:w="992" w:type="dxa"/>
          </w:tcPr>
          <w:p w14:paraId="7FC84122" w14:textId="77777777" w:rsidR="00754804" w:rsidRPr="00BB4C94" w:rsidRDefault="00754804" w:rsidP="00757475">
            <w:pPr>
              <w:jc w:val="center"/>
              <w:rPr>
                <w:b/>
                <w:bCs/>
                <w:color w:val="000000"/>
                <w:sz w:val="18"/>
                <w:szCs w:val="18"/>
                <w:lang w:val="el-GR"/>
              </w:rPr>
            </w:pPr>
          </w:p>
        </w:tc>
        <w:tc>
          <w:tcPr>
            <w:tcW w:w="1134" w:type="dxa"/>
          </w:tcPr>
          <w:p w14:paraId="4077AAEA" w14:textId="77777777" w:rsidR="00754804" w:rsidRPr="00BB4C94" w:rsidRDefault="00754804" w:rsidP="00757475">
            <w:pPr>
              <w:jc w:val="center"/>
              <w:rPr>
                <w:b/>
                <w:bCs/>
                <w:sz w:val="18"/>
                <w:szCs w:val="18"/>
                <w:lang w:val="el-GR"/>
              </w:rPr>
            </w:pPr>
          </w:p>
        </w:tc>
        <w:tc>
          <w:tcPr>
            <w:tcW w:w="1134" w:type="dxa"/>
          </w:tcPr>
          <w:p w14:paraId="49E4ACB2" w14:textId="77777777" w:rsidR="00754804" w:rsidRPr="00BB4C94" w:rsidRDefault="00754804" w:rsidP="00757475">
            <w:pPr>
              <w:jc w:val="center"/>
              <w:rPr>
                <w:b/>
                <w:sz w:val="18"/>
                <w:szCs w:val="18"/>
                <w:lang w:val="el-GR"/>
              </w:rPr>
            </w:pPr>
          </w:p>
        </w:tc>
        <w:tc>
          <w:tcPr>
            <w:tcW w:w="1110" w:type="dxa"/>
          </w:tcPr>
          <w:p w14:paraId="64C212C3" w14:textId="77777777" w:rsidR="00754804" w:rsidRPr="00BB4C94" w:rsidRDefault="00754804" w:rsidP="00757475">
            <w:pPr>
              <w:jc w:val="center"/>
              <w:rPr>
                <w:b/>
                <w:sz w:val="18"/>
                <w:szCs w:val="18"/>
                <w:lang w:val="el-GR"/>
              </w:rPr>
            </w:pPr>
          </w:p>
        </w:tc>
        <w:tc>
          <w:tcPr>
            <w:tcW w:w="1301" w:type="dxa"/>
          </w:tcPr>
          <w:p w14:paraId="0456A47A" w14:textId="77777777" w:rsidR="00754804" w:rsidRPr="00BB4C94" w:rsidRDefault="00754804" w:rsidP="00757475">
            <w:pPr>
              <w:jc w:val="center"/>
              <w:rPr>
                <w:b/>
                <w:sz w:val="18"/>
                <w:szCs w:val="18"/>
                <w:lang w:val="el-GR"/>
              </w:rPr>
            </w:pPr>
          </w:p>
        </w:tc>
        <w:tc>
          <w:tcPr>
            <w:tcW w:w="1184" w:type="dxa"/>
          </w:tcPr>
          <w:p w14:paraId="0AF08370" w14:textId="77777777" w:rsidR="00754804" w:rsidRPr="00BB4C94" w:rsidRDefault="00754804" w:rsidP="00757475">
            <w:pPr>
              <w:jc w:val="center"/>
              <w:rPr>
                <w:b/>
                <w:sz w:val="18"/>
                <w:szCs w:val="18"/>
                <w:lang w:val="el-GR"/>
              </w:rPr>
            </w:pPr>
          </w:p>
        </w:tc>
        <w:tc>
          <w:tcPr>
            <w:tcW w:w="1201" w:type="dxa"/>
          </w:tcPr>
          <w:p w14:paraId="47EF0C1F" w14:textId="77777777" w:rsidR="00754804" w:rsidRPr="00BB4C94" w:rsidRDefault="00754804" w:rsidP="00757475">
            <w:pPr>
              <w:jc w:val="center"/>
              <w:rPr>
                <w:b/>
                <w:sz w:val="18"/>
                <w:szCs w:val="18"/>
                <w:lang w:val="el-GR"/>
              </w:rPr>
            </w:pPr>
          </w:p>
        </w:tc>
      </w:tr>
      <w:tr w:rsidR="00F12322" w:rsidRPr="005142BD" w14:paraId="3B883CD2"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22BB920" w14:textId="2C13FF86" w:rsidR="00754804" w:rsidRPr="004E11FC" w:rsidRDefault="004E11FC" w:rsidP="00757475">
            <w:pPr>
              <w:jc w:val="center"/>
              <w:rPr>
                <w:b/>
                <w:sz w:val="18"/>
                <w:szCs w:val="18"/>
                <w:lang w:val="el-GR"/>
              </w:rPr>
            </w:pPr>
            <w:r>
              <w:rPr>
                <w:b/>
                <w:sz w:val="18"/>
                <w:szCs w:val="18"/>
                <w:lang w:val="el-GR"/>
              </w:rPr>
              <w:t>50</w:t>
            </w:r>
          </w:p>
        </w:tc>
        <w:tc>
          <w:tcPr>
            <w:tcW w:w="1497" w:type="dxa"/>
            <w:tcBorders>
              <w:top w:val="nil"/>
              <w:left w:val="single" w:sz="8" w:space="0" w:color="auto"/>
              <w:bottom w:val="single" w:sz="8" w:space="0" w:color="auto"/>
              <w:right w:val="single" w:sz="8" w:space="0" w:color="auto"/>
            </w:tcBorders>
            <w:shd w:val="clear" w:color="auto" w:fill="auto"/>
          </w:tcPr>
          <w:p w14:paraId="1269F85D" w14:textId="2C0427D9" w:rsidR="00754804" w:rsidRPr="002B19E5" w:rsidRDefault="00754804" w:rsidP="00757475">
            <w:pPr>
              <w:jc w:val="center"/>
              <w:rPr>
                <w:b/>
                <w:sz w:val="16"/>
                <w:szCs w:val="16"/>
                <w:lang w:val="el-GR"/>
              </w:rPr>
            </w:pPr>
            <w:r w:rsidRPr="002B19E5">
              <w:rPr>
                <w:color w:val="000000"/>
                <w:sz w:val="16"/>
                <w:szCs w:val="16"/>
              </w:rPr>
              <w:t>ΔΗΜ. ΕΠΙΣΚΟΠΗΣ</w:t>
            </w:r>
          </w:p>
        </w:tc>
        <w:tc>
          <w:tcPr>
            <w:tcW w:w="850" w:type="dxa"/>
            <w:tcBorders>
              <w:top w:val="nil"/>
              <w:left w:val="single" w:sz="8" w:space="0" w:color="auto"/>
              <w:bottom w:val="single" w:sz="8" w:space="0" w:color="auto"/>
              <w:right w:val="single" w:sz="8" w:space="0" w:color="auto"/>
            </w:tcBorders>
            <w:shd w:val="clear" w:color="auto" w:fill="auto"/>
          </w:tcPr>
          <w:p w14:paraId="0669C574" w14:textId="36797A03" w:rsidR="00754804" w:rsidRPr="002B19E5" w:rsidRDefault="00754804" w:rsidP="00757475">
            <w:pPr>
              <w:jc w:val="center"/>
              <w:rPr>
                <w:b/>
                <w:sz w:val="16"/>
                <w:szCs w:val="16"/>
                <w:lang w:val="el-GR"/>
              </w:rPr>
            </w:pPr>
            <w:r w:rsidRPr="002B19E5">
              <w:rPr>
                <w:color w:val="000000"/>
                <w:sz w:val="16"/>
                <w:szCs w:val="16"/>
              </w:rPr>
              <w:t>5</w:t>
            </w:r>
          </w:p>
        </w:tc>
        <w:tc>
          <w:tcPr>
            <w:tcW w:w="1843" w:type="dxa"/>
            <w:tcBorders>
              <w:top w:val="nil"/>
              <w:left w:val="single" w:sz="8" w:space="0" w:color="auto"/>
              <w:bottom w:val="single" w:sz="8" w:space="0" w:color="auto"/>
              <w:right w:val="single" w:sz="8" w:space="0" w:color="auto"/>
            </w:tcBorders>
            <w:shd w:val="clear" w:color="auto" w:fill="auto"/>
            <w:vAlign w:val="bottom"/>
          </w:tcPr>
          <w:p w14:paraId="22C8B96D" w14:textId="6D4A982F" w:rsidR="00754804" w:rsidRPr="002B19E5" w:rsidRDefault="00754804" w:rsidP="00757475">
            <w:pPr>
              <w:jc w:val="center"/>
              <w:rPr>
                <w:sz w:val="16"/>
                <w:szCs w:val="16"/>
              </w:rPr>
            </w:pPr>
            <w:r w:rsidRPr="002B19E5">
              <w:rPr>
                <w:color w:val="000000"/>
                <w:sz w:val="16"/>
                <w:szCs w:val="16"/>
              </w:rPr>
              <w:t>ΔΗΜ. ΕΠΙΣΚΟΠΗΣ-ΚΑΡΩΤΗ-ΑΡΧΟΝΤΙΚΗ</w:t>
            </w:r>
          </w:p>
        </w:tc>
        <w:tc>
          <w:tcPr>
            <w:tcW w:w="851" w:type="dxa"/>
          </w:tcPr>
          <w:p w14:paraId="097E4C9D" w14:textId="77777777" w:rsidR="00754804" w:rsidRPr="00BB4C94" w:rsidRDefault="00754804" w:rsidP="00757475">
            <w:pPr>
              <w:jc w:val="center"/>
              <w:rPr>
                <w:b/>
                <w:sz w:val="18"/>
                <w:szCs w:val="18"/>
                <w:lang w:val="el-GR"/>
              </w:rPr>
            </w:pPr>
          </w:p>
        </w:tc>
        <w:tc>
          <w:tcPr>
            <w:tcW w:w="992" w:type="dxa"/>
          </w:tcPr>
          <w:p w14:paraId="4D4DD77C" w14:textId="77777777" w:rsidR="00754804" w:rsidRPr="00BB4C94" w:rsidRDefault="00754804" w:rsidP="00757475">
            <w:pPr>
              <w:jc w:val="center"/>
              <w:rPr>
                <w:b/>
                <w:sz w:val="18"/>
                <w:szCs w:val="18"/>
                <w:lang w:val="el-GR"/>
              </w:rPr>
            </w:pPr>
          </w:p>
        </w:tc>
        <w:tc>
          <w:tcPr>
            <w:tcW w:w="1134" w:type="dxa"/>
          </w:tcPr>
          <w:p w14:paraId="3E508F95" w14:textId="77777777" w:rsidR="00754804" w:rsidRPr="00BB4C94" w:rsidRDefault="00754804" w:rsidP="00757475">
            <w:pPr>
              <w:jc w:val="center"/>
              <w:rPr>
                <w:b/>
                <w:bCs/>
                <w:color w:val="000000"/>
                <w:sz w:val="18"/>
                <w:szCs w:val="18"/>
              </w:rPr>
            </w:pPr>
          </w:p>
        </w:tc>
        <w:tc>
          <w:tcPr>
            <w:tcW w:w="992" w:type="dxa"/>
          </w:tcPr>
          <w:p w14:paraId="33A1114F" w14:textId="77777777" w:rsidR="00754804" w:rsidRPr="00BB4C94" w:rsidRDefault="00754804" w:rsidP="00757475">
            <w:pPr>
              <w:jc w:val="center"/>
              <w:rPr>
                <w:b/>
                <w:bCs/>
                <w:color w:val="000000"/>
                <w:sz w:val="18"/>
                <w:szCs w:val="18"/>
                <w:lang w:val="el-GR"/>
              </w:rPr>
            </w:pPr>
          </w:p>
        </w:tc>
        <w:tc>
          <w:tcPr>
            <w:tcW w:w="1134" w:type="dxa"/>
          </w:tcPr>
          <w:p w14:paraId="4521D6CB" w14:textId="77777777" w:rsidR="00754804" w:rsidRPr="00BB4C94" w:rsidRDefault="00754804" w:rsidP="00757475">
            <w:pPr>
              <w:jc w:val="center"/>
              <w:rPr>
                <w:b/>
                <w:bCs/>
                <w:sz w:val="18"/>
                <w:szCs w:val="18"/>
                <w:lang w:val="el-GR"/>
              </w:rPr>
            </w:pPr>
          </w:p>
        </w:tc>
        <w:tc>
          <w:tcPr>
            <w:tcW w:w="1134" w:type="dxa"/>
          </w:tcPr>
          <w:p w14:paraId="3E3A1472" w14:textId="77777777" w:rsidR="00754804" w:rsidRPr="00BB4C94" w:rsidRDefault="00754804" w:rsidP="00757475">
            <w:pPr>
              <w:jc w:val="center"/>
              <w:rPr>
                <w:b/>
                <w:sz w:val="18"/>
                <w:szCs w:val="18"/>
                <w:lang w:val="el-GR"/>
              </w:rPr>
            </w:pPr>
          </w:p>
        </w:tc>
        <w:tc>
          <w:tcPr>
            <w:tcW w:w="1110" w:type="dxa"/>
          </w:tcPr>
          <w:p w14:paraId="552F2611" w14:textId="77777777" w:rsidR="00754804" w:rsidRPr="00BB4C94" w:rsidRDefault="00754804" w:rsidP="00757475">
            <w:pPr>
              <w:jc w:val="center"/>
              <w:rPr>
                <w:b/>
                <w:sz w:val="18"/>
                <w:szCs w:val="18"/>
                <w:lang w:val="el-GR"/>
              </w:rPr>
            </w:pPr>
          </w:p>
        </w:tc>
        <w:tc>
          <w:tcPr>
            <w:tcW w:w="1301" w:type="dxa"/>
          </w:tcPr>
          <w:p w14:paraId="0CD42D0D" w14:textId="77777777" w:rsidR="00754804" w:rsidRPr="00BB4C94" w:rsidRDefault="00754804" w:rsidP="00757475">
            <w:pPr>
              <w:jc w:val="center"/>
              <w:rPr>
                <w:b/>
                <w:sz w:val="18"/>
                <w:szCs w:val="18"/>
                <w:lang w:val="el-GR"/>
              </w:rPr>
            </w:pPr>
          </w:p>
        </w:tc>
        <w:tc>
          <w:tcPr>
            <w:tcW w:w="1184" w:type="dxa"/>
          </w:tcPr>
          <w:p w14:paraId="42D0FB27" w14:textId="77777777" w:rsidR="00754804" w:rsidRPr="00BB4C94" w:rsidRDefault="00754804" w:rsidP="00757475">
            <w:pPr>
              <w:jc w:val="center"/>
              <w:rPr>
                <w:b/>
                <w:sz w:val="18"/>
                <w:szCs w:val="18"/>
                <w:lang w:val="el-GR"/>
              </w:rPr>
            </w:pPr>
          </w:p>
        </w:tc>
        <w:tc>
          <w:tcPr>
            <w:tcW w:w="1201" w:type="dxa"/>
          </w:tcPr>
          <w:p w14:paraId="663FE02E" w14:textId="77777777" w:rsidR="00754804" w:rsidRPr="00BB4C94" w:rsidRDefault="00754804" w:rsidP="00757475">
            <w:pPr>
              <w:jc w:val="center"/>
              <w:rPr>
                <w:b/>
                <w:sz w:val="18"/>
                <w:szCs w:val="18"/>
                <w:lang w:val="el-GR"/>
              </w:rPr>
            </w:pPr>
          </w:p>
        </w:tc>
      </w:tr>
      <w:tr w:rsidR="00F12322" w:rsidRPr="005142BD" w14:paraId="7882149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49224A5" w14:textId="784D7967" w:rsidR="00754804" w:rsidRPr="004E11FC" w:rsidRDefault="004E11FC" w:rsidP="00757475">
            <w:pPr>
              <w:jc w:val="center"/>
              <w:rPr>
                <w:b/>
                <w:sz w:val="18"/>
                <w:szCs w:val="18"/>
                <w:lang w:val="el-GR"/>
              </w:rPr>
            </w:pPr>
            <w:r>
              <w:rPr>
                <w:b/>
                <w:sz w:val="18"/>
                <w:szCs w:val="18"/>
                <w:lang w:val="el-GR"/>
              </w:rPr>
              <w:t>51</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594BE69" w14:textId="61BD2DC5" w:rsidR="00754804" w:rsidRPr="002B19E5" w:rsidRDefault="00754804" w:rsidP="00757475">
            <w:pPr>
              <w:jc w:val="center"/>
              <w:rPr>
                <w:b/>
                <w:sz w:val="16"/>
                <w:szCs w:val="16"/>
                <w:lang w:val="el-GR"/>
              </w:rPr>
            </w:pPr>
            <w:r w:rsidRPr="002B19E5">
              <w:rPr>
                <w:color w:val="000000"/>
                <w:sz w:val="16"/>
                <w:szCs w:val="16"/>
              </w:rPr>
              <w:t>2ο ΔΗΜ. ΑΤΣΙΠΟΠΟΥΛΟΥ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598E58" w14:textId="3191D195" w:rsidR="00754804" w:rsidRPr="002B19E5" w:rsidRDefault="00754804" w:rsidP="00757475">
            <w:pPr>
              <w:jc w:val="center"/>
              <w:rPr>
                <w:b/>
                <w:sz w:val="16"/>
                <w:szCs w:val="16"/>
                <w:lang w:val="el-GR"/>
              </w:rPr>
            </w:pPr>
            <w:r w:rsidRPr="002B19E5">
              <w:rPr>
                <w:color w:val="000000"/>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B6BBC2" w14:textId="42221400" w:rsidR="00754804" w:rsidRPr="002B19E5" w:rsidRDefault="00754804" w:rsidP="00757475">
            <w:pPr>
              <w:jc w:val="center"/>
              <w:rPr>
                <w:sz w:val="16"/>
                <w:szCs w:val="16"/>
              </w:rPr>
            </w:pPr>
            <w:r w:rsidRPr="002B19E5">
              <w:rPr>
                <w:color w:val="000000"/>
                <w:sz w:val="16"/>
                <w:szCs w:val="16"/>
              </w:rPr>
              <w:t>ΓΑΛΛΟΥ-2ο ΔΗΜ. ΑΤΣΙΠΟΠΟΥΛΟΥ</w:t>
            </w:r>
          </w:p>
        </w:tc>
        <w:tc>
          <w:tcPr>
            <w:tcW w:w="851" w:type="dxa"/>
          </w:tcPr>
          <w:p w14:paraId="314DC9A2" w14:textId="77777777" w:rsidR="00754804" w:rsidRPr="00BB4C94" w:rsidRDefault="00754804" w:rsidP="00757475">
            <w:pPr>
              <w:jc w:val="center"/>
              <w:rPr>
                <w:b/>
                <w:sz w:val="18"/>
                <w:szCs w:val="18"/>
                <w:lang w:val="el-GR"/>
              </w:rPr>
            </w:pPr>
          </w:p>
        </w:tc>
        <w:tc>
          <w:tcPr>
            <w:tcW w:w="992" w:type="dxa"/>
          </w:tcPr>
          <w:p w14:paraId="103D229F" w14:textId="77777777" w:rsidR="00754804" w:rsidRPr="00BB4C94" w:rsidRDefault="00754804" w:rsidP="00757475">
            <w:pPr>
              <w:jc w:val="center"/>
              <w:rPr>
                <w:b/>
                <w:sz w:val="18"/>
                <w:szCs w:val="18"/>
                <w:lang w:val="el-GR"/>
              </w:rPr>
            </w:pPr>
          </w:p>
        </w:tc>
        <w:tc>
          <w:tcPr>
            <w:tcW w:w="1134" w:type="dxa"/>
          </w:tcPr>
          <w:p w14:paraId="1465EE47" w14:textId="77777777" w:rsidR="00754804" w:rsidRPr="00BB4C94" w:rsidRDefault="00754804" w:rsidP="00757475">
            <w:pPr>
              <w:jc w:val="center"/>
              <w:rPr>
                <w:b/>
                <w:bCs/>
                <w:color w:val="000000"/>
                <w:sz w:val="18"/>
                <w:szCs w:val="18"/>
              </w:rPr>
            </w:pPr>
          </w:p>
        </w:tc>
        <w:tc>
          <w:tcPr>
            <w:tcW w:w="992" w:type="dxa"/>
          </w:tcPr>
          <w:p w14:paraId="2572DC55" w14:textId="77777777" w:rsidR="00754804" w:rsidRPr="00BB4C94" w:rsidRDefault="00754804" w:rsidP="00757475">
            <w:pPr>
              <w:jc w:val="center"/>
              <w:rPr>
                <w:b/>
                <w:bCs/>
                <w:color w:val="000000"/>
                <w:sz w:val="18"/>
                <w:szCs w:val="18"/>
                <w:lang w:val="el-GR"/>
              </w:rPr>
            </w:pPr>
          </w:p>
        </w:tc>
        <w:tc>
          <w:tcPr>
            <w:tcW w:w="1134" w:type="dxa"/>
          </w:tcPr>
          <w:p w14:paraId="427B67BE" w14:textId="77777777" w:rsidR="00754804" w:rsidRPr="00BB4C94" w:rsidRDefault="00754804" w:rsidP="00757475">
            <w:pPr>
              <w:jc w:val="center"/>
              <w:rPr>
                <w:b/>
                <w:bCs/>
                <w:sz w:val="18"/>
                <w:szCs w:val="18"/>
                <w:lang w:val="el-GR"/>
              </w:rPr>
            </w:pPr>
          </w:p>
        </w:tc>
        <w:tc>
          <w:tcPr>
            <w:tcW w:w="1134" w:type="dxa"/>
          </w:tcPr>
          <w:p w14:paraId="1347CD13" w14:textId="77777777" w:rsidR="00754804" w:rsidRPr="00BB4C94" w:rsidRDefault="00754804" w:rsidP="00757475">
            <w:pPr>
              <w:jc w:val="center"/>
              <w:rPr>
                <w:b/>
                <w:sz w:val="18"/>
                <w:szCs w:val="18"/>
                <w:lang w:val="el-GR"/>
              </w:rPr>
            </w:pPr>
          </w:p>
        </w:tc>
        <w:tc>
          <w:tcPr>
            <w:tcW w:w="1110" w:type="dxa"/>
          </w:tcPr>
          <w:p w14:paraId="44931EB4" w14:textId="77777777" w:rsidR="00754804" w:rsidRPr="00BB4C94" w:rsidRDefault="00754804" w:rsidP="00757475">
            <w:pPr>
              <w:jc w:val="center"/>
              <w:rPr>
                <w:b/>
                <w:sz w:val="18"/>
                <w:szCs w:val="18"/>
                <w:lang w:val="el-GR"/>
              </w:rPr>
            </w:pPr>
          </w:p>
        </w:tc>
        <w:tc>
          <w:tcPr>
            <w:tcW w:w="1301" w:type="dxa"/>
          </w:tcPr>
          <w:p w14:paraId="5B0DC032" w14:textId="77777777" w:rsidR="00754804" w:rsidRPr="00BB4C94" w:rsidRDefault="00754804" w:rsidP="00757475">
            <w:pPr>
              <w:jc w:val="center"/>
              <w:rPr>
                <w:b/>
                <w:sz w:val="18"/>
                <w:szCs w:val="18"/>
                <w:lang w:val="el-GR"/>
              </w:rPr>
            </w:pPr>
          </w:p>
        </w:tc>
        <w:tc>
          <w:tcPr>
            <w:tcW w:w="1184" w:type="dxa"/>
          </w:tcPr>
          <w:p w14:paraId="39933214" w14:textId="77777777" w:rsidR="00754804" w:rsidRPr="00BB4C94" w:rsidRDefault="00754804" w:rsidP="00757475">
            <w:pPr>
              <w:jc w:val="center"/>
              <w:rPr>
                <w:b/>
                <w:sz w:val="18"/>
                <w:szCs w:val="18"/>
                <w:lang w:val="el-GR"/>
              </w:rPr>
            </w:pPr>
          </w:p>
        </w:tc>
        <w:tc>
          <w:tcPr>
            <w:tcW w:w="1201" w:type="dxa"/>
          </w:tcPr>
          <w:p w14:paraId="5EF50307" w14:textId="77777777" w:rsidR="00754804" w:rsidRPr="00BB4C94" w:rsidRDefault="00754804" w:rsidP="00757475">
            <w:pPr>
              <w:jc w:val="center"/>
              <w:rPr>
                <w:b/>
                <w:sz w:val="18"/>
                <w:szCs w:val="18"/>
                <w:lang w:val="el-GR"/>
              </w:rPr>
            </w:pPr>
          </w:p>
        </w:tc>
      </w:tr>
      <w:tr w:rsidR="00F12322" w:rsidRPr="009A77A5" w14:paraId="2EF2BA1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15D822F" w14:textId="1716E7CF" w:rsidR="00754804" w:rsidRPr="004E11FC" w:rsidRDefault="004E11FC" w:rsidP="00757475">
            <w:pPr>
              <w:jc w:val="center"/>
              <w:rPr>
                <w:b/>
                <w:sz w:val="18"/>
                <w:szCs w:val="18"/>
                <w:lang w:val="el-GR"/>
              </w:rPr>
            </w:pPr>
            <w:r>
              <w:rPr>
                <w:b/>
                <w:sz w:val="18"/>
                <w:szCs w:val="18"/>
                <w:lang w:val="el-GR"/>
              </w:rPr>
              <w:t>52</w:t>
            </w:r>
          </w:p>
        </w:tc>
        <w:tc>
          <w:tcPr>
            <w:tcW w:w="1497" w:type="dxa"/>
            <w:tcBorders>
              <w:top w:val="nil"/>
              <w:left w:val="single" w:sz="4" w:space="0" w:color="auto"/>
              <w:bottom w:val="single" w:sz="4" w:space="0" w:color="auto"/>
              <w:right w:val="single" w:sz="4" w:space="0" w:color="auto"/>
            </w:tcBorders>
            <w:shd w:val="clear" w:color="auto" w:fill="auto"/>
          </w:tcPr>
          <w:p w14:paraId="6B5812EC" w14:textId="306619CB" w:rsidR="00754804" w:rsidRPr="002B19E5" w:rsidRDefault="00754804" w:rsidP="00757475">
            <w:pPr>
              <w:jc w:val="center"/>
              <w:rPr>
                <w:b/>
                <w:sz w:val="16"/>
                <w:szCs w:val="16"/>
                <w:lang w:val="el-GR"/>
              </w:rPr>
            </w:pPr>
            <w:r w:rsidRPr="002B19E5">
              <w:rPr>
                <w:color w:val="000000"/>
                <w:sz w:val="16"/>
                <w:szCs w:val="16"/>
              </w:rPr>
              <w:t>3o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2CDADD60" w14:textId="57F859C3" w:rsidR="00754804" w:rsidRPr="002B19E5" w:rsidRDefault="00754804"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tcPr>
          <w:p w14:paraId="636B663E" w14:textId="6D985F96" w:rsidR="00754804" w:rsidRPr="002B19E5" w:rsidRDefault="00754804" w:rsidP="00757475">
            <w:pPr>
              <w:jc w:val="center"/>
              <w:rPr>
                <w:sz w:val="16"/>
                <w:szCs w:val="16"/>
                <w:lang w:val="el-GR"/>
              </w:rPr>
            </w:pPr>
            <w:r w:rsidRPr="002B19E5">
              <w:rPr>
                <w:color w:val="000000"/>
                <w:sz w:val="16"/>
                <w:szCs w:val="16"/>
                <w:lang w:val="el-GR"/>
              </w:rPr>
              <w:t>3ο Δ.Σ. ΡΕΘΥΜΝΟΥ-ΓΑΛΛΟΥ</w:t>
            </w:r>
          </w:p>
        </w:tc>
        <w:tc>
          <w:tcPr>
            <w:tcW w:w="851" w:type="dxa"/>
          </w:tcPr>
          <w:p w14:paraId="2A3E4579" w14:textId="77777777" w:rsidR="00754804" w:rsidRPr="00BB4C94" w:rsidRDefault="00754804" w:rsidP="00757475">
            <w:pPr>
              <w:jc w:val="center"/>
              <w:rPr>
                <w:b/>
                <w:sz w:val="18"/>
                <w:szCs w:val="18"/>
                <w:lang w:val="el-GR"/>
              </w:rPr>
            </w:pPr>
          </w:p>
        </w:tc>
        <w:tc>
          <w:tcPr>
            <w:tcW w:w="992" w:type="dxa"/>
          </w:tcPr>
          <w:p w14:paraId="31FBEA7B" w14:textId="77777777" w:rsidR="00754804" w:rsidRPr="00BB4C94" w:rsidRDefault="00754804" w:rsidP="00757475">
            <w:pPr>
              <w:jc w:val="center"/>
              <w:rPr>
                <w:b/>
                <w:sz w:val="18"/>
                <w:szCs w:val="18"/>
                <w:lang w:val="el-GR"/>
              </w:rPr>
            </w:pPr>
          </w:p>
        </w:tc>
        <w:tc>
          <w:tcPr>
            <w:tcW w:w="1134" w:type="dxa"/>
          </w:tcPr>
          <w:p w14:paraId="285F3B04" w14:textId="77777777" w:rsidR="00754804" w:rsidRPr="00754804" w:rsidRDefault="00754804" w:rsidP="00757475">
            <w:pPr>
              <w:jc w:val="center"/>
              <w:rPr>
                <w:b/>
                <w:bCs/>
                <w:color w:val="000000"/>
                <w:sz w:val="18"/>
                <w:szCs w:val="18"/>
                <w:lang w:val="el-GR"/>
              </w:rPr>
            </w:pPr>
          </w:p>
        </w:tc>
        <w:tc>
          <w:tcPr>
            <w:tcW w:w="992" w:type="dxa"/>
          </w:tcPr>
          <w:p w14:paraId="6867C31F" w14:textId="77777777" w:rsidR="00754804" w:rsidRPr="00BB4C94" w:rsidRDefault="00754804" w:rsidP="00757475">
            <w:pPr>
              <w:jc w:val="center"/>
              <w:rPr>
                <w:b/>
                <w:bCs/>
                <w:color w:val="000000"/>
                <w:sz w:val="18"/>
                <w:szCs w:val="18"/>
                <w:lang w:val="el-GR"/>
              </w:rPr>
            </w:pPr>
          </w:p>
        </w:tc>
        <w:tc>
          <w:tcPr>
            <w:tcW w:w="1134" w:type="dxa"/>
          </w:tcPr>
          <w:p w14:paraId="6FB55EB7" w14:textId="77777777" w:rsidR="00754804" w:rsidRPr="00BB4C94" w:rsidRDefault="00754804" w:rsidP="00757475">
            <w:pPr>
              <w:jc w:val="center"/>
              <w:rPr>
                <w:b/>
                <w:bCs/>
                <w:sz w:val="18"/>
                <w:szCs w:val="18"/>
                <w:lang w:val="el-GR"/>
              </w:rPr>
            </w:pPr>
          </w:p>
        </w:tc>
        <w:tc>
          <w:tcPr>
            <w:tcW w:w="1134" w:type="dxa"/>
          </w:tcPr>
          <w:p w14:paraId="1BFF863F" w14:textId="77777777" w:rsidR="00754804" w:rsidRPr="00BB4C94" w:rsidRDefault="00754804" w:rsidP="00757475">
            <w:pPr>
              <w:jc w:val="center"/>
              <w:rPr>
                <w:b/>
                <w:sz w:val="18"/>
                <w:szCs w:val="18"/>
                <w:lang w:val="el-GR"/>
              </w:rPr>
            </w:pPr>
          </w:p>
        </w:tc>
        <w:tc>
          <w:tcPr>
            <w:tcW w:w="1110" w:type="dxa"/>
          </w:tcPr>
          <w:p w14:paraId="34CDEACA" w14:textId="77777777" w:rsidR="00754804" w:rsidRPr="00BB4C94" w:rsidRDefault="00754804" w:rsidP="00757475">
            <w:pPr>
              <w:jc w:val="center"/>
              <w:rPr>
                <w:b/>
                <w:sz w:val="18"/>
                <w:szCs w:val="18"/>
                <w:lang w:val="el-GR"/>
              </w:rPr>
            </w:pPr>
          </w:p>
        </w:tc>
        <w:tc>
          <w:tcPr>
            <w:tcW w:w="1301" w:type="dxa"/>
          </w:tcPr>
          <w:p w14:paraId="5AB5214C" w14:textId="77777777" w:rsidR="00754804" w:rsidRPr="00BB4C94" w:rsidRDefault="00754804" w:rsidP="00757475">
            <w:pPr>
              <w:jc w:val="center"/>
              <w:rPr>
                <w:b/>
                <w:sz w:val="18"/>
                <w:szCs w:val="18"/>
                <w:lang w:val="el-GR"/>
              </w:rPr>
            </w:pPr>
          </w:p>
        </w:tc>
        <w:tc>
          <w:tcPr>
            <w:tcW w:w="1184" w:type="dxa"/>
          </w:tcPr>
          <w:p w14:paraId="71CB393F" w14:textId="77777777" w:rsidR="00754804" w:rsidRPr="00BB4C94" w:rsidRDefault="00754804" w:rsidP="00757475">
            <w:pPr>
              <w:jc w:val="center"/>
              <w:rPr>
                <w:b/>
                <w:sz w:val="18"/>
                <w:szCs w:val="18"/>
                <w:lang w:val="el-GR"/>
              </w:rPr>
            </w:pPr>
          </w:p>
        </w:tc>
        <w:tc>
          <w:tcPr>
            <w:tcW w:w="1201" w:type="dxa"/>
          </w:tcPr>
          <w:p w14:paraId="1C602185" w14:textId="77777777" w:rsidR="00754804" w:rsidRPr="00BB4C94" w:rsidRDefault="00754804" w:rsidP="00757475">
            <w:pPr>
              <w:jc w:val="center"/>
              <w:rPr>
                <w:b/>
                <w:sz w:val="18"/>
                <w:szCs w:val="18"/>
                <w:lang w:val="el-GR"/>
              </w:rPr>
            </w:pPr>
          </w:p>
        </w:tc>
      </w:tr>
      <w:tr w:rsidR="00F12322" w:rsidRPr="005142BD" w14:paraId="57DE9CB0"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0D8F458" w14:textId="5D79AC01" w:rsidR="00754804" w:rsidRPr="004E11FC" w:rsidRDefault="004E11FC" w:rsidP="00757475">
            <w:pPr>
              <w:jc w:val="center"/>
              <w:rPr>
                <w:b/>
                <w:sz w:val="18"/>
                <w:szCs w:val="18"/>
                <w:lang w:val="el-GR"/>
              </w:rPr>
            </w:pPr>
            <w:r>
              <w:rPr>
                <w:b/>
                <w:sz w:val="18"/>
                <w:szCs w:val="18"/>
                <w:lang w:val="el-GR"/>
              </w:rPr>
              <w:t>53</w:t>
            </w:r>
          </w:p>
        </w:tc>
        <w:tc>
          <w:tcPr>
            <w:tcW w:w="1497" w:type="dxa"/>
            <w:tcBorders>
              <w:top w:val="nil"/>
              <w:left w:val="single" w:sz="4" w:space="0" w:color="auto"/>
              <w:bottom w:val="single" w:sz="4" w:space="0" w:color="auto"/>
              <w:right w:val="single" w:sz="4" w:space="0" w:color="auto"/>
            </w:tcBorders>
            <w:shd w:val="clear" w:color="auto" w:fill="auto"/>
          </w:tcPr>
          <w:p w14:paraId="0E22A977" w14:textId="0997DDDB" w:rsidR="00754804" w:rsidRPr="002B19E5" w:rsidRDefault="00754804" w:rsidP="00757475">
            <w:pPr>
              <w:jc w:val="center"/>
              <w:rPr>
                <w:b/>
                <w:sz w:val="16"/>
                <w:szCs w:val="16"/>
                <w:lang w:val="el-GR"/>
              </w:rPr>
            </w:pPr>
            <w:r w:rsidRPr="002B19E5">
              <w:rPr>
                <w:color w:val="000000"/>
                <w:sz w:val="16"/>
                <w:szCs w:val="16"/>
              </w:rPr>
              <w:t>6o ΝΗΠ. ΡΕΘΥΜΝΟΥ</w:t>
            </w:r>
          </w:p>
        </w:tc>
        <w:tc>
          <w:tcPr>
            <w:tcW w:w="850" w:type="dxa"/>
            <w:tcBorders>
              <w:top w:val="nil"/>
              <w:left w:val="single" w:sz="4" w:space="0" w:color="auto"/>
              <w:bottom w:val="single" w:sz="4" w:space="0" w:color="auto"/>
              <w:right w:val="single" w:sz="4" w:space="0" w:color="auto"/>
            </w:tcBorders>
            <w:shd w:val="clear" w:color="auto" w:fill="auto"/>
          </w:tcPr>
          <w:p w14:paraId="62CBF75F" w14:textId="2226BE74" w:rsidR="00754804" w:rsidRPr="002B19E5" w:rsidRDefault="00754804" w:rsidP="00757475">
            <w:pPr>
              <w:jc w:val="center"/>
              <w:rPr>
                <w:b/>
                <w:sz w:val="16"/>
                <w:szCs w:val="16"/>
                <w:lang w:val="el-GR"/>
              </w:rPr>
            </w:pPr>
            <w:r w:rsidRPr="002B19E5">
              <w:rPr>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tcPr>
          <w:p w14:paraId="45DDD9BE" w14:textId="43651BD7" w:rsidR="00754804" w:rsidRPr="002B19E5" w:rsidRDefault="00754804" w:rsidP="00757475">
            <w:pPr>
              <w:jc w:val="center"/>
              <w:rPr>
                <w:sz w:val="16"/>
                <w:szCs w:val="16"/>
              </w:rPr>
            </w:pPr>
            <w:r w:rsidRPr="002B19E5">
              <w:rPr>
                <w:color w:val="000000"/>
                <w:sz w:val="16"/>
                <w:szCs w:val="16"/>
                <w:lang w:val="el-GR"/>
              </w:rPr>
              <w:t xml:space="preserve">ΞΗΡΟ ΧΩΡΙΟ-ΚΑΣΤΕΛΛΑΚΙΑ-ΠΕΡΙΒΟΛΙΑ-6ο ΝΗΠ. </w:t>
            </w:r>
            <w:r w:rsidRPr="002B19E5">
              <w:rPr>
                <w:color w:val="000000"/>
                <w:sz w:val="16"/>
                <w:szCs w:val="16"/>
              </w:rPr>
              <w:t>ΡΕΘΥΜΝΟΥ</w:t>
            </w:r>
          </w:p>
        </w:tc>
        <w:tc>
          <w:tcPr>
            <w:tcW w:w="851" w:type="dxa"/>
          </w:tcPr>
          <w:p w14:paraId="6AF72CE1" w14:textId="77777777" w:rsidR="00754804" w:rsidRPr="00BB4C94" w:rsidRDefault="00754804" w:rsidP="00757475">
            <w:pPr>
              <w:jc w:val="center"/>
              <w:rPr>
                <w:b/>
                <w:sz w:val="18"/>
                <w:szCs w:val="18"/>
                <w:lang w:val="el-GR"/>
              </w:rPr>
            </w:pPr>
          </w:p>
        </w:tc>
        <w:tc>
          <w:tcPr>
            <w:tcW w:w="992" w:type="dxa"/>
          </w:tcPr>
          <w:p w14:paraId="2781B24B" w14:textId="77777777" w:rsidR="00754804" w:rsidRPr="00BB4C94" w:rsidRDefault="00754804" w:rsidP="00757475">
            <w:pPr>
              <w:jc w:val="center"/>
              <w:rPr>
                <w:b/>
                <w:sz w:val="18"/>
                <w:szCs w:val="18"/>
                <w:lang w:val="el-GR"/>
              </w:rPr>
            </w:pPr>
          </w:p>
        </w:tc>
        <w:tc>
          <w:tcPr>
            <w:tcW w:w="1134" w:type="dxa"/>
          </w:tcPr>
          <w:p w14:paraId="35A1B925" w14:textId="77777777" w:rsidR="00754804" w:rsidRPr="00BB4C94" w:rsidRDefault="00754804" w:rsidP="00757475">
            <w:pPr>
              <w:jc w:val="center"/>
              <w:rPr>
                <w:b/>
                <w:bCs/>
                <w:color w:val="000000"/>
                <w:sz w:val="18"/>
                <w:szCs w:val="18"/>
              </w:rPr>
            </w:pPr>
          </w:p>
        </w:tc>
        <w:tc>
          <w:tcPr>
            <w:tcW w:w="992" w:type="dxa"/>
          </w:tcPr>
          <w:p w14:paraId="18488860" w14:textId="77777777" w:rsidR="00754804" w:rsidRPr="00BB4C94" w:rsidRDefault="00754804" w:rsidP="00757475">
            <w:pPr>
              <w:jc w:val="center"/>
              <w:rPr>
                <w:b/>
                <w:bCs/>
                <w:color w:val="000000"/>
                <w:sz w:val="18"/>
                <w:szCs w:val="18"/>
                <w:lang w:val="el-GR"/>
              </w:rPr>
            </w:pPr>
          </w:p>
        </w:tc>
        <w:tc>
          <w:tcPr>
            <w:tcW w:w="1134" w:type="dxa"/>
          </w:tcPr>
          <w:p w14:paraId="31A48CBD" w14:textId="77777777" w:rsidR="00754804" w:rsidRPr="00BB4C94" w:rsidRDefault="00754804" w:rsidP="00757475">
            <w:pPr>
              <w:jc w:val="center"/>
              <w:rPr>
                <w:b/>
                <w:bCs/>
                <w:sz w:val="18"/>
                <w:szCs w:val="18"/>
                <w:lang w:val="el-GR"/>
              </w:rPr>
            </w:pPr>
          </w:p>
        </w:tc>
        <w:tc>
          <w:tcPr>
            <w:tcW w:w="1134" w:type="dxa"/>
          </w:tcPr>
          <w:p w14:paraId="10B7FB8A" w14:textId="77777777" w:rsidR="00754804" w:rsidRPr="00BB4C94" w:rsidRDefault="00754804" w:rsidP="00757475">
            <w:pPr>
              <w:jc w:val="center"/>
              <w:rPr>
                <w:b/>
                <w:sz w:val="18"/>
                <w:szCs w:val="18"/>
                <w:lang w:val="el-GR"/>
              </w:rPr>
            </w:pPr>
          </w:p>
        </w:tc>
        <w:tc>
          <w:tcPr>
            <w:tcW w:w="1110" w:type="dxa"/>
          </w:tcPr>
          <w:p w14:paraId="7D399E8B" w14:textId="77777777" w:rsidR="00754804" w:rsidRPr="00BB4C94" w:rsidRDefault="00754804" w:rsidP="00757475">
            <w:pPr>
              <w:jc w:val="center"/>
              <w:rPr>
                <w:b/>
                <w:sz w:val="18"/>
                <w:szCs w:val="18"/>
                <w:lang w:val="el-GR"/>
              </w:rPr>
            </w:pPr>
          </w:p>
        </w:tc>
        <w:tc>
          <w:tcPr>
            <w:tcW w:w="1301" w:type="dxa"/>
          </w:tcPr>
          <w:p w14:paraId="26842A4A" w14:textId="77777777" w:rsidR="00754804" w:rsidRPr="00BB4C94" w:rsidRDefault="00754804" w:rsidP="00757475">
            <w:pPr>
              <w:jc w:val="center"/>
              <w:rPr>
                <w:b/>
                <w:sz w:val="18"/>
                <w:szCs w:val="18"/>
                <w:lang w:val="el-GR"/>
              </w:rPr>
            </w:pPr>
          </w:p>
        </w:tc>
        <w:tc>
          <w:tcPr>
            <w:tcW w:w="1184" w:type="dxa"/>
          </w:tcPr>
          <w:p w14:paraId="37573306" w14:textId="77777777" w:rsidR="00754804" w:rsidRPr="00BB4C94" w:rsidRDefault="00754804" w:rsidP="00757475">
            <w:pPr>
              <w:jc w:val="center"/>
              <w:rPr>
                <w:b/>
                <w:sz w:val="18"/>
                <w:szCs w:val="18"/>
                <w:lang w:val="el-GR"/>
              </w:rPr>
            </w:pPr>
          </w:p>
        </w:tc>
        <w:tc>
          <w:tcPr>
            <w:tcW w:w="1201" w:type="dxa"/>
          </w:tcPr>
          <w:p w14:paraId="274D345D" w14:textId="77777777" w:rsidR="00754804" w:rsidRPr="00BB4C94" w:rsidRDefault="00754804" w:rsidP="00757475">
            <w:pPr>
              <w:jc w:val="center"/>
              <w:rPr>
                <w:b/>
                <w:sz w:val="18"/>
                <w:szCs w:val="18"/>
                <w:lang w:val="el-GR"/>
              </w:rPr>
            </w:pPr>
          </w:p>
        </w:tc>
      </w:tr>
      <w:tr w:rsidR="00F12322" w:rsidRPr="009A77A5" w14:paraId="00788C9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22E0207" w14:textId="6C3A2711" w:rsidR="00754804" w:rsidRPr="004E11FC" w:rsidRDefault="004E11FC" w:rsidP="00757475">
            <w:pPr>
              <w:jc w:val="center"/>
              <w:rPr>
                <w:b/>
                <w:sz w:val="18"/>
                <w:szCs w:val="18"/>
                <w:lang w:val="el-GR"/>
              </w:rPr>
            </w:pPr>
            <w:r>
              <w:rPr>
                <w:b/>
                <w:sz w:val="18"/>
                <w:szCs w:val="18"/>
                <w:lang w:val="el-GR"/>
              </w:rPr>
              <w:t>54</w:t>
            </w:r>
          </w:p>
        </w:tc>
        <w:tc>
          <w:tcPr>
            <w:tcW w:w="1497" w:type="dxa"/>
            <w:tcBorders>
              <w:top w:val="nil"/>
              <w:left w:val="single" w:sz="4" w:space="0" w:color="auto"/>
              <w:bottom w:val="single" w:sz="4" w:space="0" w:color="auto"/>
              <w:right w:val="single" w:sz="4" w:space="0" w:color="auto"/>
            </w:tcBorders>
            <w:shd w:val="clear" w:color="auto" w:fill="auto"/>
          </w:tcPr>
          <w:p w14:paraId="0A108436" w14:textId="18E9EDAF" w:rsidR="00754804" w:rsidRPr="002B19E5" w:rsidRDefault="00754804" w:rsidP="00757475">
            <w:pPr>
              <w:jc w:val="center"/>
              <w:rPr>
                <w:b/>
                <w:sz w:val="16"/>
                <w:szCs w:val="16"/>
                <w:lang w:val="el-GR"/>
              </w:rPr>
            </w:pPr>
            <w:r w:rsidRPr="002B19E5">
              <w:rPr>
                <w:color w:val="000000"/>
                <w:sz w:val="16"/>
                <w:szCs w:val="16"/>
              </w:rPr>
              <w:t>6o ΝΗΠ. ΡΕΘΥΜΝΟΥ</w:t>
            </w:r>
          </w:p>
        </w:tc>
        <w:tc>
          <w:tcPr>
            <w:tcW w:w="850" w:type="dxa"/>
            <w:tcBorders>
              <w:top w:val="nil"/>
              <w:left w:val="single" w:sz="4" w:space="0" w:color="auto"/>
              <w:bottom w:val="single" w:sz="4" w:space="0" w:color="auto"/>
              <w:right w:val="single" w:sz="4" w:space="0" w:color="auto"/>
            </w:tcBorders>
            <w:shd w:val="clear" w:color="auto" w:fill="auto"/>
          </w:tcPr>
          <w:p w14:paraId="36ACD1E7" w14:textId="61501F99" w:rsidR="00754804" w:rsidRPr="002B19E5" w:rsidRDefault="00754804"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tcPr>
          <w:p w14:paraId="1EFD4CEF" w14:textId="59D9264B" w:rsidR="00754804" w:rsidRPr="002B19E5" w:rsidRDefault="00754804" w:rsidP="00757475">
            <w:pPr>
              <w:jc w:val="center"/>
              <w:rPr>
                <w:sz w:val="16"/>
                <w:szCs w:val="16"/>
                <w:lang w:val="el-GR"/>
              </w:rPr>
            </w:pPr>
            <w:r w:rsidRPr="002B19E5">
              <w:rPr>
                <w:color w:val="000000"/>
                <w:sz w:val="16"/>
                <w:szCs w:val="16"/>
                <w:lang w:val="el-GR"/>
              </w:rPr>
              <w:t>6ο ΝΗΠ. ΡΕΘΥΜΝΟΥ-ΠΕΡΙΒΟΛΙΑ-ΚΑΣΤΕΛΛΑΚΙΑ</w:t>
            </w:r>
          </w:p>
        </w:tc>
        <w:tc>
          <w:tcPr>
            <w:tcW w:w="851" w:type="dxa"/>
          </w:tcPr>
          <w:p w14:paraId="767D2145" w14:textId="77777777" w:rsidR="00754804" w:rsidRPr="00BB4C94" w:rsidRDefault="00754804" w:rsidP="00757475">
            <w:pPr>
              <w:jc w:val="center"/>
              <w:rPr>
                <w:b/>
                <w:sz w:val="18"/>
                <w:szCs w:val="18"/>
                <w:lang w:val="el-GR"/>
              </w:rPr>
            </w:pPr>
          </w:p>
        </w:tc>
        <w:tc>
          <w:tcPr>
            <w:tcW w:w="992" w:type="dxa"/>
          </w:tcPr>
          <w:p w14:paraId="397259F7" w14:textId="77777777" w:rsidR="00754804" w:rsidRPr="00BB4C94" w:rsidRDefault="00754804" w:rsidP="00757475">
            <w:pPr>
              <w:jc w:val="center"/>
              <w:rPr>
                <w:b/>
                <w:sz w:val="18"/>
                <w:szCs w:val="18"/>
                <w:lang w:val="el-GR"/>
              </w:rPr>
            </w:pPr>
          </w:p>
        </w:tc>
        <w:tc>
          <w:tcPr>
            <w:tcW w:w="1134" w:type="dxa"/>
          </w:tcPr>
          <w:p w14:paraId="72F222FB" w14:textId="77777777" w:rsidR="00754804" w:rsidRPr="00754804" w:rsidRDefault="00754804" w:rsidP="00757475">
            <w:pPr>
              <w:jc w:val="center"/>
              <w:rPr>
                <w:b/>
                <w:bCs/>
                <w:color w:val="000000"/>
                <w:sz w:val="18"/>
                <w:szCs w:val="18"/>
                <w:lang w:val="el-GR"/>
              </w:rPr>
            </w:pPr>
          </w:p>
        </w:tc>
        <w:tc>
          <w:tcPr>
            <w:tcW w:w="992" w:type="dxa"/>
          </w:tcPr>
          <w:p w14:paraId="4E34F79C" w14:textId="77777777" w:rsidR="00754804" w:rsidRPr="00BB4C94" w:rsidRDefault="00754804" w:rsidP="00757475">
            <w:pPr>
              <w:jc w:val="center"/>
              <w:rPr>
                <w:b/>
                <w:bCs/>
                <w:color w:val="000000"/>
                <w:sz w:val="18"/>
                <w:szCs w:val="18"/>
                <w:lang w:val="el-GR"/>
              </w:rPr>
            </w:pPr>
          </w:p>
        </w:tc>
        <w:tc>
          <w:tcPr>
            <w:tcW w:w="1134" w:type="dxa"/>
          </w:tcPr>
          <w:p w14:paraId="610C0266" w14:textId="77777777" w:rsidR="00754804" w:rsidRPr="00BB4C94" w:rsidRDefault="00754804" w:rsidP="00757475">
            <w:pPr>
              <w:jc w:val="center"/>
              <w:rPr>
                <w:b/>
                <w:bCs/>
                <w:sz w:val="18"/>
                <w:szCs w:val="18"/>
                <w:lang w:val="el-GR"/>
              </w:rPr>
            </w:pPr>
          </w:p>
        </w:tc>
        <w:tc>
          <w:tcPr>
            <w:tcW w:w="1134" w:type="dxa"/>
          </w:tcPr>
          <w:p w14:paraId="24C4DE05" w14:textId="77777777" w:rsidR="00754804" w:rsidRPr="00BB4C94" w:rsidRDefault="00754804" w:rsidP="00757475">
            <w:pPr>
              <w:jc w:val="center"/>
              <w:rPr>
                <w:b/>
                <w:sz w:val="18"/>
                <w:szCs w:val="18"/>
                <w:lang w:val="el-GR"/>
              </w:rPr>
            </w:pPr>
          </w:p>
        </w:tc>
        <w:tc>
          <w:tcPr>
            <w:tcW w:w="1110" w:type="dxa"/>
          </w:tcPr>
          <w:p w14:paraId="2F862CED" w14:textId="77777777" w:rsidR="00754804" w:rsidRPr="00BB4C94" w:rsidRDefault="00754804" w:rsidP="00757475">
            <w:pPr>
              <w:jc w:val="center"/>
              <w:rPr>
                <w:b/>
                <w:sz w:val="18"/>
                <w:szCs w:val="18"/>
                <w:lang w:val="el-GR"/>
              </w:rPr>
            </w:pPr>
          </w:p>
        </w:tc>
        <w:tc>
          <w:tcPr>
            <w:tcW w:w="1301" w:type="dxa"/>
          </w:tcPr>
          <w:p w14:paraId="49764209" w14:textId="77777777" w:rsidR="00754804" w:rsidRPr="00BB4C94" w:rsidRDefault="00754804" w:rsidP="00757475">
            <w:pPr>
              <w:jc w:val="center"/>
              <w:rPr>
                <w:b/>
                <w:sz w:val="18"/>
                <w:szCs w:val="18"/>
                <w:lang w:val="el-GR"/>
              </w:rPr>
            </w:pPr>
          </w:p>
        </w:tc>
        <w:tc>
          <w:tcPr>
            <w:tcW w:w="1184" w:type="dxa"/>
          </w:tcPr>
          <w:p w14:paraId="58D0271D" w14:textId="77777777" w:rsidR="00754804" w:rsidRPr="00BB4C94" w:rsidRDefault="00754804" w:rsidP="00757475">
            <w:pPr>
              <w:jc w:val="center"/>
              <w:rPr>
                <w:b/>
                <w:sz w:val="18"/>
                <w:szCs w:val="18"/>
                <w:lang w:val="el-GR"/>
              </w:rPr>
            </w:pPr>
          </w:p>
        </w:tc>
        <w:tc>
          <w:tcPr>
            <w:tcW w:w="1201" w:type="dxa"/>
          </w:tcPr>
          <w:p w14:paraId="44796731" w14:textId="77777777" w:rsidR="00754804" w:rsidRPr="00BB4C94" w:rsidRDefault="00754804" w:rsidP="00757475">
            <w:pPr>
              <w:jc w:val="center"/>
              <w:rPr>
                <w:b/>
                <w:sz w:val="18"/>
                <w:szCs w:val="18"/>
                <w:lang w:val="el-GR"/>
              </w:rPr>
            </w:pPr>
          </w:p>
        </w:tc>
      </w:tr>
      <w:tr w:rsidR="00F12322" w:rsidRPr="009A77A5" w14:paraId="6493857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BB6ECED" w14:textId="3B316D22" w:rsidR="00754804" w:rsidRPr="004E11FC" w:rsidRDefault="004E11FC" w:rsidP="00757475">
            <w:pPr>
              <w:jc w:val="center"/>
              <w:rPr>
                <w:b/>
                <w:sz w:val="18"/>
                <w:szCs w:val="18"/>
                <w:lang w:val="el-GR"/>
              </w:rPr>
            </w:pPr>
            <w:r>
              <w:rPr>
                <w:b/>
                <w:sz w:val="18"/>
                <w:szCs w:val="18"/>
                <w:lang w:val="el-GR"/>
              </w:rPr>
              <w:t>55</w:t>
            </w:r>
          </w:p>
        </w:tc>
        <w:tc>
          <w:tcPr>
            <w:tcW w:w="1497" w:type="dxa"/>
            <w:tcBorders>
              <w:top w:val="nil"/>
              <w:left w:val="single" w:sz="4" w:space="0" w:color="auto"/>
              <w:bottom w:val="single" w:sz="4" w:space="0" w:color="auto"/>
              <w:right w:val="single" w:sz="4" w:space="0" w:color="auto"/>
            </w:tcBorders>
            <w:shd w:val="clear" w:color="auto" w:fill="auto"/>
          </w:tcPr>
          <w:p w14:paraId="23AC190A" w14:textId="7A9EF2CB" w:rsidR="00754804" w:rsidRPr="002B19E5" w:rsidRDefault="00754804" w:rsidP="00757475">
            <w:pPr>
              <w:jc w:val="center"/>
              <w:rPr>
                <w:b/>
                <w:sz w:val="16"/>
                <w:szCs w:val="16"/>
                <w:lang w:val="el-GR"/>
              </w:rPr>
            </w:pPr>
            <w:r w:rsidRPr="002B19E5">
              <w:rPr>
                <w:color w:val="000000"/>
                <w:sz w:val="16"/>
                <w:szCs w:val="16"/>
              </w:rPr>
              <w:t>6o ΝΗΠ. ΡΕΘΥΜΝΟΥ</w:t>
            </w:r>
          </w:p>
        </w:tc>
        <w:tc>
          <w:tcPr>
            <w:tcW w:w="850" w:type="dxa"/>
            <w:tcBorders>
              <w:top w:val="nil"/>
              <w:left w:val="single" w:sz="4" w:space="0" w:color="auto"/>
              <w:bottom w:val="single" w:sz="4" w:space="0" w:color="auto"/>
              <w:right w:val="single" w:sz="4" w:space="0" w:color="auto"/>
            </w:tcBorders>
            <w:shd w:val="clear" w:color="auto" w:fill="auto"/>
          </w:tcPr>
          <w:p w14:paraId="1C496AEA" w14:textId="3ED556FF" w:rsidR="00754804" w:rsidRPr="002B19E5" w:rsidRDefault="00754804"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tcPr>
          <w:p w14:paraId="47975FC6" w14:textId="19775B37" w:rsidR="00754804" w:rsidRPr="002B19E5" w:rsidRDefault="00754804" w:rsidP="00757475">
            <w:pPr>
              <w:jc w:val="center"/>
              <w:rPr>
                <w:sz w:val="16"/>
                <w:szCs w:val="16"/>
                <w:lang w:val="el-GR"/>
              </w:rPr>
            </w:pPr>
            <w:r w:rsidRPr="002B19E5">
              <w:rPr>
                <w:color w:val="000000"/>
                <w:sz w:val="16"/>
                <w:szCs w:val="16"/>
                <w:lang w:val="el-GR"/>
              </w:rPr>
              <w:t>6ο ΝΗΠ. ΡΕΘΥΜΝΟΥ-ΞΗΡΟ ΧΩΡΙΟ-ΚΑΣΤΕΛΛΑΚΙΑ</w:t>
            </w:r>
          </w:p>
        </w:tc>
        <w:tc>
          <w:tcPr>
            <w:tcW w:w="851" w:type="dxa"/>
          </w:tcPr>
          <w:p w14:paraId="1541F913" w14:textId="77777777" w:rsidR="00754804" w:rsidRPr="00BB4C94" w:rsidRDefault="00754804" w:rsidP="00757475">
            <w:pPr>
              <w:jc w:val="center"/>
              <w:rPr>
                <w:b/>
                <w:sz w:val="18"/>
                <w:szCs w:val="18"/>
                <w:lang w:val="el-GR"/>
              </w:rPr>
            </w:pPr>
          </w:p>
        </w:tc>
        <w:tc>
          <w:tcPr>
            <w:tcW w:w="992" w:type="dxa"/>
          </w:tcPr>
          <w:p w14:paraId="1EFD0A4C" w14:textId="77777777" w:rsidR="00754804" w:rsidRPr="00BB4C94" w:rsidRDefault="00754804" w:rsidP="00757475">
            <w:pPr>
              <w:jc w:val="center"/>
              <w:rPr>
                <w:b/>
                <w:sz w:val="18"/>
                <w:szCs w:val="18"/>
                <w:lang w:val="el-GR"/>
              </w:rPr>
            </w:pPr>
          </w:p>
        </w:tc>
        <w:tc>
          <w:tcPr>
            <w:tcW w:w="1134" w:type="dxa"/>
          </w:tcPr>
          <w:p w14:paraId="6C80C885" w14:textId="77777777" w:rsidR="00754804" w:rsidRPr="00754804" w:rsidRDefault="00754804" w:rsidP="00757475">
            <w:pPr>
              <w:jc w:val="center"/>
              <w:rPr>
                <w:b/>
                <w:bCs/>
                <w:color w:val="000000"/>
                <w:sz w:val="18"/>
                <w:szCs w:val="18"/>
                <w:lang w:val="el-GR"/>
              </w:rPr>
            </w:pPr>
          </w:p>
        </w:tc>
        <w:tc>
          <w:tcPr>
            <w:tcW w:w="992" w:type="dxa"/>
          </w:tcPr>
          <w:p w14:paraId="23997806" w14:textId="77777777" w:rsidR="00754804" w:rsidRPr="00BB4C94" w:rsidRDefault="00754804" w:rsidP="00757475">
            <w:pPr>
              <w:jc w:val="center"/>
              <w:rPr>
                <w:b/>
                <w:bCs/>
                <w:color w:val="000000"/>
                <w:sz w:val="18"/>
                <w:szCs w:val="18"/>
                <w:lang w:val="el-GR"/>
              </w:rPr>
            </w:pPr>
          </w:p>
        </w:tc>
        <w:tc>
          <w:tcPr>
            <w:tcW w:w="1134" w:type="dxa"/>
          </w:tcPr>
          <w:p w14:paraId="519E52A0" w14:textId="77777777" w:rsidR="00754804" w:rsidRPr="00BB4C94" w:rsidRDefault="00754804" w:rsidP="00757475">
            <w:pPr>
              <w:jc w:val="center"/>
              <w:rPr>
                <w:b/>
                <w:bCs/>
                <w:sz w:val="18"/>
                <w:szCs w:val="18"/>
                <w:lang w:val="el-GR"/>
              </w:rPr>
            </w:pPr>
          </w:p>
        </w:tc>
        <w:tc>
          <w:tcPr>
            <w:tcW w:w="1134" w:type="dxa"/>
          </w:tcPr>
          <w:p w14:paraId="41D492CD" w14:textId="77777777" w:rsidR="00754804" w:rsidRPr="00BB4C94" w:rsidRDefault="00754804" w:rsidP="00757475">
            <w:pPr>
              <w:jc w:val="center"/>
              <w:rPr>
                <w:b/>
                <w:sz w:val="18"/>
                <w:szCs w:val="18"/>
                <w:lang w:val="el-GR"/>
              </w:rPr>
            </w:pPr>
          </w:p>
        </w:tc>
        <w:tc>
          <w:tcPr>
            <w:tcW w:w="1110" w:type="dxa"/>
          </w:tcPr>
          <w:p w14:paraId="131091AD" w14:textId="77777777" w:rsidR="00754804" w:rsidRPr="00BB4C94" w:rsidRDefault="00754804" w:rsidP="00757475">
            <w:pPr>
              <w:jc w:val="center"/>
              <w:rPr>
                <w:b/>
                <w:sz w:val="18"/>
                <w:szCs w:val="18"/>
                <w:lang w:val="el-GR"/>
              </w:rPr>
            </w:pPr>
          </w:p>
        </w:tc>
        <w:tc>
          <w:tcPr>
            <w:tcW w:w="1301" w:type="dxa"/>
          </w:tcPr>
          <w:p w14:paraId="7DB14D18" w14:textId="77777777" w:rsidR="00754804" w:rsidRPr="00BB4C94" w:rsidRDefault="00754804" w:rsidP="00757475">
            <w:pPr>
              <w:jc w:val="center"/>
              <w:rPr>
                <w:b/>
                <w:sz w:val="18"/>
                <w:szCs w:val="18"/>
                <w:lang w:val="el-GR"/>
              </w:rPr>
            </w:pPr>
          </w:p>
        </w:tc>
        <w:tc>
          <w:tcPr>
            <w:tcW w:w="1184" w:type="dxa"/>
          </w:tcPr>
          <w:p w14:paraId="15E79B37" w14:textId="77777777" w:rsidR="00754804" w:rsidRPr="00BB4C94" w:rsidRDefault="00754804" w:rsidP="00757475">
            <w:pPr>
              <w:jc w:val="center"/>
              <w:rPr>
                <w:b/>
                <w:sz w:val="18"/>
                <w:szCs w:val="18"/>
                <w:lang w:val="el-GR"/>
              </w:rPr>
            </w:pPr>
          </w:p>
        </w:tc>
        <w:tc>
          <w:tcPr>
            <w:tcW w:w="1201" w:type="dxa"/>
          </w:tcPr>
          <w:p w14:paraId="713A4C71" w14:textId="77777777" w:rsidR="00754804" w:rsidRPr="00BB4C94" w:rsidRDefault="00754804" w:rsidP="00757475">
            <w:pPr>
              <w:jc w:val="center"/>
              <w:rPr>
                <w:b/>
                <w:sz w:val="18"/>
                <w:szCs w:val="18"/>
                <w:lang w:val="el-GR"/>
              </w:rPr>
            </w:pPr>
          </w:p>
        </w:tc>
      </w:tr>
      <w:tr w:rsidR="00F12322" w:rsidRPr="009A77A5" w14:paraId="0641506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A74B866" w14:textId="63FAD1E9" w:rsidR="00754804" w:rsidRPr="004E11FC" w:rsidRDefault="004E11FC" w:rsidP="00757475">
            <w:pPr>
              <w:jc w:val="center"/>
              <w:rPr>
                <w:b/>
                <w:sz w:val="18"/>
                <w:szCs w:val="18"/>
                <w:lang w:val="el-GR"/>
              </w:rPr>
            </w:pPr>
            <w:r>
              <w:rPr>
                <w:b/>
                <w:sz w:val="18"/>
                <w:szCs w:val="18"/>
                <w:lang w:val="el-GR"/>
              </w:rPr>
              <w:t>56</w:t>
            </w:r>
          </w:p>
        </w:tc>
        <w:tc>
          <w:tcPr>
            <w:tcW w:w="1497" w:type="dxa"/>
            <w:tcBorders>
              <w:top w:val="nil"/>
              <w:left w:val="single" w:sz="4" w:space="0" w:color="auto"/>
              <w:bottom w:val="single" w:sz="4" w:space="0" w:color="auto"/>
              <w:right w:val="single" w:sz="4" w:space="0" w:color="auto"/>
            </w:tcBorders>
            <w:shd w:val="clear" w:color="auto" w:fill="auto"/>
          </w:tcPr>
          <w:p w14:paraId="3AD2C612" w14:textId="12F31A03" w:rsidR="00754804" w:rsidRPr="002B19E5" w:rsidRDefault="00754804" w:rsidP="00757475">
            <w:pPr>
              <w:jc w:val="center"/>
              <w:rPr>
                <w:b/>
                <w:sz w:val="16"/>
                <w:szCs w:val="16"/>
                <w:lang w:val="el-GR"/>
              </w:rPr>
            </w:pPr>
            <w:r w:rsidRPr="002B19E5">
              <w:rPr>
                <w:color w:val="000000"/>
                <w:sz w:val="16"/>
                <w:szCs w:val="16"/>
              </w:rPr>
              <w:t>8ο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4305700A" w14:textId="13398E14" w:rsidR="00754804" w:rsidRPr="002B19E5" w:rsidRDefault="00754804"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tcPr>
          <w:p w14:paraId="42A7FEC2" w14:textId="220C5675" w:rsidR="00754804" w:rsidRPr="002B19E5" w:rsidRDefault="00754804" w:rsidP="00757475">
            <w:pPr>
              <w:jc w:val="center"/>
              <w:rPr>
                <w:sz w:val="16"/>
                <w:szCs w:val="16"/>
                <w:lang w:val="el-GR"/>
              </w:rPr>
            </w:pPr>
            <w:r w:rsidRPr="002B19E5">
              <w:rPr>
                <w:color w:val="000000"/>
                <w:sz w:val="16"/>
                <w:szCs w:val="16"/>
                <w:lang w:val="el-GR"/>
              </w:rPr>
              <w:t>ΚΑΤΩ ΜΑΛΑΚΙ-8ο ΔΗΜ. ΡΕΘΥΜΝΟΥ</w:t>
            </w:r>
          </w:p>
        </w:tc>
        <w:tc>
          <w:tcPr>
            <w:tcW w:w="851" w:type="dxa"/>
          </w:tcPr>
          <w:p w14:paraId="41E52B1F" w14:textId="77777777" w:rsidR="00754804" w:rsidRPr="00BB4C94" w:rsidRDefault="00754804" w:rsidP="00757475">
            <w:pPr>
              <w:jc w:val="center"/>
              <w:rPr>
                <w:b/>
                <w:sz w:val="18"/>
                <w:szCs w:val="18"/>
                <w:lang w:val="el-GR"/>
              </w:rPr>
            </w:pPr>
          </w:p>
        </w:tc>
        <w:tc>
          <w:tcPr>
            <w:tcW w:w="992" w:type="dxa"/>
          </w:tcPr>
          <w:p w14:paraId="0FB42B84" w14:textId="77777777" w:rsidR="00754804" w:rsidRPr="00BB4C94" w:rsidRDefault="00754804" w:rsidP="00757475">
            <w:pPr>
              <w:jc w:val="center"/>
              <w:rPr>
                <w:b/>
                <w:sz w:val="18"/>
                <w:szCs w:val="18"/>
                <w:lang w:val="el-GR"/>
              </w:rPr>
            </w:pPr>
          </w:p>
        </w:tc>
        <w:tc>
          <w:tcPr>
            <w:tcW w:w="1134" w:type="dxa"/>
          </w:tcPr>
          <w:p w14:paraId="0DF625F9" w14:textId="77777777" w:rsidR="00754804" w:rsidRPr="00754804" w:rsidRDefault="00754804" w:rsidP="00757475">
            <w:pPr>
              <w:jc w:val="center"/>
              <w:rPr>
                <w:b/>
                <w:bCs/>
                <w:color w:val="000000"/>
                <w:sz w:val="18"/>
                <w:szCs w:val="18"/>
                <w:lang w:val="el-GR"/>
              </w:rPr>
            </w:pPr>
          </w:p>
        </w:tc>
        <w:tc>
          <w:tcPr>
            <w:tcW w:w="992" w:type="dxa"/>
          </w:tcPr>
          <w:p w14:paraId="371B6BB8" w14:textId="77777777" w:rsidR="00754804" w:rsidRPr="00BB4C94" w:rsidRDefault="00754804" w:rsidP="00757475">
            <w:pPr>
              <w:jc w:val="center"/>
              <w:rPr>
                <w:b/>
                <w:bCs/>
                <w:color w:val="000000"/>
                <w:sz w:val="18"/>
                <w:szCs w:val="18"/>
                <w:lang w:val="el-GR"/>
              </w:rPr>
            </w:pPr>
          </w:p>
        </w:tc>
        <w:tc>
          <w:tcPr>
            <w:tcW w:w="1134" w:type="dxa"/>
          </w:tcPr>
          <w:p w14:paraId="32003668" w14:textId="77777777" w:rsidR="00754804" w:rsidRPr="00BB4C94" w:rsidRDefault="00754804" w:rsidP="00757475">
            <w:pPr>
              <w:jc w:val="center"/>
              <w:rPr>
                <w:b/>
                <w:bCs/>
                <w:sz w:val="18"/>
                <w:szCs w:val="18"/>
                <w:lang w:val="el-GR"/>
              </w:rPr>
            </w:pPr>
          </w:p>
        </w:tc>
        <w:tc>
          <w:tcPr>
            <w:tcW w:w="1134" w:type="dxa"/>
          </w:tcPr>
          <w:p w14:paraId="4D33EEF9" w14:textId="77777777" w:rsidR="00754804" w:rsidRPr="00BB4C94" w:rsidRDefault="00754804" w:rsidP="00757475">
            <w:pPr>
              <w:jc w:val="center"/>
              <w:rPr>
                <w:b/>
                <w:sz w:val="18"/>
                <w:szCs w:val="18"/>
                <w:lang w:val="el-GR"/>
              </w:rPr>
            </w:pPr>
          </w:p>
        </w:tc>
        <w:tc>
          <w:tcPr>
            <w:tcW w:w="1110" w:type="dxa"/>
          </w:tcPr>
          <w:p w14:paraId="5C63B354" w14:textId="77777777" w:rsidR="00754804" w:rsidRPr="00BB4C94" w:rsidRDefault="00754804" w:rsidP="00757475">
            <w:pPr>
              <w:jc w:val="center"/>
              <w:rPr>
                <w:b/>
                <w:sz w:val="18"/>
                <w:szCs w:val="18"/>
                <w:lang w:val="el-GR"/>
              </w:rPr>
            </w:pPr>
          </w:p>
        </w:tc>
        <w:tc>
          <w:tcPr>
            <w:tcW w:w="1301" w:type="dxa"/>
          </w:tcPr>
          <w:p w14:paraId="77E3746E" w14:textId="77777777" w:rsidR="00754804" w:rsidRPr="00BB4C94" w:rsidRDefault="00754804" w:rsidP="00757475">
            <w:pPr>
              <w:jc w:val="center"/>
              <w:rPr>
                <w:b/>
                <w:sz w:val="18"/>
                <w:szCs w:val="18"/>
                <w:lang w:val="el-GR"/>
              </w:rPr>
            </w:pPr>
          </w:p>
        </w:tc>
        <w:tc>
          <w:tcPr>
            <w:tcW w:w="1184" w:type="dxa"/>
          </w:tcPr>
          <w:p w14:paraId="6BF694C6" w14:textId="77777777" w:rsidR="00754804" w:rsidRPr="00BB4C94" w:rsidRDefault="00754804" w:rsidP="00757475">
            <w:pPr>
              <w:jc w:val="center"/>
              <w:rPr>
                <w:b/>
                <w:sz w:val="18"/>
                <w:szCs w:val="18"/>
                <w:lang w:val="el-GR"/>
              </w:rPr>
            </w:pPr>
          </w:p>
        </w:tc>
        <w:tc>
          <w:tcPr>
            <w:tcW w:w="1201" w:type="dxa"/>
          </w:tcPr>
          <w:p w14:paraId="6DB650A9" w14:textId="77777777" w:rsidR="00754804" w:rsidRPr="00BB4C94" w:rsidRDefault="00754804" w:rsidP="00757475">
            <w:pPr>
              <w:jc w:val="center"/>
              <w:rPr>
                <w:b/>
                <w:sz w:val="18"/>
                <w:szCs w:val="18"/>
                <w:lang w:val="el-GR"/>
              </w:rPr>
            </w:pPr>
          </w:p>
        </w:tc>
      </w:tr>
      <w:tr w:rsidR="00F12322" w:rsidRPr="009A77A5" w14:paraId="70CEF43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2B6D770" w14:textId="32953CA1" w:rsidR="00754804" w:rsidRPr="004E11FC" w:rsidRDefault="004E11FC" w:rsidP="00757475">
            <w:pPr>
              <w:jc w:val="center"/>
              <w:rPr>
                <w:b/>
                <w:sz w:val="18"/>
                <w:szCs w:val="18"/>
                <w:lang w:val="el-GR"/>
              </w:rPr>
            </w:pPr>
            <w:r>
              <w:rPr>
                <w:b/>
                <w:sz w:val="18"/>
                <w:szCs w:val="18"/>
                <w:lang w:val="el-GR"/>
              </w:rPr>
              <w:t>57</w:t>
            </w:r>
          </w:p>
        </w:tc>
        <w:tc>
          <w:tcPr>
            <w:tcW w:w="1497" w:type="dxa"/>
            <w:tcBorders>
              <w:top w:val="nil"/>
              <w:left w:val="single" w:sz="4" w:space="0" w:color="auto"/>
              <w:bottom w:val="single" w:sz="4" w:space="0" w:color="auto"/>
              <w:right w:val="single" w:sz="4" w:space="0" w:color="auto"/>
            </w:tcBorders>
            <w:shd w:val="clear" w:color="auto" w:fill="auto"/>
          </w:tcPr>
          <w:p w14:paraId="0B73B0DE" w14:textId="4E5D7B07" w:rsidR="00754804" w:rsidRPr="002B19E5" w:rsidRDefault="00754804" w:rsidP="00757475">
            <w:pPr>
              <w:jc w:val="center"/>
              <w:rPr>
                <w:b/>
                <w:sz w:val="16"/>
                <w:szCs w:val="16"/>
                <w:lang w:val="el-GR"/>
              </w:rPr>
            </w:pPr>
            <w:r w:rsidRPr="002B19E5">
              <w:rPr>
                <w:color w:val="000000"/>
                <w:sz w:val="16"/>
                <w:szCs w:val="16"/>
              </w:rPr>
              <w:t>8ο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7054EB91" w14:textId="7345A20B" w:rsidR="00754804" w:rsidRPr="002B19E5" w:rsidRDefault="00754804"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tcPr>
          <w:p w14:paraId="04DE1F5A" w14:textId="51666C6B" w:rsidR="00754804" w:rsidRPr="002B19E5" w:rsidRDefault="00754804" w:rsidP="00757475">
            <w:pPr>
              <w:jc w:val="center"/>
              <w:rPr>
                <w:sz w:val="16"/>
                <w:szCs w:val="16"/>
                <w:lang w:val="el-GR"/>
              </w:rPr>
            </w:pPr>
            <w:r w:rsidRPr="002B19E5">
              <w:rPr>
                <w:color w:val="000000"/>
                <w:sz w:val="16"/>
                <w:szCs w:val="16"/>
                <w:lang w:val="el-GR"/>
              </w:rPr>
              <w:t>8ο ΔΗΜ. ΡΕΘΥΜΝΟΥ-ΚΑΤΩ ΜΑΛΑΚΙ</w:t>
            </w:r>
          </w:p>
        </w:tc>
        <w:tc>
          <w:tcPr>
            <w:tcW w:w="851" w:type="dxa"/>
          </w:tcPr>
          <w:p w14:paraId="586574F8" w14:textId="77777777" w:rsidR="00754804" w:rsidRPr="00BB4C94" w:rsidRDefault="00754804" w:rsidP="00757475">
            <w:pPr>
              <w:jc w:val="center"/>
              <w:rPr>
                <w:b/>
                <w:sz w:val="18"/>
                <w:szCs w:val="18"/>
                <w:lang w:val="el-GR"/>
              </w:rPr>
            </w:pPr>
          </w:p>
        </w:tc>
        <w:tc>
          <w:tcPr>
            <w:tcW w:w="992" w:type="dxa"/>
          </w:tcPr>
          <w:p w14:paraId="47452D8D" w14:textId="77777777" w:rsidR="00754804" w:rsidRPr="00BB4C94" w:rsidRDefault="00754804" w:rsidP="00757475">
            <w:pPr>
              <w:jc w:val="center"/>
              <w:rPr>
                <w:b/>
                <w:sz w:val="18"/>
                <w:szCs w:val="18"/>
                <w:lang w:val="el-GR"/>
              </w:rPr>
            </w:pPr>
          </w:p>
        </w:tc>
        <w:tc>
          <w:tcPr>
            <w:tcW w:w="1134" w:type="dxa"/>
          </w:tcPr>
          <w:p w14:paraId="43F163CC" w14:textId="77777777" w:rsidR="00754804" w:rsidRPr="00754804" w:rsidRDefault="00754804" w:rsidP="00757475">
            <w:pPr>
              <w:jc w:val="center"/>
              <w:rPr>
                <w:b/>
                <w:bCs/>
                <w:color w:val="000000"/>
                <w:sz w:val="18"/>
                <w:szCs w:val="18"/>
                <w:lang w:val="el-GR"/>
              </w:rPr>
            </w:pPr>
          </w:p>
        </w:tc>
        <w:tc>
          <w:tcPr>
            <w:tcW w:w="992" w:type="dxa"/>
          </w:tcPr>
          <w:p w14:paraId="1E8E6054" w14:textId="77777777" w:rsidR="00754804" w:rsidRPr="00BB4C94" w:rsidRDefault="00754804" w:rsidP="00757475">
            <w:pPr>
              <w:jc w:val="center"/>
              <w:rPr>
                <w:b/>
                <w:bCs/>
                <w:color w:val="000000"/>
                <w:sz w:val="18"/>
                <w:szCs w:val="18"/>
                <w:lang w:val="el-GR"/>
              </w:rPr>
            </w:pPr>
          </w:p>
        </w:tc>
        <w:tc>
          <w:tcPr>
            <w:tcW w:w="1134" w:type="dxa"/>
          </w:tcPr>
          <w:p w14:paraId="57123A79" w14:textId="77777777" w:rsidR="00754804" w:rsidRPr="00BB4C94" w:rsidRDefault="00754804" w:rsidP="00757475">
            <w:pPr>
              <w:jc w:val="center"/>
              <w:rPr>
                <w:b/>
                <w:bCs/>
                <w:sz w:val="18"/>
                <w:szCs w:val="18"/>
                <w:lang w:val="el-GR"/>
              </w:rPr>
            </w:pPr>
          </w:p>
        </w:tc>
        <w:tc>
          <w:tcPr>
            <w:tcW w:w="1134" w:type="dxa"/>
          </w:tcPr>
          <w:p w14:paraId="715A2A7E" w14:textId="77777777" w:rsidR="00754804" w:rsidRPr="00BB4C94" w:rsidRDefault="00754804" w:rsidP="00757475">
            <w:pPr>
              <w:jc w:val="center"/>
              <w:rPr>
                <w:b/>
                <w:sz w:val="18"/>
                <w:szCs w:val="18"/>
                <w:lang w:val="el-GR"/>
              </w:rPr>
            </w:pPr>
          </w:p>
        </w:tc>
        <w:tc>
          <w:tcPr>
            <w:tcW w:w="1110" w:type="dxa"/>
          </w:tcPr>
          <w:p w14:paraId="2B1D0B40" w14:textId="77777777" w:rsidR="00754804" w:rsidRPr="00BB4C94" w:rsidRDefault="00754804" w:rsidP="00757475">
            <w:pPr>
              <w:jc w:val="center"/>
              <w:rPr>
                <w:b/>
                <w:sz w:val="18"/>
                <w:szCs w:val="18"/>
                <w:lang w:val="el-GR"/>
              </w:rPr>
            </w:pPr>
          </w:p>
        </w:tc>
        <w:tc>
          <w:tcPr>
            <w:tcW w:w="1301" w:type="dxa"/>
          </w:tcPr>
          <w:p w14:paraId="14456A3F" w14:textId="77777777" w:rsidR="00754804" w:rsidRPr="00BB4C94" w:rsidRDefault="00754804" w:rsidP="00757475">
            <w:pPr>
              <w:jc w:val="center"/>
              <w:rPr>
                <w:b/>
                <w:sz w:val="18"/>
                <w:szCs w:val="18"/>
                <w:lang w:val="el-GR"/>
              </w:rPr>
            </w:pPr>
          </w:p>
        </w:tc>
        <w:tc>
          <w:tcPr>
            <w:tcW w:w="1184" w:type="dxa"/>
          </w:tcPr>
          <w:p w14:paraId="4609BE1D" w14:textId="77777777" w:rsidR="00754804" w:rsidRPr="00BB4C94" w:rsidRDefault="00754804" w:rsidP="00757475">
            <w:pPr>
              <w:jc w:val="center"/>
              <w:rPr>
                <w:b/>
                <w:sz w:val="18"/>
                <w:szCs w:val="18"/>
                <w:lang w:val="el-GR"/>
              </w:rPr>
            </w:pPr>
          </w:p>
        </w:tc>
        <w:tc>
          <w:tcPr>
            <w:tcW w:w="1201" w:type="dxa"/>
          </w:tcPr>
          <w:p w14:paraId="7ECF4675" w14:textId="77777777" w:rsidR="00754804" w:rsidRPr="00BB4C94" w:rsidRDefault="00754804" w:rsidP="00757475">
            <w:pPr>
              <w:jc w:val="center"/>
              <w:rPr>
                <w:b/>
                <w:sz w:val="18"/>
                <w:szCs w:val="18"/>
                <w:lang w:val="el-GR"/>
              </w:rPr>
            </w:pPr>
          </w:p>
        </w:tc>
      </w:tr>
      <w:tr w:rsidR="00F12322" w:rsidRPr="009A77A5" w14:paraId="3013D1C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E7C73D8" w14:textId="18AA0967" w:rsidR="00754804" w:rsidRPr="004E11FC" w:rsidRDefault="004E11FC" w:rsidP="00757475">
            <w:pPr>
              <w:jc w:val="center"/>
              <w:rPr>
                <w:b/>
                <w:sz w:val="18"/>
                <w:szCs w:val="18"/>
                <w:lang w:val="el-GR"/>
              </w:rPr>
            </w:pPr>
            <w:r>
              <w:rPr>
                <w:b/>
                <w:sz w:val="18"/>
                <w:szCs w:val="18"/>
                <w:lang w:val="el-GR"/>
              </w:rPr>
              <w:t>58</w:t>
            </w:r>
          </w:p>
        </w:tc>
        <w:tc>
          <w:tcPr>
            <w:tcW w:w="1497" w:type="dxa"/>
            <w:tcBorders>
              <w:top w:val="nil"/>
              <w:left w:val="single" w:sz="4" w:space="0" w:color="auto"/>
              <w:bottom w:val="single" w:sz="4" w:space="0" w:color="auto"/>
              <w:right w:val="single" w:sz="4" w:space="0" w:color="auto"/>
            </w:tcBorders>
            <w:shd w:val="clear" w:color="auto" w:fill="auto"/>
          </w:tcPr>
          <w:p w14:paraId="1774FB6A" w14:textId="615A186A" w:rsidR="00754804" w:rsidRPr="002B19E5" w:rsidRDefault="00754804" w:rsidP="00757475">
            <w:pPr>
              <w:jc w:val="center"/>
              <w:rPr>
                <w:b/>
                <w:sz w:val="16"/>
                <w:szCs w:val="16"/>
                <w:lang w:val="el-GR"/>
              </w:rPr>
            </w:pPr>
            <w:r w:rsidRPr="002B19E5">
              <w:rPr>
                <w:color w:val="000000"/>
                <w:sz w:val="16"/>
                <w:szCs w:val="16"/>
              </w:rPr>
              <w:t>9ο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7DDDD218" w14:textId="586788A7" w:rsidR="00754804" w:rsidRPr="002B19E5" w:rsidRDefault="00754804" w:rsidP="00757475">
            <w:pPr>
              <w:jc w:val="center"/>
              <w:rPr>
                <w:b/>
                <w:sz w:val="16"/>
                <w:szCs w:val="16"/>
                <w:lang w:val="el-GR"/>
              </w:rPr>
            </w:pPr>
            <w:r w:rsidRPr="002B19E5">
              <w:rPr>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tcPr>
          <w:p w14:paraId="41D1D296" w14:textId="16F248F6" w:rsidR="00754804" w:rsidRPr="002B19E5" w:rsidRDefault="00754804" w:rsidP="00757475">
            <w:pPr>
              <w:jc w:val="center"/>
              <w:rPr>
                <w:sz w:val="16"/>
                <w:szCs w:val="16"/>
                <w:lang w:val="el-GR"/>
              </w:rPr>
            </w:pPr>
            <w:r w:rsidRPr="002B19E5">
              <w:rPr>
                <w:color w:val="000000"/>
                <w:sz w:val="16"/>
                <w:szCs w:val="16"/>
                <w:lang w:val="el-GR"/>
              </w:rPr>
              <w:t>9</w:t>
            </w:r>
            <w:r w:rsidRPr="002B19E5">
              <w:rPr>
                <w:color w:val="000000"/>
                <w:sz w:val="16"/>
                <w:szCs w:val="16"/>
              </w:rPr>
              <w:t>o</w:t>
            </w:r>
            <w:r w:rsidRPr="002B19E5">
              <w:rPr>
                <w:color w:val="000000"/>
                <w:sz w:val="16"/>
                <w:szCs w:val="16"/>
                <w:lang w:val="el-GR"/>
              </w:rPr>
              <w:t xml:space="preserve"> Δ.Σ. ΡΕΘΥΜΝΟΥ-ΑΓΙΑ ΠΕΛΑΓΙΑ-ΠΑΠΟΥΡΑ ΜΙΣΣΙΡΙΩΝ</w:t>
            </w:r>
          </w:p>
        </w:tc>
        <w:tc>
          <w:tcPr>
            <w:tcW w:w="851" w:type="dxa"/>
          </w:tcPr>
          <w:p w14:paraId="2988A5AD" w14:textId="77777777" w:rsidR="00754804" w:rsidRPr="00BB4C94" w:rsidRDefault="00754804" w:rsidP="00757475">
            <w:pPr>
              <w:jc w:val="center"/>
              <w:rPr>
                <w:b/>
                <w:sz w:val="18"/>
                <w:szCs w:val="18"/>
                <w:lang w:val="el-GR"/>
              </w:rPr>
            </w:pPr>
          </w:p>
        </w:tc>
        <w:tc>
          <w:tcPr>
            <w:tcW w:w="992" w:type="dxa"/>
          </w:tcPr>
          <w:p w14:paraId="7A48A7E0" w14:textId="77777777" w:rsidR="00754804" w:rsidRPr="00BB4C94" w:rsidRDefault="00754804" w:rsidP="00757475">
            <w:pPr>
              <w:jc w:val="center"/>
              <w:rPr>
                <w:b/>
                <w:sz w:val="18"/>
                <w:szCs w:val="18"/>
                <w:lang w:val="el-GR"/>
              </w:rPr>
            </w:pPr>
          </w:p>
        </w:tc>
        <w:tc>
          <w:tcPr>
            <w:tcW w:w="1134" w:type="dxa"/>
          </w:tcPr>
          <w:p w14:paraId="505D27E5" w14:textId="77777777" w:rsidR="00754804" w:rsidRPr="00754804" w:rsidRDefault="00754804" w:rsidP="00757475">
            <w:pPr>
              <w:jc w:val="center"/>
              <w:rPr>
                <w:b/>
                <w:bCs/>
                <w:color w:val="000000"/>
                <w:sz w:val="18"/>
                <w:szCs w:val="18"/>
                <w:lang w:val="el-GR"/>
              </w:rPr>
            </w:pPr>
          </w:p>
        </w:tc>
        <w:tc>
          <w:tcPr>
            <w:tcW w:w="992" w:type="dxa"/>
          </w:tcPr>
          <w:p w14:paraId="20D06F35" w14:textId="77777777" w:rsidR="00754804" w:rsidRPr="00BB4C94" w:rsidRDefault="00754804" w:rsidP="00757475">
            <w:pPr>
              <w:jc w:val="center"/>
              <w:rPr>
                <w:b/>
                <w:bCs/>
                <w:color w:val="000000"/>
                <w:sz w:val="18"/>
                <w:szCs w:val="18"/>
                <w:lang w:val="el-GR"/>
              </w:rPr>
            </w:pPr>
          </w:p>
        </w:tc>
        <w:tc>
          <w:tcPr>
            <w:tcW w:w="1134" w:type="dxa"/>
          </w:tcPr>
          <w:p w14:paraId="7747171F" w14:textId="77777777" w:rsidR="00754804" w:rsidRPr="00BB4C94" w:rsidRDefault="00754804" w:rsidP="00757475">
            <w:pPr>
              <w:jc w:val="center"/>
              <w:rPr>
                <w:b/>
                <w:bCs/>
                <w:sz w:val="18"/>
                <w:szCs w:val="18"/>
                <w:lang w:val="el-GR"/>
              </w:rPr>
            </w:pPr>
          </w:p>
        </w:tc>
        <w:tc>
          <w:tcPr>
            <w:tcW w:w="1134" w:type="dxa"/>
          </w:tcPr>
          <w:p w14:paraId="7D4EFC6A" w14:textId="77777777" w:rsidR="00754804" w:rsidRPr="00BB4C94" w:rsidRDefault="00754804" w:rsidP="00757475">
            <w:pPr>
              <w:jc w:val="center"/>
              <w:rPr>
                <w:b/>
                <w:sz w:val="18"/>
                <w:szCs w:val="18"/>
                <w:lang w:val="el-GR"/>
              </w:rPr>
            </w:pPr>
          </w:p>
        </w:tc>
        <w:tc>
          <w:tcPr>
            <w:tcW w:w="1110" w:type="dxa"/>
          </w:tcPr>
          <w:p w14:paraId="5A366DF6" w14:textId="77777777" w:rsidR="00754804" w:rsidRPr="00BB4C94" w:rsidRDefault="00754804" w:rsidP="00757475">
            <w:pPr>
              <w:jc w:val="center"/>
              <w:rPr>
                <w:b/>
                <w:sz w:val="18"/>
                <w:szCs w:val="18"/>
                <w:lang w:val="el-GR"/>
              </w:rPr>
            </w:pPr>
          </w:p>
        </w:tc>
        <w:tc>
          <w:tcPr>
            <w:tcW w:w="1301" w:type="dxa"/>
          </w:tcPr>
          <w:p w14:paraId="75254F27" w14:textId="77777777" w:rsidR="00754804" w:rsidRPr="00BB4C94" w:rsidRDefault="00754804" w:rsidP="00757475">
            <w:pPr>
              <w:jc w:val="center"/>
              <w:rPr>
                <w:b/>
                <w:sz w:val="18"/>
                <w:szCs w:val="18"/>
                <w:lang w:val="el-GR"/>
              </w:rPr>
            </w:pPr>
          </w:p>
        </w:tc>
        <w:tc>
          <w:tcPr>
            <w:tcW w:w="1184" w:type="dxa"/>
          </w:tcPr>
          <w:p w14:paraId="335A94BD" w14:textId="77777777" w:rsidR="00754804" w:rsidRPr="00BB4C94" w:rsidRDefault="00754804" w:rsidP="00757475">
            <w:pPr>
              <w:jc w:val="center"/>
              <w:rPr>
                <w:b/>
                <w:sz w:val="18"/>
                <w:szCs w:val="18"/>
                <w:lang w:val="el-GR"/>
              </w:rPr>
            </w:pPr>
          </w:p>
        </w:tc>
        <w:tc>
          <w:tcPr>
            <w:tcW w:w="1201" w:type="dxa"/>
          </w:tcPr>
          <w:p w14:paraId="3508DD05" w14:textId="77777777" w:rsidR="00754804" w:rsidRPr="00BB4C94" w:rsidRDefault="00754804" w:rsidP="00757475">
            <w:pPr>
              <w:jc w:val="center"/>
              <w:rPr>
                <w:b/>
                <w:sz w:val="18"/>
                <w:szCs w:val="18"/>
                <w:lang w:val="el-GR"/>
              </w:rPr>
            </w:pPr>
          </w:p>
        </w:tc>
      </w:tr>
      <w:tr w:rsidR="00F12322" w:rsidRPr="009A77A5" w14:paraId="10442EC0"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36455CE" w14:textId="41A1AAF2" w:rsidR="00754804" w:rsidRPr="004E11FC" w:rsidRDefault="004E11FC" w:rsidP="00757475">
            <w:pPr>
              <w:jc w:val="center"/>
              <w:rPr>
                <w:b/>
                <w:sz w:val="18"/>
                <w:szCs w:val="18"/>
                <w:lang w:val="el-GR"/>
              </w:rPr>
            </w:pPr>
            <w:r>
              <w:rPr>
                <w:b/>
                <w:sz w:val="18"/>
                <w:szCs w:val="18"/>
                <w:lang w:val="el-GR"/>
              </w:rPr>
              <w:t>59</w:t>
            </w:r>
          </w:p>
        </w:tc>
        <w:tc>
          <w:tcPr>
            <w:tcW w:w="1497" w:type="dxa"/>
            <w:tcBorders>
              <w:top w:val="nil"/>
              <w:left w:val="single" w:sz="4" w:space="0" w:color="auto"/>
              <w:bottom w:val="single" w:sz="4" w:space="0" w:color="auto"/>
              <w:right w:val="single" w:sz="4" w:space="0" w:color="auto"/>
            </w:tcBorders>
            <w:shd w:val="clear" w:color="auto" w:fill="auto"/>
          </w:tcPr>
          <w:p w14:paraId="3B3C7962" w14:textId="67E5B41F" w:rsidR="00754804" w:rsidRPr="002B19E5" w:rsidRDefault="00754804" w:rsidP="00757475">
            <w:pPr>
              <w:jc w:val="center"/>
              <w:rPr>
                <w:b/>
                <w:sz w:val="16"/>
                <w:szCs w:val="16"/>
                <w:lang w:val="el-GR"/>
              </w:rPr>
            </w:pPr>
            <w:r w:rsidRPr="002B19E5">
              <w:rPr>
                <w:color w:val="000000"/>
                <w:sz w:val="16"/>
                <w:szCs w:val="16"/>
              </w:rPr>
              <w:t>14ο Δ.Σ. ΡΕΘΥΜΝΟΥ</w:t>
            </w:r>
          </w:p>
        </w:tc>
        <w:tc>
          <w:tcPr>
            <w:tcW w:w="850" w:type="dxa"/>
            <w:tcBorders>
              <w:top w:val="nil"/>
              <w:left w:val="single" w:sz="4" w:space="0" w:color="auto"/>
              <w:bottom w:val="single" w:sz="4" w:space="0" w:color="auto"/>
              <w:right w:val="single" w:sz="4" w:space="0" w:color="auto"/>
            </w:tcBorders>
            <w:shd w:val="clear" w:color="auto" w:fill="auto"/>
          </w:tcPr>
          <w:p w14:paraId="1A096B43" w14:textId="723BF049" w:rsidR="00754804" w:rsidRPr="002B19E5" w:rsidRDefault="00754804"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tcPr>
          <w:p w14:paraId="7664A7D4" w14:textId="007E175C" w:rsidR="00754804" w:rsidRPr="002B19E5" w:rsidRDefault="00754804" w:rsidP="00757475">
            <w:pPr>
              <w:jc w:val="center"/>
              <w:rPr>
                <w:sz w:val="16"/>
                <w:szCs w:val="16"/>
                <w:lang w:val="el-GR"/>
              </w:rPr>
            </w:pPr>
            <w:r w:rsidRPr="002B19E5">
              <w:rPr>
                <w:color w:val="000000"/>
                <w:sz w:val="16"/>
                <w:szCs w:val="16"/>
                <w:lang w:val="el-GR"/>
              </w:rPr>
              <w:t>ΞΗΡΟ ΧΩΡΙΟ-14ο ΔΗΜ. ΡΕΘΥΜΝΟΥ</w:t>
            </w:r>
          </w:p>
        </w:tc>
        <w:tc>
          <w:tcPr>
            <w:tcW w:w="851" w:type="dxa"/>
          </w:tcPr>
          <w:p w14:paraId="0E875C97" w14:textId="77777777" w:rsidR="00754804" w:rsidRPr="00BB4C94" w:rsidRDefault="00754804" w:rsidP="00757475">
            <w:pPr>
              <w:jc w:val="center"/>
              <w:rPr>
                <w:b/>
                <w:sz w:val="18"/>
                <w:szCs w:val="18"/>
                <w:lang w:val="el-GR"/>
              </w:rPr>
            </w:pPr>
          </w:p>
        </w:tc>
        <w:tc>
          <w:tcPr>
            <w:tcW w:w="992" w:type="dxa"/>
          </w:tcPr>
          <w:p w14:paraId="79F7C7F8" w14:textId="77777777" w:rsidR="00754804" w:rsidRPr="00BB4C94" w:rsidRDefault="00754804" w:rsidP="00757475">
            <w:pPr>
              <w:jc w:val="center"/>
              <w:rPr>
                <w:b/>
                <w:sz w:val="18"/>
                <w:szCs w:val="18"/>
                <w:lang w:val="el-GR"/>
              </w:rPr>
            </w:pPr>
          </w:p>
        </w:tc>
        <w:tc>
          <w:tcPr>
            <w:tcW w:w="1134" w:type="dxa"/>
          </w:tcPr>
          <w:p w14:paraId="31BF815C" w14:textId="77777777" w:rsidR="00754804" w:rsidRPr="00754804" w:rsidRDefault="00754804" w:rsidP="00757475">
            <w:pPr>
              <w:jc w:val="center"/>
              <w:rPr>
                <w:b/>
                <w:bCs/>
                <w:color w:val="000000"/>
                <w:sz w:val="18"/>
                <w:szCs w:val="18"/>
                <w:lang w:val="el-GR"/>
              </w:rPr>
            </w:pPr>
          </w:p>
        </w:tc>
        <w:tc>
          <w:tcPr>
            <w:tcW w:w="992" w:type="dxa"/>
          </w:tcPr>
          <w:p w14:paraId="1AD28176" w14:textId="77777777" w:rsidR="00754804" w:rsidRPr="00BB4C94" w:rsidRDefault="00754804" w:rsidP="00757475">
            <w:pPr>
              <w:jc w:val="center"/>
              <w:rPr>
                <w:b/>
                <w:bCs/>
                <w:color w:val="000000"/>
                <w:sz w:val="18"/>
                <w:szCs w:val="18"/>
                <w:lang w:val="el-GR"/>
              </w:rPr>
            </w:pPr>
          </w:p>
        </w:tc>
        <w:tc>
          <w:tcPr>
            <w:tcW w:w="1134" w:type="dxa"/>
          </w:tcPr>
          <w:p w14:paraId="18BD59F2" w14:textId="77777777" w:rsidR="00754804" w:rsidRPr="00BB4C94" w:rsidRDefault="00754804" w:rsidP="00757475">
            <w:pPr>
              <w:jc w:val="center"/>
              <w:rPr>
                <w:b/>
                <w:bCs/>
                <w:sz w:val="18"/>
                <w:szCs w:val="18"/>
                <w:lang w:val="el-GR"/>
              </w:rPr>
            </w:pPr>
          </w:p>
        </w:tc>
        <w:tc>
          <w:tcPr>
            <w:tcW w:w="1134" w:type="dxa"/>
          </w:tcPr>
          <w:p w14:paraId="333056BB" w14:textId="77777777" w:rsidR="00754804" w:rsidRPr="00BB4C94" w:rsidRDefault="00754804" w:rsidP="00757475">
            <w:pPr>
              <w:jc w:val="center"/>
              <w:rPr>
                <w:b/>
                <w:sz w:val="18"/>
                <w:szCs w:val="18"/>
                <w:lang w:val="el-GR"/>
              </w:rPr>
            </w:pPr>
          </w:p>
        </w:tc>
        <w:tc>
          <w:tcPr>
            <w:tcW w:w="1110" w:type="dxa"/>
          </w:tcPr>
          <w:p w14:paraId="607C1827" w14:textId="77777777" w:rsidR="00754804" w:rsidRPr="00BB4C94" w:rsidRDefault="00754804" w:rsidP="00757475">
            <w:pPr>
              <w:jc w:val="center"/>
              <w:rPr>
                <w:b/>
                <w:sz w:val="18"/>
                <w:szCs w:val="18"/>
                <w:lang w:val="el-GR"/>
              </w:rPr>
            </w:pPr>
          </w:p>
        </w:tc>
        <w:tc>
          <w:tcPr>
            <w:tcW w:w="1301" w:type="dxa"/>
          </w:tcPr>
          <w:p w14:paraId="13B7704E" w14:textId="77777777" w:rsidR="00754804" w:rsidRPr="00BB4C94" w:rsidRDefault="00754804" w:rsidP="00757475">
            <w:pPr>
              <w:jc w:val="center"/>
              <w:rPr>
                <w:b/>
                <w:sz w:val="18"/>
                <w:szCs w:val="18"/>
                <w:lang w:val="el-GR"/>
              </w:rPr>
            </w:pPr>
          </w:p>
        </w:tc>
        <w:tc>
          <w:tcPr>
            <w:tcW w:w="1184" w:type="dxa"/>
          </w:tcPr>
          <w:p w14:paraId="7F5C1588" w14:textId="77777777" w:rsidR="00754804" w:rsidRPr="00BB4C94" w:rsidRDefault="00754804" w:rsidP="00757475">
            <w:pPr>
              <w:jc w:val="center"/>
              <w:rPr>
                <w:b/>
                <w:sz w:val="18"/>
                <w:szCs w:val="18"/>
                <w:lang w:val="el-GR"/>
              </w:rPr>
            </w:pPr>
          </w:p>
        </w:tc>
        <w:tc>
          <w:tcPr>
            <w:tcW w:w="1201" w:type="dxa"/>
          </w:tcPr>
          <w:p w14:paraId="0AB30143" w14:textId="77777777" w:rsidR="00754804" w:rsidRPr="00BB4C94" w:rsidRDefault="00754804" w:rsidP="00757475">
            <w:pPr>
              <w:jc w:val="center"/>
              <w:rPr>
                <w:b/>
                <w:sz w:val="18"/>
                <w:szCs w:val="18"/>
                <w:lang w:val="el-GR"/>
              </w:rPr>
            </w:pPr>
          </w:p>
        </w:tc>
      </w:tr>
      <w:tr w:rsidR="00F12322" w:rsidRPr="009A77A5" w14:paraId="6BFE08C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2C23333" w14:textId="7EA8C1D1" w:rsidR="00754804" w:rsidRPr="004E11FC" w:rsidRDefault="004E11FC" w:rsidP="00757475">
            <w:pPr>
              <w:jc w:val="center"/>
              <w:rPr>
                <w:b/>
                <w:sz w:val="18"/>
                <w:szCs w:val="18"/>
                <w:lang w:val="el-GR"/>
              </w:rPr>
            </w:pPr>
            <w:r>
              <w:rPr>
                <w:b/>
                <w:sz w:val="18"/>
                <w:szCs w:val="18"/>
                <w:lang w:val="el-GR"/>
              </w:rPr>
              <w:t>60</w:t>
            </w:r>
          </w:p>
        </w:tc>
        <w:tc>
          <w:tcPr>
            <w:tcW w:w="1497" w:type="dxa"/>
            <w:tcBorders>
              <w:top w:val="nil"/>
              <w:left w:val="single" w:sz="4" w:space="0" w:color="auto"/>
              <w:bottom w:val="single" w:sz="4" w:space="0" w:color="auto"/>
              <w:right w:val="single" w:sz="4" w:space="0" w:color="auto"/>
            </w:tcBorders>
            <w:shd w:val="clear" w:color="auto" w:fill="auto"/>
          </w:tcPr>
          <w:p w14:paraId="0F32EEE4" w14:textId="0052DB33" w:rsidR="00754804" w:rsidRPr="002B19E5" w:rsidRDefault="00754804" w:rsidP="00757475">
            <w:pPr>
              <w:jc w:val="center"/>
              <w:rPr>
                <w:b/>
                <w:sz w:val="16"/>
                <w:szCs w:val="16"/>
                <w:lang w:val="el-GR"/>
              </w:rPr>
            </w:pPr>
            <w:r w:rsidRPr="002B19E5">
              <w:rPr>
                <w:color w:val="000000"/>
                <w:sz w:val="16"/>
                <w:szCs w:val="16"/>
              </w:rPr>
              <w:t>14ο Δ.Σ. ΡΕΘΥΜΝΟΥ</w:t>
            </w:r>
          </w:p>
        </w:tc>
        <w:tc>
          <w:tcPr>
            <w:tcW w:w="850" w:type="dxa"/>
            <w:tcBorders>
              <w:top w:val="nil"/>
              <w:left w:val="single" w:sz="4" w:space="0" w:color="auto"/>
              <w:bottom w:val="single" w:sz="4" w:space="0" w:color="auto"/>
              <w:right w:val="single" w:sz="4" w:space="0" w:color="auto"/>
            </w:tcBorders>
            <w:shd w:val="clear" w:color="auto" w:fill="auto"/>
          </w:tcPr>
          <w:p w14:paraId="30035F9F" w14:textId="05AFDE8B" w:rsidR="00754804" w:rsidRPr="002B19E5" w:rsidRDefault="00754804"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tcPr>
          <w:p w14:paraId="0C78127C" w14:textId="46F91D26" w:rsidR="00754804" w:rsidRPr="002B19E5" w:rsidRDefault="00754804" w:rsidP="00757475">
            <w:pPr>
              <w:jc w:val="center"/>
              <w:rPr>
                <w:sz w:val="16"/>
                <w:szCs w:val="16"/>
                <w:lang w:val="el-GR"/>
              </w:rPr>
            </w:pPr>
            <w:r w:rsidRPr="002B19E5">
              <w:rPr>
                <w:color w:val="000000"/>
                <w:sz w:val="16"/>
                <w:szCs w:val="16"/>
                <w:lang w:val="el-GR"/>
              </w:rPr>
              <w:t>14ο Δ.Σ. ΡΕΘΥΜΝΟΥ-ΞΗΡΟ ΧΩΡΙΟ</w:t>
            </w:r>
          </w:p>
        </w:tc>
        <w:tc>
          <w:tcPr>
            <w:tcW w:w="851" w:type="dxa"/>
          </w:tcPr>
          <w:p w14:paraId="7569C99A" w14:textId="77777777" w:rsidR="00754804" w:rsidRPr="00BB4C94" w:rsidRDefault="00754804" w:rsidP="00757475">
            <w:pPr>
              <w:jc w:val="center"/>
              <w:rPr>
                <w:b/>
                <w:sz w:val="18"/>
                <w:szCs w:val="18"/>
                <w:lang w:val="el-GR"/>
              </w:rPr>
            </w:pPr>
          </w:p>
        </w:tc>
        <w:tc>
          <w:tcPr>
            <w:tcW w:w="992" w:type="dxa"/>
          </w:tcPr>
          <w:p w14:paraId="76681FBD" w14:textId="77777777" w:rsidR="00754804" w:rsidRPr="00BB4C94" w:rsidRDefault="00754804" w:rsidP="00757475">
            <w:pPr>
              <w:jc w:val="center"/>
              <w:rPr>
                <w:b/>
                <w:sz w:val="18"/>
                <w:szCs w:val="18"/>
                <w:lang w:val="el-GR"/>
              </w:rPr>
            </w:pPr>
          </w:p>
        </w:tc>
        <w:tc>
          <w:tcPr>
            <w:tcW w:w="1134" w:type="dxa"/>
          </w:tcPr>
          <w:p w14:paraId="13968D2C" w14:textId="77777777" w:rsidR="00754804" w:rsidRPr="00754804" w:rsidRDefault="00754804" w:rsidP="00757475">
            <w:pPr>
              <w:jc w:val="center"/>
              <w:rPr>
                <w:b/>
                <w:bCs/>
                <w:color w:val="000000"/>
                <w:sz w:val="18"/>
                <w:szCs w:val="18"/>
                <w:lang w:val="el-GR"/>
              </w:rPr>
            </w:pPr>
          </w:p>
        </w:tc>
        <w:tc>
          <w:tcPr>
            <w:tcW w:w="992" w:type="dxa"/>
          </w:tcPr>
          <w:p w14:paraId="11B2A009" w14:textId="77777777" w:rsidR="00754804" w:rsidRPr="00BB4C94" w:rsidRDefault="00754804" w:rsidP="00757475">
            <w:pPr>
              <w:jc w:val="center"/>
              <w:rPr>
                <w:b/>
                <w:bCs/>
                <w:color w:val="000000"/>
                <w:sz w:val="18"/>
                <w:szCs w:val="18"/>
                <w:lang w:val="el-GR"/>
              </w:rPr>
            </w:pPr>
          </w:p>
        </w:tc>
        <w:tc>
          <w:tcPr>
            <w:tcW w:w="1134" w:type="dxa"/>
          </w:tcPr>
          <w:p w14:paraId="0CB244F3" w14:textId="77777777" w:rsidR="00754804" w:rsidRPr="00BB4C94" w:rsidRDefault="00754804" w:rsidP="00757475">
            <w:pPr>
              <w:jc w:val="center"/>
              <w:rPr>
                <w:b/>
                <w:bCs/>
                <w:sz w:val="18"/>
                <w:szCs w:val="18"/>
                <w:lang w:val="el-GR"/>
              </w:rPr>
            </w:pPr>
          </w:p>
        </w:tc>
        <w:tc>
          <w:tcPr>
            <w:tcW w:w="1134" w:type="dxa"/>
          </w:tcPr>
          <w:p w14:paraId="2E0BE34A" w14:textId="77777777" w:rsidR="00754804" w:rsidRPr="00BB4C94" w:rsidRDefault="00754804" w:rsidP="00757475">
            <w:pPr>
              <w:jc w:val="center"/>
              <w:rPr>
                <w:b/>
                <w:sz w:val="18"/>
                <w:szCs w:val="18"/>
                <w:lang w:val="el-GR"/>
              </w:rPr>
            </w:pPr>
          </w:p>
        </w:tc>
        <w:tc>
          <w:tcPr>
            <w:tcW w:w="1110" w:type="dxa"/>
          </w:tcPr>
          <w:p w14:paraId="191B4C87" w14:textId="77777777" w:rsidR="00754804" w:rsidRPr="00BB4C94" w:rsidRDefault="00754804" w:rsidP="00757475">
            <w:pPr>
              <w:jc w:val="center"/>
              <w:rPr>
                <w:b/>
                <w:sz w:val="18"/>
                <w:szCs w:val="18"/>
                <w:lang w:val="el-GR"/>
              </w:rPr>
            </w:pPr>
          </w:p>
        </w:tc>
        <w:tc>
          <w:tcPr>
            <w:tcW w:w="1301" w:type="dxa"/>
          </w:tcPr>
          <w:p w14:paraId="475384D3" w14:textId="77777777" w:rsidR="00754804" w:rsidRPr="00BB4C94" w:rsidRDefault="00754804" w:rsidP="00757475">
            <w:pPr>
              <w:jc w:val="center"/>
              <w:rPr>
                <w:b/>
                <w:sz w:val="18"/>
                <w:szCs w:val="18"/>
                <w:lang w:val="el-GR"/>
              </w:rPr>
            </w:pPr>
          </w:p>
        </w:tc>
        <w:tc>
          <w:tcPr>
            <w:tcW w:w="1184" w:type="dxa"/>
          </w:tcPr>
          <w:p w14:paraId="6A1B6BD1" w14:textId="77777777" w:rsidR="00754804" w:rsidRPr="00BB4C94" w:rsidRDefault="00754804" w:rsidP="00757475">
            <w:pPr>
              <w:jc w:val="center"/>
              <w:rPr>
                <w:b/>
                <w:sz w:val="18"/>
                <w:szCs w:val="18"/>
                <w:lang w:val="el-GR"/>
              </w:rPr>
            </w:pPr>
          </w:p>
        </w:tc>
        <w:tc>
          <w:tcPr>
            <w:tcW w:w="1201" w:type="dxa"/>
          </w:tcPr>
          <w:p w14:paraId="3904109C" w14:textId="77777777" w:rsidR="00754804" w:rsidRPr="00BB4C94" w:rsidRDefault="00754804" w:rsidP="00757475">
            <w:pPr>
              <w:jc w:val="center"/>
              <w:rPr>
                <w:b/>
                <w:sz w:val="18"/>
                <w:szCs w:val="18"/>
                <w:lang w:val="el-GR"/>
              </w:rPr>
            </w:pPr>
          </w:p>
        </w:tc>
      </w:tr>
      <w:tr w:rsidR="00F12322" w:rsidRPr="009A77A5" w14:paraId="0533ADD7"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BA3F83D" w14:textId="1579A091" w:rsidR="00754804" w:rsidRPr="004E11FC" w:rsidRDefault="004E11FC" w:rsidP="00757475">
            <w:pPr>
              <w:jc w:val="center"/>
              <w:rPr>
                <w:b/>
                <w:sz w:val="18"/>
                <w:szCs w:val="18"/>
                <w:lang w:val="el-GR"/>
              </w:rPr>
            </w:pPr>
            <w:r>
              <w:rPr>
                <w:b/>
                <w:sz w:val="18"/>
                <w:szCs w:val="18"/>
                <w:lang w:val="el-GR"/>
              </w:rPr>
              <w:t>61</w:t>
            </w:r>
          </w:p>
        </w:tc>
        <w:tc>
          <w:tcPr>
            <w:tcW w:w="1497" w:type="dxa"/>
            <w:tcBorders>
              <w:top w:val="nil"/>
              <w:left w:val="single" w:sz="4" w:space="0" w:color="auto"/>
              <w:bottom w:val="single" w:sz="4" w:space="0" w:color="auto"/>
              <w:right w:val="single" w:sz="4" w:space="0" w:color="auto"/>
            </w:tcBorders>
            <w:shd w:val="clear" w:color="auto" w:fill="auto"/>
          </w:tcPr>
          <w:p w14:paraId="2C770152" w14:textId="5DE0140A" w:rsidR="00754804" w:rsidRPr="002B19E5" w:rsidRDefault="00754804" w:rsidP="00757475">
            <w:pPr>
              <w:jc w:val="center"/>
              <w:rPr>
                <w:b/>
                <w:sz w:val="16"/>
                <w:szCs w:val="16"/>
                <w:lang w:val="el-GR"/>
              </w:rPr>
            </w:pPr>
            <w:r w:rsidRPr="002B19E5">
              <w:rPr>
                <w:color w:val="000000"/>
                <w:sz w:val="16"/>
                <w:szCs w:val="16"/>
              </w:rPr>
              <w:t>ΝΗΠ. ΑΓΙΑΣ ΠΑΡΑΣΚΕΥΗΣ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7A735D" w14:textId="786DA2A4" w:rsidR="00754804" w:rsidRPr="002B19E5" w:rsidRDefault="00754804" w:rsidP="00757475">
            <w:pPr>
              <w:jc w:val="center"/>
              <w:rPr>
                <w:b/>
                <w:sz w:val="16"/>
                <w:szCs w:val="16"/>
                <w:lang w:val="el-GR"/>
              </w:rPr>
            </w:pPr>
            <w:r w:rsidRPr="002B19E5">
              <w:rPr>
                <w:color w:val="000000"/>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A8A90D" w14:textId="210553B5" w:rsidR="00754804" w:rsidRPr="002B19E5" w:rsidRDefault="00754804" w:rsidP="00757475">
            <w:pPr>
              <w:jc w:val="center"/>
              <w:rPr>
                <w:sz w:val="16"/>
                <w:szCs w:val="16"/>
                <w:lang w:val="el-GR"/>
              </w:rPr>
            </w:pPr>
            <w:r w:rsidRPr="002B19E5">
              <w:rPr>
                <w:color w:val="000000"/>
                <w:sz w:val="16"/>
                <w:szCs w:val="16"/>
                <w:lang w:val="el-GR"/>
              </w:rPr>
              <w:t>ΝΗΠ. ΑΓΙΑΣ ΠΑΡΑΣΚΕΥΗΣ-ΑΔΕΛΕ-ΑΔΕΛΙΑΝΟΣ ΚΑΜΠΟΣ</w:t>
            </w:r>
          </w:p>
        </w:tc>
        <w:tc>
          <w:tcPr>
            <w:tcW w:w="851" w:type="dxa"/>
          </w:tcPr>
          <w:p w14:paraId="516A31B6" w14:textId="77777777" w:rsidR="00754804" w:rsidRPr="00BB4C94" w:rsidRDefault="00754804" w:rsidP="00757475">
            <w:pPr>
              <w:jc w:val="center"/>
              <w:rPr>
                <w:b/>
                <w:sz w:val="18"/>
                <w:szCs w:val="18"/>
                <w:lang w:val="el-GR"/>
              </w:rPr>
            </w:pPr>
          </w:p>
        </w:tc>
        <w:tc>
          <w:tcPr>
            <w:tcW w:w="992" w:type="dxa"/>
          </w:tcPr>
          <w:p w14:paraId="7201F2B9" w14:textId="77777777" w:rsidR="00754804" w:rsidRPr="00BB4C94" w:rsidRDefault="00754804" w:rsidP="00757475">
            <w:pPr>
              <w:jc w:val="center"/>
              <w:rPr>
                <w:b/>
                <w:sz w:val="18"/>
                <w:szCs w:val="18"/>
                <w:lang w:val="el-GR"/>
              </w:rPr>
            </w:pPr>
          </w:p>
        </w:tc>
        <w:tc>
          <w:tcPr>
            <w:tcW w:w="1134" w:type="dxa"/>
          </w:tcPr>
          <w:p w14:paraId="4FC99AB8" w14:textId="77777777" w:rsidR="00754804" w:rsidRPr="00754804" w:rsidRDefault="00754804" w:rsidP="00757475">
            <w:pPr>
              <w:jc w:val="center"/>
              <w:rPr>
                <w:b/>
                <w:bCs/>
                <w:color w:val="000000"/>
                <w:sz w:val="18"/>
                <w:szCs w:val="18"/>
                <w:lang w:val="el-GR"/>
              </w:rPr>
            </w:pPr>
          </w:p>
        </w:tc>
        <w:tc>
          <w:tcPr>
            <w:tcW w:w="992" w:type="dxa"/>
          </w:tcPr>
          <w:p w14:paraId="044153E6" w14:textId="77777777" w:rsidR="00754804" w:rsidRPr="00BB4C94" w:rsidRDefault="00754804" w:rsidP="00757475">
            <w:pPr>
              <w:jc w:val="center"/>
              <w:rPr>
                <w:b/>
                <w:bCs/>
                <w:color w:val="000000"/>
                <w:sz w:val="18"/>
                <w:szCs w:val="18"/>
                <w:lang w:val="el-GR"/>
              </w:rPr>
            </w:pPr>
          </w:p>
        </w:tc>
        <w:tc>
          <w:tcPr>
            <w:tcW w:w="1134" w:type="dxa"/>
          </w:tcPr>
          <w:p w14:paraId="593C43DE" w14:textId="77777777" w:rsidR="00754804" w:rsidRPr="00BB4C94" w:rsidRDefault="00754804" w:rsidP="00757475">
            <w:pPr>
              <w:jc w:val="center"/>
              <w:rPr>
                <w:b/>
                <w:bCs/>
                <w:sz w:val="18"/>
                <w:szCs w:val="18"/>
                <w:lang w:val="el-GR"/>
              </w:rPr>
            </w:pPr>
          </w:p>
        </w:tc>
        <w:tc>
          <w:tcPr>
            <w:tcW w:w="1134" w:type="dxa"/>
          </w:tcPr>
          <w:p w14:paraId="78048705" w14:textId="77777777" w:rsidR="00754804" w:rsidRPr="00BB4C94" w:rsidRDefault="00754804" w:rsidP="00757475">
            <w:pPr>
              <w:jc w:val="center"/>
              <w:rPr>
                <w:b/>
                <w:sz w:val="18"/>
                <w:szCs w:val="18"/>
                <w:lang w:val="el-GR"/>
              </w:rPr>
            </w:pPr>
          </w:p>
        </w:tc>
        <w:tc>
          <w:tcPr>
            <w:tcW w:w="1110" w:type="dxa"/>
          </w:tcPr>
          <w:p w14:paraId="60BCAFD1" w14:textId="77777777" w:rsidR="00754804" w:rsidRPr="00BB4C94" w:rsidRDefault="00754804" w:rsidP="00757475">
            <w:pPr>
              <w:jc w:val="center"/>
              <w:rPr>
                <w:b/>
                <w:sz w:val="18"/>
                <w:szCs w:val="18"/>
                <w:lang w:val="el-GR"/>
              </w:rPr>
            </w:pPr>
          </w:p>
        </w:tc>
        <w:tc>
          <w:tcPr>
            <w:tcW w:w="1301" w:type="dxa"/>
          </w:tcPr>
          <w:p w14:paraId="41B1DF6F" w14:textId="77777777" w:rsidR="00754804" w:rsidRPr="00BB4C94" w:rsidRDefault="00754804" w:rsidP="00757475">
            <w:pPr>
              <w:jc w:val="center"/>
              <w:rPr>
                <w:b/>
                <w:sz w:val="18"/>
                <w:szCs w:val="18"/>
                <w:lang w:val="el-GR"/>
              </w:rPr>
            </w:pPr>
          </w:p>
        </w:tc>
        <w:tc>
          <w:tcPr>
            <w:tcW w:w="1184" w:type="dxa"/>
          </w:tcPr>
          <w:p w14:paraId="5FD57E7D" w14:textId="77777777" w:rsidR="00754804" w:rsidRPr="00BB4C94" w:rsidRDefault="00754804" w:rsidP="00757475">
            <w:pPr>
              <w:jc w:val="center"/>
              <w:rPr>
                <w:b/>
                <w:sz w:val="18"/>
                <w:szCs w:val="18"/>
                <w:lang w:val="el-GR"/>
              </w:rPr>
            </w:pPr>
          </w:p>
        </w:tc>
        <w:tc>
          <w:tcPr>
            <w:tcW w:w="1201" w:type="dxa"/>
          </w:tcPr>
          <w:p w14:paraId="1C626119" w14:textId="77777777" w:rsidR="00754804" w:rsidRPr="00BB4C94" w:rsidRDefault="00754804" w:rsidP="00757475">
            <w:pPr>
              <w:jc w:val="center"/>
              <w:rPr>
                <w:b/>
                <w:sz w:val="18"/>
                <w:szCs w:val="18"/>
                <w:lang w:val="el-GR"/>
              </w:rPr>
            </w:pPr>
          </w:p>
        </w:tc>
      </w:tr>
      <w:tr w:rsidR="00F12322" w:rsidRPr="009A77A5" w14:paraId="1B640404"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AA0B599" w14:textId="1C72C9BA" w:rsidR="00754804" w:rsidRPr="004E11FC" w:rsidRDefault="004E11FC" w:rsidP="00757475">
            <w:pPr>
              <w:jc w:val="center"/>
              <w:rPr>
                <w:b/>
                <w:sz w:val="18"/>
                <w:szCs w:val="18"/>
                <w:lang w:val="el-GR"/>
              </w:rPr>
            </w:pPr>
            <w:r>
              <w:rPr>
                <w:b/>
                <w:sz w:val="18"/>
                <w:szCs w:val="18"/>
                <w:lang w:val="el-GR"/>
              </w:rPr>
              <w:lastRenderedPageBreak/>
              <w:t>62</w:t>
            </w:r>
          </w:p>
        </w:tc>
        <w:tc>
          <w:tcPr>
            <w:tcW w:w="1497" w:type="dxa"/>
            <w:tcBorders>
              <w:top w:val="nil"/>
              <w:left w:val="single" w:sz="4" w:space="0" w:color="auto"/>
              <w:bottom w:val="single" w:sz="4" w:space="0" w:color="auto"/>
              <w:right w:val="single" w:sz="4" w:space="0" w:color="auto"/>
            </w:tcBorders>
            <w:shd w:val="clear" w:color="auto" w:fill="auto"/>
          </w:tcPr>
          <w:p w14:paraId="726373AA" w14:textId="64691068" w:rsidR="00754804" w:rsidRPr="002B19E5" w:rsidRDefault="00754804" w:rsidP="00757475">
            <w:pPr>
              <w:jc w:val="center"/>
              <w:rPr>
                <w:b/>
                <w:sz w:val="16"/>
                <w:szCs w:val="16"/>
                <w:lang w:val="el-GR"/>
              </w:rPr>
            </w:pPr>
            <w:r w:rsidRPr="002B19E5">
              <w:rPr>
                <w:color w:val="000000"/>
                <w:sz w:val="16"/>
                <w:szCs w:val="16"/>
              </w:rPr>
              <w:t>Δ.Σ. ΑΔΕΛΕ</w:t>
            </w:r>
          </w:p>
        </w:tc>
        <w:tc>
          <w:tcPr>
            <w:tcW w:w="850" w:type="dxa"/>
            <w:tcBorders>
              <w:top w:val="nil"/>
              <w:left w:val="single" w:sz="4" w:space="0" w:color="auto"/>
              <w:bottom w:val="single" w:sz="4" w:space="0" w:color="auto"/>
              <w:right w:val="single" w:sz="4" w:space="0" w:color="auto"/>
            </w:tcBorders>
            <w:shd w:val="clear" w:color="auto" w:fill="auto"/>
          </w:tcPr>
          <w:p w14:paraId="6C592CBA" w14:textId="2DA754D4" w:rsidR="00754804" w:rsidRPr="002B19E5" w:rsidRDefault="00754804"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tcPr>
          <w:p w14:paraId="3415D208" w14:textId="076E03D7" w:rsidR="00754804" w:rsidRPr="002B19E5" w:rsidRDefault="00754804" w:rsidP="00757475">
            <w:pPr>
              <w:jc w:val="center"/>
              <w:rPr>
                <w:sz w:val="16"/>
                <w:szCs w:val="16"/>
                <w:lang w:val="el-GR"/>
              </w:rPr>
            </w:pPr>
            <w:r w:rsidRPr="002B19E5">
              <w:rPr>
                <w:color w:val="000000"/>
                <w:sz w:val="16"/>
                <w:szCs w:val="16"/>
                <w:lang w:val="el-GR"/>
              </w:rPr>
              <w:t>Δ.Σ. ΑΔΕΛΕ--ΑΓΙΑ ΠΑΡΑΣΚΕΥΗ-ΛΟΥΤΡΑ</w:t>
            </w:r>
          </w:p>
        </w:tc>
        <w:tc>
          <w:tcPr>
            <w:tcW w:w="851" w:type="dxa"/>
          </w:tcPr>
          <w:p w14:paraId="44275D7D" w14:textId="77777777" w:rsidR="00754804" w:rsidRPr="00BB4C94" w:rsidRDefault="00754804" w:rsidP="00757475">
            <w:pPr>
              <w:jc w:val="center"/>
              <w:rPr>
                <w:b/>
                <w:sz w:val="18"/>
                <w:szCs w:val="18"/>
                <w:lang w:val="el-GR"/>
              </w:rPr>
            </w:pPr>
          </w:p>
        </w:tc>
        <w:tc>
          <w:tcPr>
            <w:tcW w:w="992" w:type="dxa"/>
          </w:tcPr>
          <w:p w14:paraId="353A636C" w14:textId="77777777" w:rsidR="00754804" w:rsidRPr="00BB4C94" w:rsidRDefault="00754804" w:rsidP="00757475">
            <w:pPr>
              <w:jc w:val="center"/>
              <w:rPr>
                <w:b/>
                <w:sz w:val="18"/>
                <w:szCs w:val="18"/>
                <w:lang w:val="el-GR"/>
              </w:rPr>
            </w:pPr>
          </w:p>
        </w:tc>
        <w:tc>
          <w:tcPr>
            <w:tcW w:w="1134" w:type="dxa"/>
          </w:tcPr>
          <w:p w14:paraId="1C04E600" w14:textId="77777777" w:rsidR="00754804" w:rsidRPr="00754804" w:rsidRDefault="00754804" w:rsidP="00757475">
            <w:pPr>
              <w:jc w:val="center"/>
              <w:rPr>
                <w:b/>
                <w:bCs/>
                <w:color w:val="000000"/>
                <w:sz w:val="18"/>
                <w:szCs w:val="18"/>
                <w:lang w:val="el-GR"/>
              </w:rPr>
            </w:pPr>
          </w:p>
        </w:tc>
        <w:tc>
          <w:tcPr>
            <w:tcW w:w="992" w:type="dxa"/>
          </w:tcPr>
          <w:p w14:paraId="02F85795" w14:textId="77777777" w:rsidR="00754804" w:rsidRPr="00BB4C94" w:rsidRDefault="00754804" w:rsidP="00757475">
            <w:pPr>
              <w:jc w:val="center"/>
              <w:rPr>
                <w:b/>
                <w:bCs/>
                <w:color w:val="000000"/>
                <w:sz w:val="18"/>
                <w:szCs w:val="18"/>
                <w:lang w:val="el-GR"/>
              </w:rPr>
            </w:pPr>
          </w:p>
        </w:tc>
        <w:tc>
          <w:tcPr>
            <w:tcW w:w="1134" w:type="dxa"/>
          </w:tcPr>
          <w:p w14:paraId="0C44B0D8" w14:textId="77777777" w:rsidR="00754804" w:rsidRPr="00BB4C94" w:rsidRDefault="00754804" w:rsidP="00757475">
            <w:pPr>
              <w:jc w:val="center"/>
              <w:rPr>
                <w:b/>
                <w:bCs/>
                <w:sz w:val="18"/>
                <w:szCs w:val="18"/>
                <w:lang w:val="el-GR"/>
              </w:rPr>
            </w:pPr>
          </w:p>
        </w:tc>
        <w:tc>
          <w:tcPr>
            <w:tcW w:w="1134" w:type="dxa"/>
          </w:tcPr>
          <w:p w14:paraId="42410D69" w14:textId="77777777" w:rsidR="00754804" w:rsidRPr="00BB4C94" w:rsidRDefault="00754804" w:rsidP="00757475">
            <w:pPr>
              <w:jc w:val="center"/>
              <w:rPr>
                <w:b/>
                <w:sz w:val="18"/>
                <w:szCs w:val="18"/>
                <w:lang w:val="el-GR"/>
              </w:rPr>
            </w:pPr>
          </w:p>
        </w:tc>
        <w:tc>
          <w:tcPr>
            <w:tcW w:w="1110" w:type="dxa"/>
          </w:tcPr>
          <w:p w14:paraId="54AC55CB" w14:textId="77777777" w:rsidR="00754804" w:rsidRPr="00BB4C94" w:rsidRDefault="00754804" w:rsidP="00757475">
            <w:pPr>
              <w:jc w:val="center"/>
              <w:rPr>
                <w:b/>
                <w:sz w:val="18"/>
                <w:szCs w:val="18"/>
                <w:lang w:val="el-GR"/>
              </w:rPr>
            </w:pPr>
          </w:p>
        </w:tc>
        <w:tc>
          <w:tcPr>
            <w:tcW w:w="1301" w:type="dxa"/>
          </w:tcPr>
          <w:p w14:paraId="7264236F" w14:textId="77777777" w:rsidR="00754804" w:rsidRPr="00BB4C94" w:rsidRDefault="00754804" w:rsidP="00757475">
            <w:pPr>
              <w:jc w:val="center"/>
              <w:rPr>
                <w:b/>
                <w:sz w:val="18"/>
                <w:szCs w:val="18"/>
                <w:lang w:val="el-GR"/>
              </w:rPr>
            </w:pPr>
          </w:p>
        </w:tc>
        <w:tc>
          <w:tcPr>
            <w:tcW w:w="1184" w:type="dxa"/>
          </w:tcPr>
          <w:p w14:paraId="06B05F99" w14:textId="77777777" w:rsidR="00754804" w:rsidRPr="00BB4C94" w:rsidRDefault="00754804" w:rsidP="00757475">
            <w:pPr>
              <w:jc w:val="center"/>
              <w:rPr>
                <w:b/>
                <w:sz w:val="18"/>
                <w:szCs w:val="18"/>
                <w:lang w:val="el-GR"/>
              </w:rPr>
            </w:pPr>
          </w:p>
        </w:tc>
        <w:tc>
          <w:tcPr>
            <w:tcW w:w="1201" w:type="dxa"/>
          </w:tcPr>
          <w:p w14:paraId="3750373E" w14:textId="77777777" w:rsidR="00754804" w:rsidRPr="00BB4C94" w:rsidRDefault="00754804" w:rsidP="00757475">
            <w:pPr>
              <w:jc w:val="center"/>
              <w:rPr>
                <w:b/>
                <w:sz w:val="18"/>
                <w:szCs w:val="18"/>
                <w:lang w:val="el-GR"/>
              </w:rPr>
            </w:pPr>
          </w:p>
        </w:tc>
      </w:tr>
      <w:tr w:rsidR="00F12322" w:rsidRPr="009A77A5" w14:paraId="3151C5B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6FAD3A9" w14:textId="0DB4ECE9" w:rsidR="00754804" w:rsidRPr="004E11FC" w:rsidRDefault="004E11FC" w:rsidP="00757475">
            <w:pPr>
              <w:jc w:val="center"/>
              <w:rPr>
                <w:b/>
                <w:sz w:val="18"/>
                <w:szCs w:val="18"/>
                <w:lang w:val="el-GR"/>
              </w:rPr>
            </w:pPr>
            <w:r>
              <w:rPr>
                <w:b/>
                <w:sz w:val="18"/>
                <w:szCs w:val="18"/>
                <w:lang w:val="el-GR"/>
              </w:rPr>
              <w:t>63</w:t>
            </w:r>
          </w:p>
        </w:tc>
        <w:tc>
          <w:tcPr>
            <w:tcW w:w="1497" w:type="dxa"/>
            <w:tcBorders>
              <w:top w:val="nil"/>
              <w:left w:val="single" w:sz="4" w:space="0" w:color="auto"/>
              <w:bottom w:val="single" w:sz="4" w:space="0" w:color="auto"/>
              <w:right w:val="single" w:sz="4" w:space="0" w:color="auto"/>
            </w:tcBorders>
            <w:shd w:val="clear" w:color="auto" w:fill="auto"/>
          </w:tcPr>
          <w:p w14:paraId="3F96DBCD" w14:textId="2295F2C6" w:rsidR="00754804" w:rsidRPr="002B19E5" w:rsidRDefault="00754804" w:rsidP="00757475">
            <w:pPr>
              <w:jc w:val="center"/>
              <w:rPr>
                <w:b/>
                <w:sz w:val="16"/>
                <w:szCs w:val="16"/>
                <w:lang w:val="el-GR"/>
              </w:rPr>
            </w:pPr>
            <w:r w:rsidRPr="002B19E5">
              <w:rPr>
                <w:color w:val="000000"/>
                <w:sz w:val="16"/>
                <w:szCs w:val="16"/>
              </w:rPr>
              <w:t>Δ.Σ. ΑΔΕΛΕ</w:t>
            </w:r>
          </w:p>
        </w:tc>
        <w:tc>
          <w:tcPr>
            <w:tcW w:w="850" w:type="dxa"/>
            <w:tcBorders>
              <w:top w:val="nil"/>
              <w:left w:val="single" w:sz="4" w:space="0" w:color="auto"/>
              <w:bottom w:val="single" w:sz="4" w:space="0" w:color="auto"/>
              <w:right w:val="single" w:sz="4" w:space="0" w:color="auto"/>
            </w:tcBorders>
            <w:shd w:val="clear" w:color="auto" w:fill="auto"/>
          </w:tcPr>
          <w:p w14:paraId="197B2669" w14:textId="6D8F5B16" w:rsidR="00754804" w:rsidRPr="002B19E5" w:rsidRDefault="00754804"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tcPr>
          <w:p w14:paraId="247D42F1" w14:textId="2FA64DEF" w:rsidR="00754804" w:rsidRPr="002B19E5" w:rsidRDefault="00754804" w:rsidP="00757475">
            <w:pPr>
              <w:jc w:val="center"/>
              <w:rPr>
                <w:sz w:val="16"/>
                <w:szCs w:val="16"/>
                <w:lang w:val="el-GR"/>
              </w:rPr>
            </w:pPr>
            <w:r w:rsidRPr="002B19E5">
              <w:rPr>
                <w:color w:val="000000"/>
                <w:sz w:val="16"/>
                <w:szCs w:val="16"/>
                <w:lang w:val="el-GR"/>
              </w:rPr>
              <w:t>Δ.Σ. ΑΔΕΛΕ-ΑΔΕΛΙΑΝΟΣ ΚΑΜΠΟΣ-ΜΑΡΟΥΛΑΣ</w:t>
            </w:r>
          </w:p>
        </w:tc>
        <w:tc>
          <w:tcPr>
            <w:tcW w:w="851" w:type="dxa"/>
          </w:tcPr>
          <w:p w14:paraId="747DE540" w14:textId="77777777" w:rsidR="00754804" w:rsidRPr="00BB4C94" w:rsidRDefault="00754804" w:rsidP="00757475">
            <w:pPr>
              <w:jc w:val="center"/>
              <w:rPr>
                <w:b/>
                <w:sz w:val="18"/>
                <w:szCs w:val="18"/>
                <w:lang w:val="el-GR"/>
              </w:rPr>
            </w:pPr>
          </w:p>
        </w:tc>
        <w:tc>
          <w:tcPr>
            <w:tcW w:w="992" w:type="dxa"/>
          </w:tcPr>
          <w:p w14:paraId="1CD0AFF4" w14:textId="77777777" w:rsidR="00754804" w:rsidRPr="00BB4C94" w:rsidRDefault="00754804" w:rsidP="00757475">
            <w:pPr>
              <w:jc w:val="center"/>
              <w:rPr>
                <w:b/>
                <w:sz w:val="18"/>
                <w:szCs w:val="18"/>
                <w:lang w:val="el-GR"/>
              </w:rPr>
            </w:pPr>
          </w:p>
        </w:tc>
        <w:tc>
          <w:tcPr>
            <w:tcW w:w="1134" w:type="dxa"/>
          </w:tcPr>
          <w:p w14:paraId="0CFAE61B" w14:textId="77777777" w:rsidR="00754804" w:rsidRPr="00754804" w:rsidRDefault="00754804" w:rsidP="00757475">
            <w:pPr>
              <w:jc w:val="center"/>
              <w:rPr>
                <w:b/>
                <w:bCs/>
                <w:color w:val="000000"/>
                <w:sz w:val="18"/>
                <w:szCs w:val="18"/>
                <w:lang w:val="el-GR"/>
              </w:rPr>
            </w:pPr>
          </w:p>
        </w:tc>
        <w:tc>
          <w:tcPr>
            <w:tcW w:w="992" w:type="dxa"/>
          </w:tcPr>
          <w:p w14:paraId="105A51B5" w14:textId="77777777" w:rsidR="00754804" w:rsidRPr="00BB4C94" w:rsidRDefault="00754804" w:rsidP="00757475">
            <w:pPr>
              <w:jc w:val="center"/>
              <w:rPr>
                <w:b/>
                <w:bCs/>
                <w:color w:val="000000"/>
                <w:sz w:val="18"/>
                <w:szCs w:val="18"/>
                <w:lang w:val="el-GR"/>
              </w:rPr>
            </w:pPr>
          </w:p>
        </w:tc>
        <w:tc>
          <w:tcPr>
            <w:tcW w:w="1134" w:type="dxa"/>
          </w:tcPr>
          <w:p w14:paraId="73FD538F" w14:textId="77777777" w:rsidR="00754804" w:rsidRPr="00BB4C94" w:rsidRDefault="00754804" w:rsidP="00757475">
            <w:pPr>
              <w:jc w:val="center"/>
              <w:rPr>
                <w:b/>
                <w:bCs/>
                <w:sz w:val="18"/>
                <w:szCs w:val="18"/>
                <w:lang w:val="el-GR"/>
              </w:rPr>
            </w:pPr>
          </w:p>
        </w:tc>
        <w:tc>
          <w:tcPr>
            <w:tcW w:w="1134" w:type="dxa"/>
          </w:tcPr>
          <w:p w14:paraId="587B87BD" w14:textId="77777777" w:rsidR="00754804" w:rsidRPr="00BB4C94" w:rsidRDefault="00754804" w:rsidP="00757475">
            <w:pPr>
              <w:jc w:val="center"/>
              <w:rPr>
                <w:b/>
                <w:sz w:val="18"/>
                <w:szCs w:val="18"/>
                <w:lang w:val="el-GR"/>
              </w:rPr>
            </w:pPr>
          </w:p>
        </w:tc>
        <w:tc>
          <w:tcPr>
            <w:tcW w:w="1110" w:type="dxa"/>
          </w:tcPr>
          <w:p w14:paraId="161341FE" w14:textId="77777777" w:rsidR="00754804" w:rsidRPr="00BB4C94" w:rsidRDefault="00754804" w:rsidP="00757475">
            <w:pPr>
              <w:jc w:val="center"/>
              <w:rPr>
                <w:b/>
                <w:sz w:val="18"/>
                <w:szCs w:val="18"/>
                <w:lang w:val="el-GR"/>
              </w:rPr>
            </w:pPr>
          </w:p>
        </w:tc>
        <w:tc>
          <w:tcPr>
            <w:tcW w:w="1301" w:type="dxa"/>
          </w:tcPr>
          <w:p w14:paraId="7BD76910" w14:textId="77777777" w:rsidR="00754804" w:rsidRPr="00BB4C94" w:rsidRDefault="00754804" w:rsidP="00757475">
            <w:pPr>
              <w:jc w:val="center"/>
              <w:rPr>
                <w:b/>
                <w:sz w:val="18"/>
                <w:szCs w:val="18"/>
                <w:lang w:val="el-GR"/>
              </w:rPr>
            </w:pPr>
          </w:p>
        </w:tc>
        <w:tc>
          <w:tcPr>
            <w:tcW w:w="1184" w:type="dxa"/>
          </w:tcPr>
          <w:p w14:paraId="11E68912" w14:textId="77777777" w:rsidR="00754804" w:rsidRPr="00BB4C94" w:rsidRDefault="00754804" w:rsidP="00757475">
            <w:pPr>
              <w:jc w:val="center"/>
              <w:rPr>
                <w:b/>
                <w:sz w:val="18"/>
                <w:szCs w:val="18"/>
                <w:lang w:val="el-GR"/>
              </w:rPr>
            </w:pPr>
          </w:p>
        </w:tc>
        <w:tc>
          <w:tcPr>
            <w:tcW w:w="1201" w:type="dxa"/>
          </w:tcPr>
          <w:p w14:paraId="54252D90" w14:textId="77777777" w:rsidR="00754804" w:rsidRPr="00BB4C94" w:rsidRDefault="00754804" w:rsidP="00757475">
            <w:pPr>
              <w:jc w:val="center"/>
              <w:rPr>
                <w:b/>
                <w:sz w:val="18"/>
                <w:szCs w:val="18"/>
                <w:lang w:val="el-GR"/>
              </w:rPr>
            </w:pPr>
          </w:p>
        </w:tc>
      </w:tr>
      <w:tr w:rsidR="00F12322" w:rsidRPr="005142BD" w14:paraId="42522DC2"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91B574C" w14:textId="751E3450" w:rsidR="00754804" w:rsidRPr="004E11FC" w:rsidRDefault="004E11FC" w:rsidP="00757475">
            <w:pPr>
              <w:jc w:val="center"/>
              <w:rPr>
                <w:b/>
                <w:sz w:val="18"/>
                <w:szCs w:val="18"/>
                <w:lang w:val="el-GR"/>
              </w:rPr>
            </w:pPr>
            <w:r>
              <w:rPr>
                <w:b/>
                <w:sz w:val="18"/>
                <w:szCs w:val="18"/>
                <w:lang w:val="el-GR"/>
              </w:rPr>
              <w:t>64</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8F0D993" w14:textId="1A0895E1" w:rsidR="00754804" w:rsidRPr="002B19E5" w:rsidRDefault="00754804" w:rsidP="00757475">
            <w:pPr>
              <w:jc w:val="center"/>
              <w:rPr>
                <w:b/>
                <w:sz w:val="16"/>
                <w:szCs w:val="16"/>
                <w:lang w:val="el-GR"/>
              </w:rPr>
            </w:pPr>
            <w:r w:rsidRPr="002B19E5">
              <w:rPr>
                <w:color w:val="000000"/>
                <w:sz w:val="16"/>
                <w:szCs w:val="16"/>
              </w:rPr>
              <w:t>Δ.Σ. ΑΔΕΛΕ</w:t>
            </w:r>
          </w:p>
        </w:tc>
        <w:tc>
          <w:tcPr>
            <w:tcW w:w="850" w:type="dxa"/>
            <w:tcBorders>
              <w:top w:val="nil"/>
              <w:left w:val="single" w:sz="4" w:space="0" w:color="auto"/>
              <w:bottom w:val="single" w:sz="4" w:space="0" w:color="auto"/>
              <w:right w:val="single" w:sz="4" w:space="0" w:color="auto"/>
            </w:tcBorders>
            <w:shd w:val="clear" w:color="auto" w:fill="auto"/>
          </w:tcPr>
          <w:p w14:paraId="6AD7A382" w14:textId="566A9A39" w:rsidR="00754804" w:rsidRPr="002B19E5" w:rsidRDefault="00754804" w:rsidP="00757475">
            <w:pPr>
              <w:jc w:val="center"/>
              <w:rPr>
                <w:b/>
                <w:sz w:val="16"/>
                <w:szCs w:val="16"/>
                <w:lang w:val="el-GR"/>
              </w:rPr>
            </w:pPr>
            <w:r w:rsidRPr="002B19E5">
              <w:rPr>
                <w:color w:val="000000"/>
                <w:sz w:val="16"/>
                <w:szCs w:val="16"/>
              </w:rPr>
              <w:t>6</w:t>
            </w:r>
          </w:p>
        </w:tc>
        <w:tc>
          <w:tcPr>
            <w:tcW w:w="1843" w:type="dxa"/>
            <w:tcBorders>
              <w:top w:val="nil"/>
              <w:left w:val="single" w:sz="4" w:space="0" w:color="auto"/>
              <w:bottom w:val="single" w:sz="4" w:space="0" w:color="auto"/>
              <w:right w:val="single" w:sz="4" w:space="0" w:color="auto"/>
            </w:tcBorders>
            <w:shd w:val="clear" w:color="auto" w:fill="auto"/>
          </w:tcPr>
          <w:p w14:paraId="6DA89A86" w14:textId="52AB7378" w:rsidR="00754804" w:rsidRPr="002B19E5" w:rsidRDefault="00754804" w:rsidP="00757475">
            <w:pPr>
              <w:jc w:val="center"/>
              <w:rPr>
                <w:sz w:val="16"/>
                <w:szCs w:val="16"/>
              </w:rPr>
            </w:pPr>
            <w:r w:rsidRPr="002B19E5">
              <w:rPr>
                <w:color w:val="000000"/>
                <w:sz w:val="16"/>
                <w:szCs w:val="16"/>
              </w:rPr>
              <w:t>Δ.Σ. ΑΔΕΛΕ-ΜΑΡΟΥΛΑΣ</w:t>
            </w:r>
          </w:p>
        </w:tc>
        <w:tc>
          <w:tcPr>
            <w:tcW w:w="851" w:type="dxa"/>
          </w:tcPr>
          <w:p w14:paraId="783D00E2" w14:textId="77777777" w:rsidR="00754804" w:rsidRPr="00BB4C94" w:rsidRDefault="00754804" w:rsidP="00757475">
            <w:pPr>
              <w:jc w:val="center"/>
              <w:rPr>
                <w:b/>
                <w:sz w:val="18"/>
                <w:szCs w:val="18"/>
                <w:lang w:val="el-GR"/>
              </w:rPr>
            </w:pPr>
          </w:p>
        </w:tc>
        <w:tc>
          <w:tcPr>
            <w:tcW w:w="992" w:type="dxa"/>
          </w:tcPr>
          <w:p w14:paraId="5757E831" w14:textId="77777777" w:rsidR="00754804" w:rsidRPr="00BB4C94" w:rsidRDefault="00754804" w:rsidP="00757475">
            <w:pPr>
              <w:jc w:val="center"/>
              <w:rPr>
                <w:b/>
                <w:sz w:val="18"/>
                <w:szCs w:val="18"/>
                <w:lang w:val="el-GR"/>
              </w:rPr>
            </w:pPr>
          </w:p>
        </w:tc>
        <w:tc>
          <w:tcPr>
            <w:tcW w:w="1134" w:type="dxa"/>
          </w:tcPr>
          <w:p w14:paraId="62739703" w14:textId="77777777" w:rsidR="00754804" w:rsidRPr="00BB4C94" w:rsidRDefault="00754804" w:rsidP="00757475">
            <w:pPr>
              <w:jc w:val="center"/>
              <w:rPr>
                <w:b/>
                <w:bCs/>
                <w:color w:val="000000"/>
                <w:sz w:val="18"/>
                <w:szCs w:val="18"/>
              </w:rPr>
            </w:pPr>
          </w:p>
        </w:tc>
        <w:tc>
          <w:tcPr>
            <w:tcW w:w="992" w:type="dxa"/>
          </w:tcPr>
          <w:p w14:paraId="0775278F" w14:textId="77777777" w:rsidR="00754804" w:rsidRPr="00BB4C94" w:rsidRDefault="00754804" w:rsidP="00757475">
            <w:pPr>
              <w:jc w:val="center"/>
              <w:rPr>
                <w:b/>
                <w:bCs/>
                <w:color w:val="000000"/>
                <w:sz w:val="18"/>
                <w:szCs w:val="18"/>
                <w:lang w:val="el-GR"/>
              </w:rPr>
            </w:pPr>
          </w:p>
        </w:tc>
        <w:tc>
          <w:tcPr>
            <w:tcW w:w="1134" w:type="dxa"/>
          </w:tcPr>
          <w:p w14:paraId="347B47C8" w14:textId="77777777" w:rsidR="00754804" w:rsidRPr="00BB4C94" w:rsidRDefault="00754804" w:rsidP="00757475">
            <w:pPr>
              <w:jc w:val="center"/>
              <w:rPr>
                <w:b/>
                <w:bCs/>
                <w:sz w:val="18"/>
                <w:szCs w:val="18"/>
                <w:lang w:val="el-GR"/>
              </w:rPr>
            </w:pPr>
          </w:p>
        </w:tc>
        <w:tc>
          <w:tcPr>
            <w:tcW w:w="1134" w:type="dxa"/>
          </w:tcPr>
          <w:p w14:paraId="787D8B49" w14:textId="77777777" w:rsidR="00754804" w:rsidRPr="00BB4C94" w:rsidRDefault="00754804" w:rsidP="00757475">
            <w:pPr>
              <w:jc w:val="center"/>
              <w:rPr>
                <w:b/>
                <w:sz w:val="18"/>
                <w:szCs w:val="18"/>
                <w:lang w:val="el-GR"/>
              </w:rPr>
            </w:pPr>
          </w:p>
        </w:tc>
        <w:tc>
          <w:tcPr>
            <w:tcW w:w="1110" w:type="dxa"/>
          </w:tcPr>
          <w:p w14:paraId="0355623D" w14:textId="77777777" w:rsidR="00754804" w:rsidRPr="00BB4C94" w:rsidRDefault="00754804" w:rsidP="00757475">
            <w:pPr>
              <w:jc w:val="center"/>
              <w:rPr>
                <w:b/>
                <w:sz w:val="18"/>
                <w:szCs w:val="18"/>
                <w:lang w:val="el-GR"/>
              </w:rPr>
            </w:pPr>
          </w:p>
        </w:tc>
        <w:tc>
          <w:tcPr>
            <w:tcW w:w="1301" w:type="dxa"/>
          </w:tcPr>
          <w:p w14:paraId="7DA6753B" w14:textId="77777777" w:rsidR="00754804" w:rsidRPr="00BB4C94" w:rsidRDefault="00754804" w:rsidP="00757475">
            <w:pPr>
              <w:jc w:val="center"/>
              <w:rPr>
                <w:b/>
                <w:sz w:val="18"/>
                <w:szCs w:val="18"/>
                <w:lang w:val="el-GR"/>
              </w:rPr>
            </w:pPr>
          </w:p>
        </w:tc>
        <w:tc>
          <w:tcPr>
            <w:tcW w:w="1184" w:type="dxa"/>
          </w:tcPr>
          <w:p w14:paraId="75EC45AE" w14:textId="77777777" w:rsidR="00754804" w:rsidRPr="00BB4C94" w:rsidRDefault="00754804" w:rsidP="00757475">
            <w:pPr>
              <w:jc w:val="center"/>
              <w:rPr>
                <w:b/>
                <w:sz w:val="18"/>
                <w:szCs w:val="18"/>
                <w:lang w:val="el-GR"/>
              </w:rPr>
            </w:pPr>
          </w:p>
        </w:tc>
        <w:tc>
          <w:tcPr>
            <w:tcW w:w="1201" w:type="dxa"/>
          </w:tcPr>
          <w:p w14:paraId="043A0EB0" w14:textId="77777777" w:rsidR="00754804" w:rsidRPr="00BB4C94" w:rsidRDefault="00754804" w:rsidP="00757475">
            <w:pPr>
              <w:jc w:val="center"/>
              <w:rPr>
                <w:b/>
                <w:sz w:val="18"/>
                <w:szCs w:val="18"/>
                <w:lang w:val="el-GR"/>
              </w:rPr>
            </w:pPr>
          </w:p>
        </w:tc>
      </w:tr>
      <w:tr w:rsidR="00F12322" w:rsidRPr="005142BD" w14:paraId="046CF71D"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5B251AD" w14:textId="32A3642E" w:rsidR="00C969AC" w:rsidRPr="004E11FC" w:rsidRDefault="004E11FC" w:rsidP="00757475">
            <w:pPr>
              <w:jc w:val="center"/>
              <w:rPr>
                <w:b/>
                <w:sz w:val="18"/>
                <w:szCs w:val="18"/>
                <w:lang w:val="el-GR"/>
              </w:rPr>
            </w:pPr>
            <w:r>
              <w:rPr>
                <w:b/>
                <w:sz w:val="18"/>
                <w:szCs w:val="18"/>
                <w:lang w:val="el-GR"/>
              </w:rPr>
              <w:t>65</w:t>
            </w:r>
          </w:p>
        </w:tc>
        <w:tc>
          <w:tcPr>
            <w:tcW w:w="1497" w:type="dxa"/>
            <w:tcBorders>
              <w:top w:val="nil"/>
              <w:left w:val="single" w:sz="4" w:space="0" w:color="auto"/>
              <w:bottom w:val="single" w:sz="4" w:space="0" w:color="auto"/>
              <w:right w:val="single" w:sz="4" w:space="0" w:color="auto"/>
            </w:tcBorders>
            <w:shd w:val="clear" w:color="auto" w:fill="auto"/>
          </w:tcPr>
          <w:p w14:paraId="04F450C3" w14:textId="66B598D9" w:rsidR="00C969AC" w:rsidRPr="002B19E5" w:rsidRDefault="00C969AC" w:rsidP="00757475">
            <w:pPr>
              <w:jc w:val="center"/>
              <w:rPr>
                <w:b/>
                <w:sz w:val="16"/>
                <w:szCs w:val="16"/>
                <w:lang w:val="el-GR"/>
              </w:rPr>
            </w:pPr>
            <w:r w:rsidRPr="002B19E5">
              <w:rPr>
                <w:color w:val="000000"/>
                <w:sz w:val="16"/>
                <w:szCs w:val="16"/>
              </w:rPr>
              <w:t>ΝΗΠ. ΚΥΡΙΑΝΝΑΣ</w:t>
            </w:r>
          </w:p>
        </w:tc>
        <w:tc>
          <w:tcPr>
            <w:tcW w:w="850" w:type="dxa"/>
            <w:tcBorders>
              <w:top w:val="nil"/>
              <w:left w:val="single" w:sz="4" w:space="0" w:color="auto"/>
              <w:bottom w:val="single" w:sz="4" w:space="0" w:color="auto"/>
              <w:right w:val="single" w:sz="4" w:space="0" w:color="auto"/>
            </w:tcBorders>
            <w:shd w:val="clear" w:color="auto" w:fill="auto"/>
          </w:tcPr>
          <w:p w14:paraId="2BCB066F" w14:textId="5FB5AE59" w:rsidR="00C969AC" w:rsidRPr="002B19E5" w:rsidRDefault="00C969AC"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tcPr>
          <w:p w14:paraId="26C28FA4" w14:textId="57EE6D4A" w:rsidR="00C969AC" w:rsidRPr="002B19E5" w:rsidRDefault="00C969AC" w:rsidP="00757475">
            <w:pPr>
              <w:jc w:val="center"/>
              <w:rPr>
                <w:sz w:val="16"/>
                <w:szCs w:val="16"/>
              </w:rPr>
            </w:pPr>
            <w:r w:rsidRPr="002B19E5">
              <w:rPr>
                <w:color w:val="000000"/>
                <w:sz w:val="16"/>
                <w:szCs w:val="16"/>
              </w:rPr>
              <w:t>ΑΜΝΑΤΟΣ-ΝΗΠ. ΚΥΡΙΑΝΝΑΣ</w:t>
            </w:r>
          </w:p>
        </w:tc>
        <w:tc>
          <w:tcPr>
            <w:tcW w:w="851" w:type="dxa"/>
          </w:tcPr>
          <w:p w14:paraId="110D4CB7" w14:textId="77777777" w:rsidR="00C969AC" w:rsidRPr="00BB4C94" w:rsidRDefault="00C969AC" w:rsidP="00757475">
            <w:pPr>
              <w:jc w:val="center"/>
              <w:rPr>
                <w:b/>
                <w:sz w:val="18"/>
                <w:szCs w:val="18"/>
                <w:lang w:val="el-GR"/>
              </w:rPr>
            </w:pPr>
          </w:p>
        </w:tc>
        <w:tc>
          <w:tcPr>
            <w:tcW w:w="992" w:type="dxa"/>
          </w:tcPr>
          <w:p w14:paraId="4644BC8E" w14:textId="77777777" w:rsidR="00C969AC" w:rsidRPr="00BB4C94" w:rsidRDefault="00C969AC" w:rsidP="00757475">
            <w:pPr>
              <w:jc w:val="center"/>
              <w:rPr>
                <w:b/>
                <w:sz w:val="18"/>
                <w:szCs w:val="18"/>
                <w:lang w:val="el-GR"/>
              </w:rPr>
            </w:pPr>
          </w:p>
        </w:tc>
        <w:tc>
          <w:tcPr>
            <w:tcW w:w="1134" w:type="dxa"/>
          </w:tcPr>
          <w:p w14:paraId="560276A4" w14:textId="77777777" w:rsidR="00C969AC" w:rsidRPr="00BB4C94" w:rsidRDefault="00C969AC" w:rsidP="00757475">
            <w:pPr>
              <w:jc w:val="center"/>
              <w:rPr>
                <w:b/>
                <w:bCs/>
                <w:color w:val="000000"/>
                <w:sz w:val="18"/>
                <w:szCs w:val="18"/>
              </w:rPr>
            </w:pPr>
          </w:p>
        </w:tc>
        <w:tc>
          <w:tcPr>
            <w:tcW w:w="992" w:type="dxa"/>
          </w:tcPr>
          <w:p w14:paraId="378E505D" w14:textId="77777777" w:rsidR="00C969AC" w:rsidRPr="00BB4C94" w:rsidRDefault="00C969AC" w:rsidP="00757475">
            <w:pPr>
              <w:jc w:val="center"/>
              <w:rPr>
                <w:b/>
                <w:bCs/>
                <w:color w:val="000000"/>
                <w:sz w:val="18"/>
                <w:szCs w:val="18"/>
                <w:lang w:val="el-GR"/>
              </w:rPr>
            </w:pPr>
          </w:p>
        </w:tc>
        <w:tc>
          <w:tcPr>
            <w:tcW w:w="1134" w:type="dxa"/>
          </w:tcPr>
          <w:p w14:paraId="69ADD101" w14:textId="77777777" w:rsidR="00C969AC" w:rsidRPr="00BB4C94" w:rsidRDefault="00C969AC" w:rsidP="00757475">
            <w:pPr>
              <w:jc w:val="center"/>
              <w:rPr>
                <w:b/>
                <w:bCs/>
                <w:sz w:val="18"/>
                <w:szCs w:val="18"/>
                <w:lang w:val="el-GR"/>
              </w:rPr>
            </w:pPr>
          </w:p>
        </w:tc>
        <w:tc>
          <w:tcPr>
            <w:tcW w:w="1134" w:type="dxa"/>
          </w:tcPr>
          <w:p w14:paraId="4C380FAB" w14:textId="77777777" w:rsidR="00C969AC" w:rsidRPr="00BB4C94" w:rsidRDefault="00C969AC" w:rsidP="00757475">
            <w:pPr>
              <w:jc w:val="center"/>
              <w:rPr>
                <w:b/>
                <w:sz w:val="18"/>
                <w:szCs w:val="18"/>
                <w:lang w:val="el-GR"/>
              </w:rPr>
            </w:pPr>
          </w:p>
        </w:tc>
        <w:tc>
          <w:tcPr>
            <w:tcW w:w="1110" w:type="dxa"/>
          </w:tcPr>
          <w:p w14:paraId="1DBDFA13" w14:textId="77777777" w:rsidR="00C969AC" w:rsidRPr="00BB4C94" w:rsidRDefault="00C969AC" w:rsidP="00757475">
            <w:pPr>
              <w:jc w:val="center"/>
              <w:rPr>
                <w:b/>
                <w:sz w:val="18"/>
                <w:szCs w:val="18"/>
                <w:lang w:val="el-GR"/>
              </w:rPr>
            </w:pPr>
          </w:p>
        </w:tc>
        <w:tc>
          <w:tcPr>
            <w:tcW w:w="1301" w:type="dxa"/>
          </w:tcPr>
          <w:p w14:paraId="1C2F7469" w14:textId="77777777" w:rsidR="00C969AC" w:rsidRPr="00BB4C94" w:rsidRDefault="00C969AC" w:rsidP="00757475">
            <w:pPr>
              <w:jc w:val="center"/>
              <w:rPr>
                <w:b/>
                <w:sz w:val="18"/>
                <w:szCs w:val="18"/>
                <w:lang w:val="el-GR"/>
              </w:rPr>
            </w:pPr>
          </w:p>
        </w:tc>
        <w:tc>
          <w:tcPr>
            <w:tcW w:w="1184" w:type="dxa"/>
          </w:tcPr>
          <w:p w14:paraId="63919AE3" w14:textId="77777777" w:rsidR="00C969AC" w:rsidRPr="00BB4C94" w:rsidRDefault="00C969AC" w:rsidP="00757475">
            <w:pPr>
              <w:jc w:val="center"/>
              <w:rPr>
                <w:b/>
                <w:sz w:val="18"/>
                <w:szCs w:val="18"/>
                <w:lang w:val="el-GR"/>
              </w:rPr>
            </w:pPr>
          </w:p>
        </w:tc>
        <w:tc>
          <w:tcPr>
            <w:tcW w:w="1201" w:type="dxa"/>
          </w:tcPr>
          <w:p w14:paraId="63EFDFE3" w14:textId="77777777" w:rsidR="00C969AC" w:rsidRPr="00BB4C94" w:rsidRDefault="00C969AC" w:rsidP="00757475">
            <w:pPr>
              <w:jc w:val="center"/>
              <w:rPr>
                <w:b/>
                <w:sz w:val="18"/>
                <w:szCs w:val="18"/>
                <w:lang w:val="el-GR"/>
              </w:rPr>
            </w:pPr>
          </w:p>
        </w:tc>
      </w:tr>
      <w:tr w:rsidR="00F12322" w:rsidRPr="00766180" w14:paraId="6774EBF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350B95F" w14:textId="5CC5323B" w:rsidR="00C969AC" w:rsidRPr="004E11FC" w:rsidRDefault="004E11FC" w:rsidP="00757475">
            <w:pPr>
              <w:jc w:val="center"/>
              <w:rPr>
                <w:b/>
                <w:sz w:val="18"/>
                <w:szCs w:val="18"/>
                <w:lang w:val="el-GR"/>
              </w:rPr>
            </w:pPr>
            <w:r>
              <w:rPr>
                <w:b/>
                <w:sz w:val="18"/>
                <w:szCs w:val="18"/>
                <w:lang w:val="el-GR"/>
              </w:rPr>
              <w:t>66</w:t>
            </w:r>
          </w:p>
        </w:tc>
        <w:tc>
          <w:tcPr>
            <w:tcW w:w="1497" w:type="dxa"/>
            <w:tcBorders>
              <w:top w:val="nil"/>
              <w:left w:val="single" w:sz="4" w:space="0" w:color="auto"/>
              <w:bottom w:val="single" w:sz="4" w:space="0" w:color="auto"/>
              <w:right w:val="single" w:sz="4" w:space="0" w:color="auto"/>
            </w:tcBorders>
            <w:shd w:val="clear" w:color="auto" w:fill="auto"/>
          </w:tcPr>
          <w:p w14:paraId="2AE4674D" w14:textId="70E38B5E" w:rsidR="00C969AC" w:rsidRPr="002B19E5" w:rsidRDefault="00C969AC" w:rsidP="00757475">
            <w:pPr>
              <w:jc w:val="center"/>
              <w:rPr>
                <w:b/>
                <w:sz w:val="16"/>
                <w:szCs w:val="16"/>
                <w:lang w:val="el-GR"/>
              </w:rPr>
            </w:pPr>
            <w:r w:rsidRPr="002B19E5">
              <w:rPr>
                <w:color w:val="000000"/>
                <w:sz w:val="16"/>
                <w:szCs w:val="16"/>
              </w:rPr>
              <w:t>ΝΗΠ. ΚΥΡΙΑΝΝΑΣ</w:t>
            </w:r>
          </w:p>
        </w:tc>
        <w:tc>
          <w:tcPr>
            <w:tcW w:w="850" w:type="dxa"/>
            <w:tcBorders>
              <w:top w:val="nil"/>
              <w:left w:val="single" w:sz="4" w:space="0" w:color="auto"/>
              <w:bottom w:val="single" w:sz="4" w:space="0" w:color="auto"/>
              <w:right w:val="single" w:sz="4" w:space="0" w:color="auto"/>
            </w:tcBorders>
            <w:shd w:val="clear" w:color="auto" w:fill="auto"/>
          </w:tcPr>
          <w:p w14:paraId="175BBD22" w14:textId="64668D08" w:rsidR="00C969AC" w:rsidRPr="002B19E5" w:rsidRDefault="00C969AC"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tcPr>
          <w:p w14:paraId="357371C2" w14:textId="4D3D5DB9" w:rsidR="00C969AC" w:rsidRPr="002B19E5" w:rsidRDefault="00C969AC" w:rsidP="00757475">
            <w:pPr>
              <w:jc w:val="center"/>
              <w:rPr>
                <w:sz w:val="16"/>
                <w:szCs w:val="16"/>
                <w:lang w:val="el-GR"/>
              </w:rPr>
            </w:pPr>
            <w:r w:rsidRPr="002B19E5">
              <w:rPr>
                <w:color w:val="000000"/>
                <w:sz w:val="16"/>
                <w:szCs w:val="16"/>
              </w:rPr>
              <w:t>ΝΗΠ. ΚΥΡΙΑΝΝΑΣ-ΑΜΝΑΤΟΣ</w:t>
            </w:r>
          </w:p>
        </w:tc>
        <w:tc>
          <w:tcPr>
            <w:tcW w:w="851" w:type="dxa"/>
          </w:tcPr>
          <w:p w14:paraId="28DFDFFE" w14:textId="77777777" w:rsidR="00C969AC" w:rsidRPr="00BB4C94" w:rsidRDefault="00C969AC" w:rsidP="00757475">
            <w:pPr>
              <w:jc w:val="center"/>
              <w:rPr>
                <w:b/>
                <w:sz w:val="18"/>
                <w:szCs w:val="18"/>
                <w:lang w:val="el-GR"/>
              </w:rPr>
            </w:pPr>
          </w:p>
        </w:tc>
        <w:tc>
          <w:tcPr>
            <w:tcW w:w="992" w:type="dxa"/>
          </w:tcPr>
          <w:p w14:paraId="2FA0D5D0" w14:textId="77777777" w:rsidR="00C969AC" w:rsidRPr="00BB4C94" w:rsidRDefault="00C969AC" w:rsidP="00757475">
            <w:pPr>
              <w:jc w:val="center"/>
              <w:rPr>
                <w:b/>
                <w:sz w:val="18"/>
                <w:szCs w:val="18"/>
                <w:lang w:val="el-GR"/>
              </w:rPr>
            </w:pPr>
          </w:p>
        </w:tc>
        <w:tc>
          <w:tcPr>
            <w:tcW w:w="1134" w:type="dxa"/>
          </w:tcPr>
          <w:p w14:paraId="48374B6D" w14:textId="77777777" w:rsidR="00C969AC" w:rsidRPr="00BB4C94" w:rsidRDefault="00C969AC" w:rsidP="00757475">
            <w:pPr>
              <w:jc w:val="center"/>
              <w:rPr>
                <w:b/>
                <w:bCs/>
                <w:color w:val="000000"/>
                <w:sz w:val="18"/>
                <w:szCs w:val="18"/>
                <w:lang w:val="el-GR"/>
              </w:rPr>
            </w:pPr>
          </w:p>
        </w:tc>
        <w:tc>
          <w:tcPr>
            <w:tcW w:w="992" w:type="dxa"/>
          </w:tcPr>
          <w:p w14:paraId="0C557DA7" w14:textId="77777777" w:rsidR="00C969AC" w:rsidRPr="00BB4C94" w:rsidRDefault="00C969AC" w:rsidP="00757475">
            <w:pPr>
              <w:jc w:val="center"/>
              <w:rPr>
                <w:b/>
                <w:bCs/>
                <w:color w:val="000000"/>
                <w:sz w:val="18"/>
                <w:szCs w:val="18"/>
                <w:lang w:val="el-GR"/>
              </w:rPr>
            </w:pPr>
          </w:p>
        </w:tc>
        <w:tc>
          <w:tcPr>
            <w:tcW w:w="1134" w:type="dxa"/>
          </w:tcPr>
          <w:p w14:paraId="46C2161B" w14:textId="77777777" w:rsidR="00C969AC" w:rsidRPr="00BB4C94" w:rsidRDefault="00C969AC" w:rsidP="00757475">
            <w:pPr>
              <w:jc w:val="center"/>
              <w:rPr>
                <w:b/>
                <w:bCs/>
                <w:sz w:val="18"/>
                <w:szCs w:val="18"/>
                <w:lang w:val="el-GR"/>
              </w:rPr>
            </w:pPr>
          </w:p>
        </w:tc>
        <w:tc>
          <w:tcPr>
            <w:tcW w:w="1134" w:type="dxa"/>
          </w:tcPr>
          <w:p w14:paraId="1ED6EA9E" w14:textId="77777777" w:rsidR="00C969AC" w:rsidRPr="00BB4C94" w:rsidRDefault="00C969AC" w:rsidP="00757475">
            <w:pPr>
              <w:jc w:val="center"/>
              <w:rPr>
                <w:b/>
                <w:sz w:val="18"/>
                <w:szCs w:val="18"/>
                <w:lang w:val="el-GR"/>
              </w:rPr>
            </w:pPr>
          </w:p>
        </w:tc>
        <w:tc>
          <w:tcPr>
            <w:tcW w:w="1110" w:type="dxa"/>
          </w:tcPr>
          <w:p w14:paraId="35F37CF3" w14:textId="77777777" w:rsidR="00C969AC" w:rsidRPr="00BB4C94" w:rsidRDefault="00C969AC" w:rsidP="00757475">
            <w:pPr>
              <w:jc w:val="center"/>
              <w:rPr>
                <w:b/>
                <w:sz w:val="18"/>
                <w:szCs w:val="18"/>
                <w:lang w:val="el-GR"/>
              </w:rPr>
            </w:pPr>
          </w:p>
        </w:tc>
        <w:tc>
          <w:tcPr>
            <w:tcW w:w="1301" w:type="dxa"/>
          </w:tcPr>
          <w:p w14:paraId="590D500A" w14:textId="77777777" w:rsidR="00C969AC" w:rsidRPr="00BB4C94" w:rsidRDefault="00C969AC" w:rsidP="00757475">
            <w:pPr>
              <w:jc w:val="center"/>
              <w:rPr>
                <w:b/>
                <w:sz w:val="18"/>
                <w:szCs w:val="18"/>
                <w:lang w:val="el-GR"/>
              </w:rPr>
            </w:pPr>
          </w:p>
        </w:tc>
        <w:tc>
          <w:tcPr>
            <w:tcW w:w="1184" w:type="dxa"/>
          </w:tcPr>
          <w:p w14:paraId="6EC480B2" w14:textId="77777777" w:rsidR="00C969AC" w:rsidRPr="00BB4C94" w:rsidRDefault="00C969AC" w:rsidP="00757475">
            <w:pPr>
              <w:jc w:val="center"/>
              <w:rPr>
                <w:b/>
                <w:sz w:val="18"/>
                <w:szCs w:val="18"/>
                <w:lang w:val="el-GR"/>
              </w:rPr>
            </w:pPr>
          </w:p>
        </w:tc>
        <w:tc>
          <w:tcPr>
            <w:tcW w:w="1201" w:type="dxa"/>
          </w:tcPr>
          <w:p w14:paraId="038A308B" w14:textId="77777777" w:rsidR="00C969AC" w:rsidRPr="00BB4C94" w:rsidRDefault="00C969AC" w:rsidP="00757475">
            <w:pPr>
              <w:jc w:val="center"/>
              <w:rPr>
                <w:b/>
                <w:sz w:val="18"/>
                <w:szCs w:val="18"/>
                <w:lang w:val="el-GR"/>
              </w:rPr>
            </w:pPr>
          </w:p>
        </w:tc>
      </w:tr>
      <w:tr w:rsidR="00F12322" w:rsidRPr="00766180" w14:paraId="68B563A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B8DF1D3" w14:textId="69160EE5" w:rsidR="00C969AC" w:rsidRPr="004E11FC" w:rsidRDefault="004E11FC" w:rsidP="00757475">
            <w:pPr>
              <w:jc w:val="center"/>
              <w:rPr>
                <w:b/>
                <w:sz w:val="18"/>
                <w:szCs w:val="18"/>
                <w:lang w:val="el-GR"/>
              </w:rPr>
            </w:pPr>
            <w:r>
              <w:rPr>
                <w:b/>
                <w:sz w:val="18"/>
                <w:szCs w:val="18"/>
                <w:lang w:val="el-GR"/>
              </w:rPr>
              <w:t>67</w:t>
            </w:r>
          </w:p>
        </w:tc>
        <w:tc>
          <w:tcPr>
            <w:tcW w:w="1497" w:type="dxa"/>
            <w:tcBorders>
              <w:top w:val="nil"/>
              <w:left w:val="single" w:sz="4" w:space="0" w:color="auto"/>
              <w:bottom w:val="single" w:sz="4" w:space="0" w:color="auto"/>
              <w:right w:val="single" w:sz="4" w:space="0" w:color="auto"/>
            </w:tcBorders>
            <w:shd w:val="clear" w:color="auto" w:fill="auto"/>
          </w:tcPr>
          <w:p w14:paraId="5F82E5DF" w14:textId="464158AD" w:rsidR="00C969AC" w:rsidRPr="002B19E5" w:rsidRDefault="00C969AC" w:rsidP="00757475">
            <w:pPr>
              <w:jc w:val="center"/>
              <w:rPr>
                <w:b/>
                <w:sz w:val="16"/>
                <w:szCs w:val="16"/>
                <w:lang w:val="el-GR"/>
              </w:rPr>
            </w:pPr>
            <w:r w:rsidRPr="002B19E5">
              <w:rPr>
                <w:color w:val="000000"/>
                <w:sz w:val="16"/>
                <w:szCs w:val="16"/>
              </w:rPr>
              <w:t>ΝΗΠ. ΚΥΡΙΑΝΝΑΣ</w:t>
            </w:r>
          </w:p>
        </w:tc>
        <w:tc>
          <w:tcPr>
            <w:tcW w:w="850" w:type="dxa"/>
            <w:tcBorders>
              <w:top w:val="nil"/>
              <w:left w:val="single" w:sz="4" w:space="0" w:color="auto"/>
              <w:bottom w:val="single" w:sz="4" w:space="0" w:color="auto"/>
              <w:right w:val="single" w:sz="4" w:space="0" w:color="auto"/>
            </w:tcBorders>
            <w:shd w:val="clear" w:color="auto" w:fill="auto"/>
          </w:tcPr>
          <w:p w14:paraId="3BB97B05" w14:textId="53F3AFDA" w:rsidR="00C969AC" w:rsidRPr="002B19E5" w:rsidRDefault="00C969AC"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tcPr>
          <w:p w14:paraId="55B154F1" w14:textId="46AE1137" w:rsidR="00C969AC" w:rsidRPr="002B19E5" w:rsidRDefault="00C969AC" w:rsidP="00757475">
            <w:pPr>
              <w:jc w:val="center"/>
              <w:rPr>
                <w:sz w:val="16"/>
                <w:szCs w:val="16"/>
                <w:lang w:val="el-GR"/>
              </w:rPr>
            </w:pPr>
            <w:r w:rsidRPr="002B19E5">
              <w:rPr>
                <w:color w:val="000000"/>
                <w:sz w:val="16"/>
                <w:szCs w:val="16"/>
              </w:rPr>
              <w:t>ΝΗΠ. ΚΥΡΙΑΝΝΑΣ-ΑΜΝΑΤΟΣ</w:t>
            </w:r>
          </w:p>
        </w:tc>
        <w:tc>
          <w:tcPr>
            <w:tcW w:w="851" w:type="dxa"/>
          </w:tcPr>
          <w:p w14:paraId="0F14917F" w14:textId="77777777" w:rsidR="00C969AC" w:rsidRPr="00BB4C94" w:rsidRDefault="00C969AC" w:rsidP="00757475">
            <w:pPr>
              <w:jc w:val="center"/>
              <w:rPr>
                <w:b/>
                <w:sz w:val="18"/>
                <w:szCs w:val="18"/>
                <w:lang w:val="el-GR"/>
              </w:rPr>
            </w:pPr>
          </w:p>
        </w:tc>
        <w:tc>
          <w:tcPr>
            <w:tcW w:w="992" w:type="dxa"/>
          </w:tcPr>
          <w:p w14:paraId="231E76DA" w14:textId="77777777" w:rsidR="00C969AC" w:rsidRPr="00BB4C94" w:rsidRDefault="00C969AC" w:rsidP="00757475">
            <w:pPr>
              <w:jc w:val="center"/>
              <w:rPr>
                <w:b/>
                <w:sz w:val="18"/>
                <w:szCs w:val="18"/>
                <w:lang w:val="el-GR"/>
              </w:rPr>
            </w:pPr>
          </w:p>
        </w:tc>
        <w:tc>
          <w:tcPr>
            <w:tcW w:w="1134" w:type="dxa"/>
          </w:tcPr>
          <w:p w14:paraId="62C24822" w14:textId="77777777" w:rsidR="00C969AC" w:rsidRPr="00BB4C94" w:rsidRDefault="00C969AC" w:rsidP="00757475">
            <w:pPr>
              <w:jc w:val="center"/>
              <w:rPr>
                <w:b/>
                <w:bCs/>
                <w:color w:val="000000"/>
                <w:sz w:val="18"/>
                <w:szCs w:val="18"/>
                <w:lang w:val="el-GR"/>
              </w:rPr>
            </w:pPr>
          </w:p>
        </w:tc>
        <w:tc>
          <w:tcPr>
            <w:tcW w:w="992" w:type="dxa"/>
          </w:tcPr>
          <w:p w14:paraId="5256305E" w14:textId="77777777" w:rsidR="00C969AC" w:rsidRPr="00BB4C94" w:rsidRDefault="00C969AC" w:rsidP="00757475">
            <w:pPr>
              <w:jc w:val="center"/>
              <w:rPr>
                <w:b/>
                <w:bCs/>
                <w:color w:val="000000"/>
                <w:sz w:val="18"/>
                <w:szCs w:val="18"/>
                <w:lang w:val="el-GR"/>
              </w:rPr>
            </w:pPr>
          </w:p>
        </w:tc>
        <w:tc>
          <w:tcPr>
            <w:tcW w:w="1134" w:type="dxa"/>
          </w:tcPr>
          <w:p w14:paraId="4F8A7531" w14:textId="77777777" w:rsidR="00C969AC" w:rsidRPr="00BB4C94" w:rsidRDefault="00C969AC" w:rsidP="00757475">
            <w:pPr>
              <w:jc w:val="center"/>
              <w:rPr>
                <w:b/>
                <w:bCs/>
                <w:sz w:val="18"/>
                <w:szCs w:val="18"/>
                <w:lang w:val="el-GR"/>
              </w:rPr>
            </w:pPr>
          </w:p>
        </w:tc>
        <w:tc>
          <w:tcPr>
            <w:tcW w:w="1134" w:type="dxa"/>
          </w:tcPr>
          <w:p w14:paraId="0DBEB9FC" w14:textId="77777777" w:rsidR="00C969AC" w:rsidRPr="00BB4C94" w:rsidRDefault="00C969AC" w:rsidP="00757475">
            <w:pPr>
              <w:jc w:val="center"/>
              <w:rPr>
                <w:b/>
                <w:sz w:val="18"/>
                <w:szCs w:val="18"/>
                <w:lang w:val="el-GR"/>
              </w:rPr>
            </w:pPr>
          </w:p>
        </w:tc>
        <w:tc>
          <w:tcPr>
            <w:tcW w:w="1110" w:type="dxa"/>
          </w:tcPr>
          <w:p w14:paraId="68F1C293" w14:textId="77777777" w:rsidR="00C969AC" w:rsidRPr="00BB4C94" w:rsidRDefault="00C969AC" w:rsidP="00757475">
            <w:pPr>
              <w:jc w:val="center"/>
              <w:rPr>
                <w:b/>
                <w:sz w:val="18"/>
                <w:szCs w:val="18"/>
                <w:lang w:val="el-GR"/>
              </w:rPr>
            </w:pPr>
          </w:p>
        </w:tc>
        <w:tc>
          <w:tcPr>
            <w:tcW w:w="1301" w:type="dxa"/>
          </w:tcPr>
          <w:p w14:paraId="1DC26CED" w14:textId="77777777" w:rsidR="00C969AC" w:rsidRPr="00BB4C94" w:rsidRDefault="00C969AC" w:rsidP="00757475">
            <w:pPr>
              <w:jc w:val="center"/>
              <w:rPr>
                <w:b/>
                <w:sz w:val="18"/>
                <w:szCs w:val="18"/>
                <w:lang w:val="el-GR"/>
              </w:rPr>
            </w:pPr>
          </w:p>
        </w:tc>
        <w:tc>
          <w:tcPr>
            <w:tcW w:w="1184" w:type="dxa"/>
          </w:tcPr>
          <w:p w14:paraId="46D98CAD" w14:textId="77777777" w:rsidR="00C969AC" w:rsidRPr="00BB4C94" w:rsidRDefault="00C969AC" w:rsidP="00757475">
            <w:pPr>
              <w:jc w:val="center"/>
              <w:rPr>
                <w:b/>
                <w:sz w:val="18"/>
                <w:szCs w:val="18"/>
                <w:lang w:val="el-GR"/>
              </w:rPr>
            </w:pPr>
          </w:p>
        </w:tc>
        <w:tc>
          <w:tcPr>
            <w:tcW w:w="1201" w:type="dxa"/>
          </w:tcPr>
          <w:p w14:paraId="22F694C1" w14:textId="77777777" w:rsidR="00C969AC" w:rsidRPr="00BB4C94" w:rsidRDefault="00C969AC" w:rsidP="00757475">
            <w:pPr>
              <w:jc w:val="center"/>
              <w:rPr>
                <w:b/>
                <w:sz w:val="18"/>
                <w:szCs w:val="18"/>
                <w:lang w:val="el-GR"/>
              </w:rPr>
            </w:pPr>
          </w:p>
        </w:tc>
      </w:tr>
      <w:tr w:rsidR="00F12322" w:rsidRPr="009A77A5" w14:paraId="6BAE8B35"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1BD4967" w14:textId="3CB48DFA" w:rsidR="00C969AC" w:rsidRPr="004E11FC" w:rsidRDefault="004E11FC" w:rsidP="00757475">
            <w:pPr>
              <w:jc w:val="center"/>
              <w:rPr>
                <w:b/>
                <w:sz w:val="18"/>
                <w:szCs w:val="18"/>
                <w:lang w:val="el-GR"/>
              </w:rPr>
            </w:pPr>
            <w:r>
              <w:rPr>
                <w:b/>
                <w:sz w:val="18"/>
                <w:szCs w:val="18"/>
                <w:lang w:val="el-GR"/>
              </w:rPr>
              <w:t>68</w:t>
            </w:r>
          </w:p>
        </w:tc>
        <w:tc>
          <w:tcPr>
            <w:tcW w:w="1497" w:type="dxa"/>
            <w:tcBorders>
              <w:top w:val="nil"/>
              <w:left w:val="single" w:sz="4" w:space="0" w:color="auto"/>
              <w:bottom w:val="single" w:sz="4" w:space="0" w:color="auto"/>
              <w:right w:val="single" w:sz="4" w:space="0" w:color="auto"/>
            </w:tcBorders>
            <w:shd w:val="clear" w:color="auto" w:fill="auto"/>
          </w:tcPr>
          <w:p w14:paraId="25B5A353" w14:textId="1ED74EB6" w:rsidR="00C969AC" w:rsidRPr="002B19E5" w:rsidRDefault="00C969AC" w:rsidP="00757475">
            <w:pPr>
              <w:jc w:val="center"/>
              <w:rPr>
                <w:b/>
                <w:sz w:val="16"/>
                <w:szCs w:val="16"/>
                <w:lang w:val="el-GR"/>
              </w:rPr>
            </w:pPr>
            <w:r w:rsidRPr="002B19E5">
              <w:rPr>
                <w:color w:val="000000"/>
                <w:sz w:val="16"/>
                <w:szCs w:val="16"/>
              </w:rPr>
              <w:t>ΝΗΠ. ΜΑΡΟΥΛΑ</w:t>
            </w:r>
          </w:p>
        </w:tc>
        <w:tc>
          <w:tcPr>
            <w:tcW w:w="850" w:type="dxa"/>
            <w:tcBorders>
              <w:top w:val="nil"/>
              <w:left w:val="single" w:sz="4" w:space="0" w:color="auto"/>
              <w:bottom w:val="single" w:sz="4" w:space="0" w:color="auto"/>
              <w:right w:val="single" w:sz="4" w:space="0" w:color="auto"/>
            </w:tcBorders>
            <w:shd w:val="clear" w:color="auto" w:fill="auto"/>
          </w:tcPr>
          <w:p w14:paraId="444775C1" w14:textId="44F36CE4" w:rsidR="00C969AC" w:rsidRPr="002B19E5" w:rsidRDefault="00C969AC"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tcPr>
          <w:p w14:paraId="047D3559" w14:textId="49A53953" w:rsidR="00C969AC" w:rsidRPr="002B19E5" w:rsidRDefault="00C969AC" w:rsidP="00757475">
            <w:pPr>
              <w:jc w:val="center"/>
              <w:rPr>
                <w:sz w:val="16"/>
                <w:szCs w:val="16"/>
                <w:lang w:val="el-GR"/>
              </w:rPr>
            </w:pPr>
            <w:r w:rsidRPr="002B19E5">
              <w:rPr>
                <w:color w:val="000000"/>
                <w:sz w:val="16"/>
                <w:szCs w:val="16"/>
                <w:lang w:val="el-GR"/>
              </w:rPr>
              <w:t>ΝΗΠ. ΜΑΡΟΥΛΑ-ΜΑΡΟΥΛΑΣ-ΟΙΚΙΣΜΟΣ ΔΗΜΟΣΙΩΝ ΥΠΑΛΛΗΛΩΝ</w:t>
            </w:r>
          </w:p>
        </w:tc>
        <w:tc>
          <w:tcPr>
            <w:tcW w:w="851" w:type="dxa"/>
          </w:tcPr>
          <w:p w14:paraId="52744EB4" w14:textId="77777777" w:rsidR="00C969AC" w:rsidRPr="00BB4C94" w:rsidRDefault="00C969AC" w:rsidP="00757475">
            <w:pPr>
              <w:jc w:val="center"/>
              <w:rPr>
                <w:b/>
                <w:sz w:val="18"/>
                <w:szCs w:val="18"/>
                <w:lang w:val="el-GR"/>
              </w:rPr>
            </w:pPr>
          </w:p>
        </w:tc>
        <w:tc>
          <w:tcPr>
            <w:tcW w:w="992" w:type="dxa"/>
          </w:tcPr>
          <w:p w14:paraId="52FC3225" w14:textId="77777777" w:rsidR="00C969AC" w:rsidRPr="00BB4C94" w:rsidRDefault="00C969AC" w:rsidP="00757475">
            <w:pPr>
              <w:jc w:val="center"/>
              <w:rPr>
                <w:b/>
                <w:sz w:val="18"/>
                <w:szCs w:val="18"/>
                <w:lang w:val="el-GR"/>
              </w:rPr>
            </w:pPr>
          </w:p>
        </w:tc>
        <w:tc>
          <w:tcPr>
            <w:tcW w:w="1134" w:type="dxa"/>
          </w:tcPr>
          <w:p w14:paraId="301C9EB8" w14:textId="77777777" w:rsidR="00C969AC" w:rsidRPr="00BB4C94" w:rsidRDefault="00C969AC" w:rsidP="00757475">
            <w:pPr>
              <w:jc w:val="center"/>
              <w:rPr>
                <w:b/>
                <w:bCs/>
                <w:color w:val="000000"/>
                <w:sz w:val="18"/>
                <w:szCs w:val="18"/>
                <w:lang w:val="el-GR"/>
              </w:rPr>
            </w:pPr>
          </w:p>
        </w:tc>
        <w:tc>
          <w:tcPr>
            <w:tcW w:w="992" w:type="dxa"/>
          </w:tcPr>
          <w:p w14:paraId="5501B430" w14:textId="77777777" w:rsidR="00C969AC" w:rsidRPr="00BB4C94" w:rsidRDefault="00C969AC" w:rsidP="00757475">
            <w:pPr>
              <w:jc w:val="center"/>
              <w:rPr>
                <w:b/>
                <w:bCs/>
                <w:color w:val="000000"/>
                <w:sz w:val="18"/>
                <w:szCs w:val="18"/>
                <w:lang w:val="el-GR"/>
              </w:rPr>
            </w:pPr>
          </w:p>
        </w:tc>
        <w:tc>
          <w:tcPr>
            <w:tcW w:w="1134" w:type="dxa"/>
          </w:tcPr>
          <w:p w14:paraId="3D6A69E2" w14:textId="77777777" w:rsidR="00C969AC" w:rsidRPr="00BB4C94" w:rsidRDefault="00C969AC" w:rsidP="00757475">
            <w:pPr>
              <w:jc w:val="center"/>
              <w:rPr>
                <w:b/>
                <w:bCs/>
                <w:sz w:val="18"/>
                <w:szCs w:val="18"/>
                <w:lang w:val="el-GR"/>
              </w:rPr>
            </w:pPr>
          </w:p>
        </w:tc>
        <w:tc>
          <w:tcPr>
            <w:tcW w:w="1134" w:type="dxa"/>
          </w:tcPr>
          <w:p w14:paraId="366CD1C7" w14:textId="77777777" w:rsidR="00C969AC" w:rsidRPr="00BB4C94" w:rsidRDefault="00C969AC" w:rsidP="00757475">
            <w:pPr>
              <w:jc w:val="center"/>
              <w:rPr>
                <w:b/>
                <w:sz w:val="18"/>
                <w:szCs w:val="18"/>
                <w:lang w:val="el-GR"/>
              </w:rPr>
            </w:pPr>
          </w:p>
        </w:tc>
        <w:tc>
          <w:tcPr>
            <w:tcW w:w="1110" w:type="dxa"/>
          </w:tcPr>
          <w:p w14:paraId="07B88E7F" w14:textId="77777777" w:rsidR="00C969AC" w:rsidRPr="00BB4C94" w:rsidRDefault="00C969AC" w:rsidP="00757475">
            <w:pPr>
              <w:jc w:val="center"/>
              <w:rPr>
                <w:b/>
                <w:sz w:val="18"/>
                <w:szCs w:val="18"/>
                <w:lang w:val="el-GR"/>
              </w:rPr>
            </w:pPr>
          </w:p>
        </w:tc>
        <w:tc>
          <w:tcPr>
            <w:tcW w:w="1301" w:type="dxa"/>
          </w:tcPr>
          <w:p w14:paraId="4E3F5163" w14:textId="77777777" w:rsidR="00C969AC" w:rsidRPr="00BB4C94" w:rsidRDefault="00C969AC" w:rsidP="00757475">
            <w:pPr>
              <w:jc w:val="center"/>
              <w:rPr>
                <w:b/>
                <w:sz w:val="18"/>
                <w:szCs w:val="18"/>
                <w:lang w:val="el-GR"/>
              </w:rPr>
            </w:pPr>
          </w:p>
        </w:tc>
        <w:tc>
          <w:tcPr>
            <w:tcW w:w="1184" w:type="dxa"/>
          </w:tcPr>
          <w:p w14:paraId="6E222618" w14:textId="77777777" w:rsidR="00C969AC" w:rsidRPr="00BB4C94" w:rsidRDefault="00C969AC" w:rsidP="00757475">
            <w:pPr>
              <w:jc w:val="center"/>
              <w:rPr>
                <w:b/>
                <w:sz w:val="18"/>
                <w:szCs w:val="18"/>
                <w:lang w:val="el-GR"/>
              </w:rPr>
            </w:pPr>
          </w:p>
        </w:tc>
        <w:tc>
          <w:tcPr>
            <w:tcW w:w="1201" w:type="dxa"/>
          </w:tcPr>
          <w:p w14:paraId="2F1C4C79" w14:textId="77777777" w:rsidR="00C969AC" w:rsidRPr="00BB4C94" w:rsidRDefault="00C969AC" w:rsidP="00757475">
            <w:pPr>
              <w:jc w:val="center"/>
              <w:rPr>
                <w:b/>
                <w:sz w:val="18"/>
                <w:szCs w:val="18"/>
                <w:lang w:val="el-GR"/>
              </w:rPr>
            </w:pPr>
          </w:p>
        </w:tc>
      </w:tr>
      <w:tr w:rsidR="00F12322" w:rsidRPr="00766180" w14:paraId="515E3C23"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21F5483" w14:textId="1DE3C1AA" w:rsidR="00C969AC" w:rsidRPr="004E11FC" w:rsidRDefault="004E11FC" w:rsidP="00757475">
            <w:pPr>
              <w:jc w:val="center"/>
              <w:rPr>
                <w:b/>
                <w:sz w:val="18"/>
                <w:szCs w:val="18"/>
                <w:lang w:val="el-GR"/>
              </w:rPr>
            </w:pPr>
            <w:r>
              <w:rPr>
                <w:b/>
                <w:sz w:val="18"/>
                <w:szCs w:val="18"/>
                <w:lang w:val="el-GR"/>
              </w:rPr>
              <w:t>69</w:t>
            </w:r>
          </w:p>
        </w:tc>
        <w:tc>
          <w:tcPr>
            <w:tcW w:w="1497" w:type="dxa"/>
            <w:tcBorders>
              <w:top w:val="nil"/>
              <w:left w:val="single" w:sz="4" w:space="0" w:color="auto"/>
              <w:bottom w:val="single" w:sz="4" w:space="0" w:color="auto"/>
              <w:right w:val="single" w:sz="4" w:space="0" w:color="auto"/>
            </w:tcBorders>
            <w:shd w:val="clear" w:color="auto" w:fill="auto"/>
          </w:tcPr>
          <w:p w14:paraId="26F9DA91" w14:textId="6294FE77" w:rsidR="00C969AC" w:rsidRPr="002B19E5" w:rsidRDefault="00C969AC" w:rsidP="00757475">
            <w:pPr>
              <w:jc w:val="center"/>
              <w:rPr>
                <w:b/>
                <w:sz w:val="16"/>
                <w:szCs w:val="16"/>
                <w:lang w:val="el-GR"/>
              </w:rPr>
            </w:pPr>
            <w:r w:rsidRPr="002B19E5">
              <w:rPr>
                <w:color w:val="000000"/>
                <w:sz w:val="16"/>
                <w:szCs w:val="16"/>
              </w:rPr>
              <w:t>ΝΗΠ. ΠΗΓΗΣ</w:t>
            </w:r>
          </w:p>
        </w:tc>
        <w:tc>
          <w:tcPr>
            <w:tcW w:w="850" w:type="dxa"/>
            <w:tcBorders>
              <w:top w:val="nil"/>
              <w:left w:val="single" w:sz="4" w:space="0" w:color="auto"/>
              <w:bottom w:val="single" w:sz="4" w:space="0" w:color="auto"/>
              <w:right w:val="single" w:sz="4" w:space="0" w:color="auto"/>
            </w:tcBorders>
            <w:shd w:val="clear" w:color="auto" w:fill="auto"/>
          </w:tcPr>
          <w:p w14:paraId="5A42B043" w14:textId="08F308DB" w:rsidR="00C969AC" w:rsidRPr="002B19E5" w:rsidRDefault="00C969AC" w:rsidP="00757475">
            <w:pPr>
              <w:jc w:val="center"/>
              <w:rPr>
                <w:b/>
                <w:sz w:val="16"/>
                <w:szCs w:val="16"/>
                <w:lang w:val="el-GR"/>
              </w:rPr>
            </w:pPr>
            <w:r w:rsidRPr="002B19E5">
              <w:rPr>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tcPr>
          <w:p w14:paraId="4B70CE09" w14:textId="6EA76311" w:rsidR="00C969AC" w:rsidRPr="002B19E5" w:rsidRDefault="00C969AC" w:rsidP="00757475">
            <w:pPr>
              <w:jc w:val="center"/>
              <w:rPr>
                <w:sz w:val="16"/>
                <w:szCs w:val="16"/>
                <w:lang w:val="el-GR"/>
              </w:rPr>
            </w:pPr>
            <w:r w:rsidRPr="002B19E5">
              <w:rPr>
                <w:color w:val="000000"/>
                <w:sz w:val="16"/>
                <w:szCs w:val="16"/>
              </w:rPr>
              <w:t>ΝΗΠ. ΠΗΓΗΣ-ΛΟΥΤΡΑ-ΜΕΣΗ</w:t>
            </w:r>
          </w:p>
        </w:tc>
        <w:tc>
          <w:tcPr>
            <w:tcW w:w="851" w:type="dxa"/>
          </w:tcPr>
          <w:p w14:paraId="419D04FD" w14:textId="77777777" w:rsidR="00C969AC" w:rsidRPr="00BB4C94" w:rsidRDefault="00C969AC" w:rsidP="00757475">
            <w:pPr>
              <w:jc w:val="center"/>
              <w:rPr>
                <w:b/>
                <w:sz w:val="18"/>
                <w:szCs w:val="18"/>
                <w:lang w:val="el-GR"/>
              </w:rPr>
            </w:pPr>
          </w:p>
        </w:tc>
        <w:tc>
          <w:tcPr>
            <w:tcW w:w="992" w:type="dxa"/>
          </w:tcPr>
          <w:p w14:paraId="3FD52FF5" w14:textId="77777777" w:rsidR="00C969AC" w:rsidRPr="00BB4C94" w:rsidRDefault="00C969AC" w:rsidP="00757475">
            <w:pPr>
              <w:jc w:val="center"/>
              <w:rPr>
                <w:b/>
                <w:sz w:val="18"/>
                <w:szCs w:val="18"/>
                <w:lang w:val="el-GR"/>
              </w:rPr>
            </w:pPr>
          </w:p>
        </w:tc>
        <w:tc>
          <w:tcPr>
            <w:tcW w:w="1134" w:type="dxa"/>
          </w:tcPr>
          <w:p w14:paraId="709D9FDE" w14:textId="77777777" w:rsidR="00C969AC" w:rsidRPr="00BB4C94" w:rsidRDefault="00C969AC" w:rsidP="00757475">
            <w:pPr>
              <w:jc w:val="center"/>
              <w:rPr>
                <w:b/>
                <w:bCs/>
                <w:color w:val="000000"/>
                <w:sz w:val="18"/>
                <w:szCs w:val="18"/>
                <w:lang w:val="el-GR"/>
              </w:rPr>
            </w:pPr>
          </w:p>
        </w:tc>
        <w:tc>
          <w:tcPr>
            <w:tcW w:w="992" w:type="dxa"/>
          </w:tcPr>
          <w:p w14:paraId="6A0B0DFE" w14:textId="77777777" w:rsidR="00C969AC" w:rsidRPr="00BB4C94" w:rsidRDefault="00C969AC" w:rsidP="00757475">
            <w:pPr>
              <w:jc w:val="center"/>
              <w:rPr>
                <w:b/>
                <w:bCs/>
                <w:color w:val="000000"/>
                <w:sz w:val="18"/>
                <w:szCs w:val="18"/>
                <w:lang w:val="el-GR"/>
              </w:rPr>
            </w:pPr>
          </w:p>
        </w:tc>
        <w:tc>
          <w:tcPr>
            <w:tcW w:w="1134" w:type="dxa"/>
          </w:tcPr>
          <w:p w14:paraId="4524BD56" w14:textId="77777777" w:rsidR="00C969AC" w:rsidRPr="00BB4C94" w:rsidRDefault="00C969AC" w:rsidP="00757475">
            <w:pPr>
              <w:jc w:val="center"/>
              <w:rPr>
                <w:b/>
                <w:bCs/>
                <w:sz w:val="18"/>
                <w:szCs w:val="18"/>
                <w:lang w:val="el-GR"/>
              </w:rPr>
            </w:pPr>
          </w:p>
        </w:tc>
        <w:tc>
          <w:tcPr>
            <w:tcW w:w="1134" w:type="dxa"/>
          </w:tcPr>
          <w:p w14:paraId="2D8073F2" w14:textId="77777777" w:rsidR="00C969AC" w:rsidRPr="00BB4C94" w:rsidRDefault="00C969AC" w:rsidP="00757475">
            <w:pPr>
              <w:jc w:val="center"/>
              <w:rPr>
                <w:b/>
                <w:sz w:val="18"/>
                <w:szCs w:val="18"/>
                <w:lang w:val="el-GR"/>
              </w:rPr>
            </w:pPr>
          </w:p>
        </w:tc>
        <w:tc>
          <w:tcPr>
            <w:tcW w:w="1110" w:type="dxa"/>
          </w:tcPr>
          <w:p w14:paraId="33ECCD60" w14:textId="77777777" w:rsidR="00C969AC" w:rsidRPr="00BB4C94" w:rsidRDefault="00C969AC" w:rsidP="00757475">
            <w:pPr>
              <w:jc w:val="center"/>
              <w:rPr>
                <w:b/>
                <w:sz w:val="18"/>
                <w:szCs w:val="18"/>
                <w:lang w:val="el-GR"/>
              </w:rPr>
            </w:pPr>
          </w:p>
        </w:tc>
        <w:tc>
          <w:tcPr>
            <w:tcW w:w="1301" w:type="dxa"/>
          </w:tcPr>
          <w:p w14:paraId="1E8FBA23" w14:textId="77777777" w:rsidR="00C969AC" w:rsidRPr="00BB4C94" w:rsidRDefault="00C969AC" w:rsidP="00757475">
            <w:pPr>
              <w:jc w:val="center"/>
              <w:rPr>
                <w:b/>
                <w:sz w:val="18"/>
                <w:szCs w:val="18"/>
                <w:lang w:val="el-GR"/>
              </w:rPr>
            </w:pPr>
          </w:p>
        </w:tc>
        <w:tc>
          <w:tcPr>
            <w:tcW w:w="1184" w:type="dxa"/>
          </w:tcPr>
          <w:p w14:paraId="0AE49787" w14:textId="77777777" w:rsidR="00C969AC" w:rsidRPr="00BB4C94" w:rsidRDefault="00C969AC" w:rsidP="00757475">
            <w:pPr>
              <w:jc w:val="center"/>
              <w:rPr>
                <w:b/>
                <w:sz w:val="18"/>
                <w:szCs w:val="18"/>
                <w:lang w:val="el-GR"/>
              </w:rPr>
            </w:pPr>
          </w:p>
        </w:tc>
        <w:tc>
          <w:tcPr>
            <w:tcW w:w="1201" w:type="dxa"/>
          </w:tcPr>
          <w:p w14:paraId="7E95BC1A" w14:textId="77777777" w:rsidR="00C969AC" w:rsidRPr="00BB4C94" w:rsidRDefault="00C969AC" w:rsidP="00757475">
            <w:pPr>
              <w:jc w:val="center"/>
              <w:rPr>
                <w:b/>
                <w:sz w:val="18"/>
                <w:szCs w:val="18"/>
                <w:lang w:val="el-GR"/>
              </w:rPr>
            </w:pPr>
          </w:p>
        </w:tc>
      </w:tr>
      <w:tr w:rsidR="00F12322" w:rsidRPr="00766180" w14:paraId="46232D0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735ECF3" w14:textId="3EFD30F4" w:rsidR="00C969AC" w:rsidRPr="004E11FC" w:rsidRDefault="004E11FC" w:rsidP="00757475">
            <w:pPr>
              <w:jc w:val="center"/>
              <w:rPr>
                <w:b/>
                <w:sz w:val="18"/>
                <w:szCs w:val="18"/>
                <w:lang w:val="el-GR"/>
              </w:rPr>
            </w:pPr>
            <w:r>
              <w:rPr>
                <w:b/>
                <w:sz w:val="18"/>
                <w:szCs w:val="18"/>
                <w:lang w:val="el-GR"/>
              </w:rPr>
              <w:t>70</w:t>
            </w:r>
          </w:p>
        </w:tc>
        <w:tc>
          <w:tcPr>
            <w:tcW w:w="1497" w:type="dxa"/>
            <w:tcBorders>
              <w:top w:val="nil"/>
              <w:left w:val="single" w:sz="4" w:space="0" w:color="auto"/>
              <w:bottom w:val="single" w:sz="4" w:space="0" w:color="auto"/>
              <w:right w:val="single" w:sz="4" w:space="0" w:color="auto"/>
            </w:tcBorders>
            <w:shd w:val="clear" w:color="auto" w:fill="auto"/>
          </w:tcPr>
          <w:p w14:paraId="5ACFDEC6" w14:textId="26907525" w:rsidR="00C969AC" w:rsidRPr="002B19E5" w:rsidRDefault="00C969AC" w:rsidP="00757475">
            <w:pPr>
              <w:jc w:val="center"/>
              <w:rPr>
                <w:b/>
                <w:sz w:val="16"/>
                <w:szCs w:val="16"/>
                <w:lang w:val="el-GR"/>
              </w:rPr>
            </w:pPr>
            <w:r w:rsidRPr="002B19E5">
              <w:rPr>
                <w:color w:val="000000"/>
                <w:sz w:val="16"/>
                <w:szCs w:val="16"/>
              </w:rPr>
              <w:t>ΔΗΜ. ΠΡΙΝΕ</w:t>
            </w:r>
          </w:p>
        </w:tc>
        <w:tc>
          <w:tcPr>
            <w:tcW w:w="850" w:type="dxa"/>
            <w:tcBorders>
              <w:top w:val="nil"/>
              <w:left w:val="single" w:sz="4" w:space="0" w:color="auto"/>
              <w:bottom w:val="single" w:sz="4" w:space="0" w:color="auto"/>
              <w:right w:val="single" w:sz="4" w:space="0" w:color="auto"/>
            </w:tcBorders>
            <w:shd w:val="clear" w:color="auto" w:fill="auto"/>
          </w:tcPr>
          <w:p w14:paraId="73A22A1E" w14:textId="0EEACA8F" w:rsidR="00C969AC" w:rsidRPr="002B19E5" w:rsidRDefault="00C969AC"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tcPr>
          <w:p w14:paraId="2F36B916" w14:textId="606999AD" w:rsidR="00C969AC" w:rsidRPr="002B19E5" w:rsidRDefault="00C969AC" w:rsidP="00757475">
            <w:pPr>
              <w:jc w:val="center"/>
              <w:rPr>
                <w:sz w:val="16"/>
                <w:szCs w:val="16"/>
                <w:lang w:val="el-GR"/>
              </w:rPr>
            </w:pPr>
            <w:r w:rsidRPr="002B19E5">
              <w:rPr>
                <w:color w:val="000000"/>
                <w:sz w:val="16"/>
                <w:szCs w:val="16"/>
              </w:rPr>
              <w:t>ΑΤΣΙΠΟΠΟΥΛΟ-ΒΕΔΕΡΟΙ--ΔΗΜ. ΠΡΙΝΕ</w:t>
            </w:r>
          </w:p>
        </w:tc>
        <w:tc>
          <w:tcPr>
            <w:tcW w:w="851" w:type="dxa"/>
          </w:tcPr>
          <w:p w14:paraId="616741F4" w14:textId="77777777" w:rsidR="00C969AC" w:rsidRPr="00BB4C94" w:rsidRDefault="00C969AC" w:rsidP="00757475">
            <w:pPr>
              <w:jc w:val="center"/>
              <w:rPr>
                <w:b/>
                <w:sz w:val="18"/>
                <w:szCs w:val="18"/>
                <w:lang w:val="el-GR"/>
              </w:rPr>
            </w:pPr>
          </w:p>
        </w:tc>
        <w:tc>
          <w:tcPr>
            <w:tcW w:w="992" w:type="dxa"/>
          </w:tcPr>
          <w:p w14:paraId="515A19FC" w14:textId="77777777" w:rsidR="00C969AC" w:rsidRPr="00BB4C94" w:rsidRDefault="00C969AC" w:rsidP="00757475">
            <w:pPr>
              <w:jc w:val="center"/>
              <w:rPr>
                <w:b/>
                <w:sz w:val="18"/>
                <w:szCs w:val="18"/>
                <w:lang w:val="el-GR"/>
              </w:rPr>
            </w:pPr>
          </w:p>
        </w:tc>
        <w:tc>
          <w:tcPr>
            <w:tcW w:w="1134" w:type="dxa"/>
          </w:tcPr>
          <w:p w14:paraId="08A3CB6A" w14:textId="77777777" w:rsidR="00C969AC" w:rsidRPr="00BB4C94" w:rsidRDefault="00C969AC" w:rsidP="00757475">
            <w:pPr>
              <w:jc w:val="center"/>
              <w:rPr>
                <w:b/>
                <w:bCs/>
                <w:color w:val="000000"/>
                <w:sz w:val="18"/>
                <w:szCs w:val="18"/>
                <w:lang w:val="el-GR"/>
              </w:rPr>
            </w:pPr>
          </w:p>
        </w:tc>
        <w:tc>
          <w:tcPr>
            <w:tcW w:w="992" w:type="dxa"/>
          </w:tcPr>
          <w:p w14:paraId="0EBF6672" w14:textId="77777777" w:rsidR="00C969AC" w:rsidRPr="00BB4C94" w:rsidRDefault="00C969AC" w:rsidP="00757475">
            <w:pPr>
              <w:jc w:val="center"/>
              <w:rPr>
                <w:b/>
                <w:bCs/>
                <w:color w:val="000000"/>
                <w:sz w:val="18"/>
                <w:szCs w:val="18"/>
                <w:lang w:val="el-GR"/>
              </w:rPr>
            </w:pPr>
          </w:p>
        </w:tc>
        <w:tc>
          <w:tcPr>
            <w:tcW w:w="1134" w:type="dxa"/>
          </w:tcPr>
          <w:p w14:paraId="5FC9DB16" w14:textId="77777777" w:rsidR="00C969AC" w:rsidRPr="00BB4C94" w:rsidRDefault="00C969AC" w:rsidP="00757475">
            <w:pPr>
              <w:jc w:val="center"/>
              <w:rPr>
                <w:b/>
                <w:bCs/>
                <w:sz w:val="18"/>
                <w:szCs w:val="18"/>
                <w:lang w:val="el-GR"/>
              </w:rPr>
            </w:pPr>
          </w:p>
        </w:tc>
        <w:tc>
          <w:tcPr>
            <w:tcW w:w="1134" w:type="dxa"/>
          </w:tcPr>
          <w:p w14:paraId="5DE6B342" w14:textId="77777777" w:rsidR="00C969AC" w:rsidRPr="00BB4C94" w:rsidRDefault="00C969AC" w:rsidP="00757475">
            <w:pPr>
              <w:jc w:val="center"/>
              <w:rPr>
                <w:b/>
                <w:sz w:val="18"/>
                <w:szCs w:val="18"/>
                <w:lang w:val="el-GR"/>
              </w:rPr>
            </w:pPr>
          </w:p>
        </w:tc>
        <w:tc>
          <w:tcPr>
            <w:tcW w:w="1110" w:type="dxa"/>
          </w:tcPr>
          <w:p w14:paraId="7677C3C3" w14:textId="77777777" w:rsidR="00C969AC" w:rsidRPr="00BB4C94" w:rsidRDefault="00C969AC" w:rsidP="00757475">
            <w:pPr>
              <w:jc w:val="center"/>
              <w:rPr>
                <w:b/>
                <w:sz w:val="18"/>
                <w:szCs w:val="18"/>
                <w:lang w:val="el-GR"/>
              </w:rPr>
            </w:pPr>
          </w:p>
        </w:tc>
        <w:tc>
          <w:tcPr>
            <w:tcW w:w="1301" w:type="dxa"/>
          </w:tcPr>
          <w:p w14:paraId="6B9E1968" w14:textId="77777777" w:rsidR="00C969AC" w:rsidRPr="00BB4C94" w:rsidRDefault="00C969AC" w:rsidP="00757475">
            <w:pPr>
              <w:jc w:val="center"/>
              <w:rPr>
                <w:b/>
                <w:sz w:val="18"/>
                <w:szCs w:val="18"/>
                <w:lang w:val="el-GR"/>
              </w:rPr>
            </w:pPr>
          </w:p>
        </w:tc>
        <w:tc>
          <w:tcPr>
            <w:tcW w:w="1184" w:type="dxa"/>
          </w:tcPr>
          <w:p w14:paraId="2B419781" w14:textId="77777777" w:rsidR="00C969AC" w:rsidRPr="00BB4C94" w:rsidRDefault="00C969AC" w:rsidP="00757475">
            <w:pPr>
              <w:jc w:val="center"/>
              <w:rPr>
                <w:b/>
                <w:sz w:val="18"/>
                <w:szCs w:val="18"/>
                <w:lang w:val="el-GR"/>
              </w:rPr>
            </w:pPr>
          </w:p>
        </w:tc>
        <w:tc>
          <w:tcPr>
            <w:tcW w:w="1201" w:type="dxa"/>
          </w:tcPr>
          <w:p w14:paraId="0E5DF8EC" w14:textId="77777777" w:rsidR="00C969AC" w:rsidRPr="00BB4C94" w:rsidRDefault="00C969AC" w:rsidP="00757475">
            <w:pPr>
              <w:jc w:val="center"/>
              <w:rPr>
                <w:b/>
                <w:sz w:val="18"/>
                <w:szCs w:val="18"/>
                <w:lang w:val="el-GR"/>
              </w:rPr>
            </w:pPr>
          </w:p>
        </w:tc>
      </w:tr>
      <w:tr w:rsidR="00F12322" w:rsidRPr="009A77A5" w14:paraId="49F637F5"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E8367B1" w14:textId="007FCF96" w:rsidR="00C969AC" w:rsidRPr="004E11FC" w:rsidRDefault="004E11FC" w:rsidP="00757475">
            <w:pPr>
              <w:jc w:val="center"/>
              <w:rPr>
                <w:b/>
                <w:sz w:val="18"/>
                <w:szCs w:val="18"/>
                <w:lang w:val="el-GR"/>
              </w:rPr>
            </w:pPr>
            <w:r>
              <w:rPr>
                <w:b/>
                <w:sz w:val="18"/>
                <w:szCs w:val="18"/>
                <w:lang w:val="el-GR"/>
              </w:rPr>
              <w:t>71</w:t>
            </w:r>
          </w:p>
        </w:tc>
        <w:tc>
          <w:tcPr>
            <w:tcW w:w="1497" w:type="dxa"/>
            <w:tcBorders>
              <w:top w:val="nil"/>
              <w:left w:val="single" w:sz="4" w:space="0" w:color="auto"/>
              <w:bottom w:val="single" w:sz="4" w:space="0" w:color="auto"/>
              <w:right w:val="single" w:sz="4" w:space="0" w:color="auto"/>
            </w:tcBorders>
            <w:shd w:val="clear" w:color="auto" w:fill="auto"/>
          </w:tcPr>
          <w:p w14:paraId="222DDEB3" w14:textId="4E3977DC" w:rsidR="00C969AC" w:rsidRPr="002B19E5" w:rsidRDefault="00C969AC" w:rsidP="00757475">
            <w:pPr>
              <w:jc w:val="center"/>
              <w:rPr>
                <w:b/>
                <w:sz w:val="16"/>
                <w:szCs w:val="16"/>
                <w:lang w:val="el-GR"/>
              </w:rPr>
            </w:pPr>
            <w:r w:rsidRPr="002B19E5">
              <w:rPr>
                <w:color w:val="000000"/>
                <w:sz w:val="16"/>
                <w:szCs w:val="16"/>
              </w:rPr>
              <w:t>ΔΗΜ. ΡΟΥΣΣΟΣΠΙΤΙΟΥ</w:t>
            </w:r>
          </w:p>
        </w:tc>
        <w:tc>
          <w:tcPr>
            <w:tcW w:w="850" w:type="dxa"/>
            <w:tcBorders>
              <w:top w:val="nil"/>
              <w:left w:val="single" w:sz="4" w:space="0" w:color="auto"/>
              <w:bottom w:val="single" w:sz="4" w:space="0" w:color="auto"/>
              <w:right w:val="single" w:sz="4" w:space="0" w:color="auto"/>
            </w:tcBorders>
            <w:shd w:val="clear" w:color="auto" w:fill="auto"/>
          </w:tcPr>
          <w:p w14:paraId="54C533FF" w14:textId="0DB80FFC" w:rsidR="00C969AC" w:rsidRPr="002B19E5" w:rsidRDefault="00C969AC"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tcPr>
          <w:p w14:paraId="2C68959B" w14:textId="694A00F3" w:rsidR="00C969AC" w:rsidRPr="002B19E5" w:rsidRDefault="00C969AC" w:rsidP="00757475">
            <w:pPr>
              <w:jc w:val="center"/>
              <w:rPr>
                <w:sz w:val="16"/>
                <w:szCs w:val="16"/>
                <w:lang w:val="el-GR"/>
              </w:rPr>
            </w:pPr>
            <w:r w:rsidRPr="002B19E5">
              <w:rPr>
                <w:color w:val="000000"/>
                <w:sz w:val="16"/>
                <w:szCs w:val="16"/>
                <w:lang w:val="el-GR"/>
              </w:rPr>
              <w:t>ΔΗΜ. ΡΟΥΣΣΟΣΠΙΤΙΟΥ-ΑΓΙΑ ΕΙΡΗΝΗ-ΜΙΚΡΑ ΑΝΩΓΕΙΑ</w:t>
            </w:r>
          </w:p>
        </w:tc>
        <w:tc>
          <w:tcPr>
            <w:tcW w:w="851" w:type="dxa"/>
          </w:tcPr>
          <w:p w14:paraId="4340183A" w14:textId="77777777" w:rsidR="00C969AC" w:rsidRPr="00BB4C94" w:rsidRDefault="00C969AC" w:rsidP="00757475">
            <w:pPr>
              <w:jc w:val="center"/>
              <w:rPr>
                <w:b/>
                <w:sz w:val="18"/>
                <w:szCs w:val="18"/>
                <w:lang w:val="el-GR"/>
              </w:rPr>
            </w:pPr>
          </w:p>
        </w:tc>
        <w:tc>
          <w:tcPr>
            <w:tcW w:w="992" w:type="dxa"/>
          </w:tcPr>
          <w:p w14:paraId="0CEE3666" w14:textId="77777777" w:rsidR="00C969AC" w:rsidRPr="00BB4C94" w:rsidRDefault="00C969AC" w:rsidP="00757475">
            <w:pPr>
              <w:jc w:val="center"/>
              <w:rPr>
                <w:b/>
                <w:sz w:val="18"/>
                <w:szCs w:val="18"/>
                <w:lang w:val="el-GR"/>
              </w:rPr>
            </w:pPr>
          </w:p>
        </w:tc>
        <w:tc>
          <w:tcPr>
            <w:tcW w:w="1134" w:type="dxa"/>
          </w:tcPr>
          <w:p w14:paraId="29A9ABEA" w14:textId="77777777" w:rsidR="00C969AC" w:rsidRPr="00C969AC" w:rsidRDefault="00C969AC" w:rsidP="00757475">
            <w:pPr>
              <w:jc w:val="center"/>
              <w:rPr>
                <w:b/>
                <w:bCs/>
                <w:color w:val="000000"/>
                <w:sz w:val="18"/>
                <w:szCs w:val="18"/>
                <w:lang w:val="el-GR"/>
              </w:rPr>
            </w:pPr>
          </w:p>
        </w:tc>
        <w:tc>
          <w:tcPr>
            <w:tcW w:w="992" w:type="dxa"/>
          </w:tcPr>
          <w:p w14:paraId="6D350712" w14:textId="77777777" w:rsidR="00C969AC" w:rsidRPr="00BB4C94" w:rsidRDefault="00C969AC" w:rsidP="00757475">
            <w:pPr>
              <w:jc w:val="center"/>
              <w:rPr>
                <w:b/>
                <w:bCs/>
                <w:color w:val="000000"/>
                <w:sz w:val="18"/>
                <w:szCs w:val="18"/>
                <w:lang w:val="el-GR"/>
              </w:rPr>
            </w:pPr>
          </w:p>
        </w:tc>
        <w:tc>
          <w:tcPr>
            <w:tcW w:w="1134" w:type="dxa"/>
          </w:tcPr>
          <w:p w14:paraId="265D404A" w14:textId="77777777" w:rsidR="00C969AC" w:rsidRPr="00BB4C94" w:rsidRDefault="00C969AC" w:rsidP="00757475">
            <w:pPr>
              <w:jc w:val="center"/>
              <w:rPr>
                <w:b/>
                <w:bCs/>
                <w:sz w:val="18"/>
                <w:szCs w:val="18"/>
                <w:lang w:val="el-GR"/>
              </w:rPr>
            </w:pPr>
          </w:p>
        </w:tc>
        <w:tc>
          <w:tcPr>
            <w:tcW w:w="1134" w:type="dxa"/>
          </w:tcPr>
          <w:p w14:paraId="62782F5F" w14:textId="77777777" w:rsidR="00C969AC" w:rsidRPr="00BB4C94" w:rsidRDefault="00C969AC" w:rsidP="00757475">
            <w:pPr>
              <w:jc w:val="center"/>
              <w:rPr>
                <w:b/>
                <w:sz w:val="18"/>
                <w:szCs w:val="18"/>
                <w:lang w:val="el-GR"/>
              </w:rPr>
            </w:pPr>
          </w:p>
        </w:tc>
        <w:tc>
          <w:tcPr>
            <w:tcW w:w="1110" w:type="dxa"/>
          </w:tcPr>
          <w:p w14:paraId="37BE3D35" w14:textId="77777777" w:rsidR="00C969AC" w:rsidRPr="00BB4C94" w:rsidRDefault="00C969AC" w:rsidP="00757475">
            <w:pPr>
              <w:jc w:val="center"/>
              <w:rPr>
                <w:b/>
                <w:sz w:val="18"/>
                <w:szCs w:val="18"/>
                <w:lang w:val="el-GR"/>
              </w:rPr>
            </w:pPr>
          </w:p>
        </w:tc>
        <w:tc>
          <w:tcPr>
            <w:tcW w:w="1301" w:type="dxa"/>
          </w:tcPr>
          <w:p w14:paraId="183EF119" w14:textId="77777777" w:rsidR="00C969AC" w:rsidRPr="00BB4C94" w:rsidRDefault="00C969AC" w:rsidP="00757475">
            <w:pPr>
              <w:jc w:val="center"/>
              <w:rPr>
                <w:b/>
                <w:sz w:val="18"/>
                <w:szCs w:val="18"/>
                <w:lang w:val="el-GR"/>
              </w:rPr>
            </w:pPr>
          </w:p>
        </w:tc>
        <w:tc>
          <w:tcPr>
            <w:tcW w:w="1184" w:type="dxa"/>
          </w:tcPr>
          <w:p w14:paraId="41B41390" w14:textId="77777777" w:rsidR="00C969AC" w:rsidRPr="00BB4C94" w:rsidRDefault="00C969AC" w:rsidP="00757475">
            <w:pPr>
              <w:jc w:val="center"/>
              <w:rPr>
                <w:b/>
                <w:sz w:val="18"/>
                <w:szCs w:val="18"/>
                <w:lang w:val="el-GR"/>
              </w:rPr>
            </w:pPr>
          </w:p>
        </w:tc>
        <w:tc>
          <w:tcPr>
            <w:tcW w:w="1201" w:type="dxa"/>
          </w:tcPr>
          <w:p w14:paraId="345F6018" w14:textId="77777777" w:rsidR="00C969AC" w:rsidRPr="00BB4C94" w:rsidRDefault="00C969AC" w:rsidP="00757475">
            <w:pPr>
              <w:jc w:val="center"/>
              <w:rPr>
                <w:b/>
                <w:sz w:val="18"/>
                <w:szCs w:val="18"/>
                <w:lang w:val="el-GR"/>
              </w:rPr>
            </w:pPr>
          </w:p>
        </w:tc>
      </w:tr>
      <w:tr w:rsidR="00F12322" w:rsidRPr="009A77A5" w14:paraId="0C1B488D"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5CD9789" w14:textId="625ACA2D" w:rsidR="00C969AC" w:rsidRPr="004E11FC" w:rsidRDefault="004E11FC" w:rsidP="00757475">
            <w:pPr>
              <w:jc w:val="center"/>
              <w:rPr>
                <w:b/>
                <w:sz w:val="18"/>
                <w:szCs w:val="18"/>
                <w:lang w:val="el-GR"/>
              </w:rPr>
            </w:pPr>
            <w:r>
              <w:rPr>
                <w:b/>
                <w:sz w:val="18"/>
                <w:szCs w:val="18"/>
                <w:lang w:val="el-GR"/>
              </w:rPr>
              <w:t>72</w:t>
            </w:r>
          </w:p>
        </w:tc>
        <w:tc>
          <w:tcPr>
            <w:tcW w:w="1497" w:type="dxa"/>
            <w:tcBorders>
              <w:top w:val="nil"/>
              <w:left w:val="single" w:sz="4" w:space="0" w:color="auto"/>
              <w:bottom w:val="single" w:sz="4" w:space="0" w:color="auto"/>
              <w:right w:val="single" w:sz="4" w:space="0" w:color="auto"/>
            </w:tcBorders>
            <w:shd w:val="clear" w:color="auto" w:fill="auto"/>
          </w:tcPr>
          <w:p w14:paraId="3B3B1AF7" w14:textId="57135247" w:rsidR="00C969AC" w:rsidRPr="002B19E5" w:rsidRDefault="00C969AC" w:rsidP="00757475">
            <w:pPr>
              <w:jc w:val="center"/>
              <w:rPr>
                <w:b/>
                <w:sz w:val="16"/>
                <w:szCs w:val="16"/>
                <w:lang w:val="el-GR"/>
              </w:rPr>
            </w:pPr>
            <w:r w:rsidRPr="002B19E5">
              <w:rPr>
                <w:color w:val="000000"/>
                <w:sz w:val="16"/>
                <w:szCs w:val="16"/>
              </w:rPr>
              <w:t>ΔΗΜ. ΡΟΥΣΣΟΣΠΙΤΙΟΥ</w:t>
            </w:r>
          </w:p>
        </w:tc>
        <w:tc>
          <w:tcPr>
            <w:tcW w:w="850" w:type="dxa"/>
            <w:tcBorders>
              <w:top w:val="nil"/>
              <w:left w:val="single" w:sz="4" w:space="0" w:color="auto"/>
              <w:bottom w:val="single" w:sz="4" w:space="0" w:color="auto"/>
              <w:right w:val="single" w:sz="4" w:space="0" w:color="auto"/>
            </w:tcBorders>
            <w:shd w:val="clear" w:color="auto" w:fill="auto"/>
          </w:tcPr>
          <w:p w14:paraId="65865869" w14:textId="1B484C21" w:rsidR="00C969AC" w:rsidRPr="002B19E5" w:rsidRDefault="00C969AC"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tcPr>
          <w:p w14:paraId="6DFA9673" w14:textId="3F9D5BC4" w:rsidR="00C969AC" w:rsidRPr="002B19E5" w:rsidRDefault="00C969AC" w:rsidP="00757475">
            <w:pPr>
              <w:jc w:val="center"/>
              <w:rPr>
                <w:sz w:val="16"/>
                <w:szCs w:val="16"/>
                <w:lang w:val="el-GR"/>
              </w:rPr>
            </w:pPr>
            <w:r w:rsidRPr="002B19E5">
              <w:rPr>
                <w:color w:val="000000"/>
                <w:sz w:val="16"/>
                <w:szCs w:val="16"/>
                <w:lang w:val="el-GR"/>
              </w:rPr>
              <w:t>ΔΗΜ. ΡΟΥΣΣΟΣΠΙΤΙΟΥ-ΜΙΚΡΑ ΑΝΩΓΕΙΑ-ΟΔΟΣ ΓΕΡΑΚΑΡΗ</w:t>
            </w:r>
          </w:p>
        </w:tc>
        <w:tc>
          <w:tcPr>
            <w:tcW w:w="851" w:type="dxa"/>
          </w:tcPr>
          <w:p w14:paraId="416A9F9B" w14:textId="77777777" w:rsidR="00C969AC" w:rsidRPr="00BB4C94" w:rsidRDefault="00C969AC" w:rsidP="00757475">
            <w:pPr>
              <w:jc w:val="center"/>
              <w:rPr>
                <w:b/>
                <w:sz w:val="18"/>
                <w:szCs w:val="18"/>
                <w:lang w:val="el-GR"/>
              </w:rPr>
            </w:pPr>
          </w:p>
        </w:tc>
        <w:tc>
          <w:tcPr>
            <w:tcW w:w="992" w:type="dxa"/>
          </w:tcPr>
          <w:p w14:paraId="3279D174" w14:textId="77777777" w:rsidR="00C969AC" w:rsidRPr="00BB4C94" w:rsidRDefault="00C969AC" w:rsidP="00757475">
            <w:pPr>
              <w:jc w:val="center"/>
              <w:rPr>
                <w:b/>
                <w:sz w:val="18"/>
                <w:szCs w:val="18"/>
                <w:lang w:val="el-GR"/>
              </w:rPr>
            </w:pPr>
          </w:p>
        </w:tc>
        <w:tc>
          <w:tcPr>
            <w:tcW w:w="1134" w:type="dxa"/>
          </w:tcPr>
          <w:p w14:paraId="0665284F" w14:textId="77777777" w:rsidR="00C969AC" w:rsidRPr="00C969AC" w:rsidRDefault="00C969AC" w:rsidP="00757475">
            <w:pPr>
              <w:jc w:val="center"/>
              <w:rPr>
                <w:b/>
                <w:bCs/>
                <w:color w:val="000000"/>
                <w:sz w:val="18"/>
                <w:szCs w:val="18"/>
                <w:lang w:val="el-GR"/>
              </w:rPr>
            </w:pPr>
          </w:p>
        </w:tc>
        <w:tc>
          <w:tcPr>
            <w:tcW w:w="992" w:type="dxa"/>
          </w:tcPr>
          <w:p w14:paraId="71C81804" w14:textId="77777777" w:rsidR="00C969AC" w:rsidRPr="00BB4C94" w:rsidRDefault="00C969AC" w:rsidP="00757475">
            <w:pPr>
              <w:jc w:val="center"/>
              <w:rPr>
                <w:b/>
                <w:bCs/>
                <w:color w:val="000000"/>
                <w:sz w:val="18"/>
                <w:szCs w:val="18"/>
                <w:lang w:val="el-GR"/>
              </w:rPr>
            </w:pPr>
          </w:p>
        </w:tc>
        <w:tc>
          <w:tcPr>
            <w:tcW w:w="1134" w:type="dxa"/>
          </w:tcPr>
          <w:p w14:paraId="244E4FEF" w14:textId="77777777" w:rsidR="00C969AC" w:rsidRPr="00BB4C94" w:rsidRDefault="00C969AC" w:rsidP="00757475">
            <w:pPr>
              <w:jc w:val="center"/>
              <w:rPr>
                <w:b/>
                <w:bCs/>
                <w:sz w:val="18"/>
                <w:szCs w:val="18"/>
                <w:lang w:val="el-GR"/>
              </w:rPr>
            </w:pPr>
          </w:p>
        </w:tc>
        <w:tc>
          <w:tcPr>
            <w:tcW w:w="1134" w:type="dxa"/>
          </w:tcPr>
          <w:p w14:paraId="6B5D4EAD" w14:textId="77777777" w:rsidR="00C969AC" w:rsidRPr="00BB4C94" w:rsidRDefault="00C969AC" w:rsidP="00757475">
            <w:pPr>
              <w:jc w:val="center"/>
              <w:rPr>
                <w:b/>
                <w:sz w:val="18"/>
                <w:szCs w:val="18"/>
                <w:lang w:val="el-GR"/>
              </w:rPr>
            </w:pPr>
          </w:p>
        </w:tc>
        <w:tc>
          <w:tcPr>
            <w:tcW w:w="1110" w:type="dxa"/>
          </w:tcPr>
          <w:p w14:paraId="75A02E4B" w14:textId="77777777" w:rsidR="00C969AC" w:rsidRPr="00BB4C94" w:rsidRDefault="00C969AC" w:rsidP="00757475">
            <w:pPr>
              <w:jc w:val="center"/>
              <w:rPr>
                <w:b/>
                <w:sz w:val="18"/>
                <w:szCs w:val="18"/>
                <w:lang w:val="el-GR"/>
              </w:rPr>
            </w:pPr>
          </w:p>
        </w:tc>
        <w:tc>
          <w:tcPr>
            <w:tcW w:w="1301" w:type="dxa"/>
          </w:tcPr>
          <w:p w14:paraId="1D1CDF5F" w14:textId="77777777" w:rsidR="00C969AC" w:rsidRPr="00BB4C94" w:rsidRDefault="00C969AC" w:rsidP="00757475">
            <w:pPr>
              <w:jc w:val="center"/>
              <w:rPr>
                <w:b/>
                <w:sz w:val="18"/>
                <w:szCs w:val="18"/>
                <w:lang w:val="el-GR"/>
              </w:rPr>
            </w:pPr>
          </w:p>
        </w:tc>
        <w:tc>
          <w:tcPr>
            <w:tcW w:w="1184" w:type="dxa"/>
          </w:tcPr>
          <w:p w14:paraId="77B1F72E" w14:textId="77777777" w:rsidR="00C969AC" w:rsidRPr="00BB4C94" w:rsidRDefault="00C969AC" w:rsidP="00757475">
            <w:pPr>
              <w:jc w:val="center"/>
              <w:rPr>
                <w:b/>
                <w:sz w:val="18"/>
                <w:szCs w:val="18"/>
                <w:lang w:val="el-GR"/>
              </w:rPr>
            </w:pPr>
          </w:p>
        </w:tc>
        <w:tc>
          <w:tcPr>
            <w:tcW w:w="1201" w:type="dxa"/>
          </w:tcPr>
          <w:p w14:paraId="01649E58" w14:textId="77777777" w:rsidR="00C969AC" w:rsidRPr="00BB4C94" w:rsidRDefault="00C969AC" w:rsidP="00757475">
            <w:pPr>
              <w:jc w:val="center"/>
              <w:rPr>
                <w:b/>
                <w:sz w:val="18"/>
                <w:szCs w:val="18"/>
                <w:lang w:val="el-GR"/>
              </w:rPr>
            </w:pPr>
          </w:p>
        </w:tc>
      </w:tr>
      <w:tr w:rsidR="00F12322" w:rsidRPr="009A77A5" w14:paraId="38DF9F3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DBAEDA4" w14:textId="5412483B" w:rsidR="00C969AC" w:rsidRPr="004E11FC" w:rsidRDefault="004E11FC" w:rsidP="00757475">
            <w:pPr>
              <w:jc w:val="center"/>
              <w:rPr>
                <w:b/>
                <w:sz w:val="18"/>
                <w:szCs w:val="18"/>
                <w:lang w:val="el-GR"/>
              </w:rPr>
            </w:pPr>
            <w:r>
              <w:rPr>
                <w:b/>
                <w:sz w:val="18"/>
                <w:szCs w:val="18"/>
                <w:lang w:val="el-GR"/>
              </w:rPr>
              <w:t>73</w:t>
            </w:r>
          </w:p>
        </w:tc>
        <w:tc>
          <w:tcPr>
            <w:tcW w:w="1497" w:type="dxa"/>
            <w:tcBorders>
              <w:top w:val="nil"/>
              <w:left w:val="single" w:sz="4" w:space="0" w:color="auto"/>
              <w:bottom w:val="single" w:sz="4" w:space="0" w:color="auto"/>
              <w:right w:val="single" w:sz="4" w:space="0" w:color="auto"/>
            </w:tcBorders>
            <w:shd w:val="clear" w:color="auto" w:fill="auto"/>
          </w:tcPr>
          <w:p w14:paraId="573B7632" w14:textId="12D63683" w:rsidR="00C969AC" w:rsidRPr="002B19E5" w:rsidRDefault="00C969AC" w:rsidP="00757475">
            <w:pPr>
              <w:jc w:val="center"/>
              <w:rPr>
                <w:b/>
                <w:sz w:val="16"/>
                <w:szCs w:val="16"/>
                <w:lang w:val="el-GR"/>
              </w:rPr>
            </w:pPr>
            <w:r w:rsidRPr="002B19E5">
              <w:rPr>
                <w:color w:val="000000"/>
                <w:sz w:val="16"/>
                <w:szCs w:val="16"/>
              </w:rPr>
              <w:t>ΔΗΜ. ΡΟΥΣΣΟΣΠΙΤΙΟΥ</w:t>
            </w:r>
          </w:p>
        </w:tc>
        <w:tc>
          <w:tcPr>
            <w:tcW w:w="850" w:type="dxa"/>
            <w:tcBorders>
              <w:top w:val="nil"/>
              <w:left w:val="single" w:sz="4" w:space="0" w:color="auto"/>
              <w:bottom w:val="single" w:sz="4" w:space="0" w:color="auto"/>
              <w:right w:val="single" w:sz="4" w:space="0" w:color="auto"/>
            </w:tcBorders>
            <w:shd w:val="clear" w:color="auto" w:fill="auto"/>
          </w:tcPr>
          <w:p w14:paraId="1F32348B" w14:textId="3EF5FDEE" w:rsidR="00C969AC" w:rsidRPr="002B19E5" w:rsidRDefault="00C969AC"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tcPr>
          <w:p w14:paraId="64168885" w14:textId="7E1B7218" w:rsidR="00C969AC" w:rsidRPr="002B19E5" w:rsidRDefault="00C969AC" w:rsidP="00757475">
            <w:pPr>
              <w:jc w:val="center"/>
              <w:rPr>
                <w:sz w:val="16"/>
                <w:szCs w:val="16"/>
                <w:lang w:val="el-GR"/>
              </w:rPr>
            </w:pPr>
            <w:r w:rsidRPr="002B19E5">
              <w:rPr>
                <w:color w:val="000000"/>
                <w:sz w:val="16"/>
                <w:szCs w:val="16"/>
                <w:lang w:val="el-GR"/>
              </w:rPr>
              <w:t>ΔΗΜ. ΡΟΥΣΣΟΣΠΙΤΙΟΥ-ΡΟΥΣΣΟΣΠΙΤΙ-ΧΡΩΜΟΝΑΣΤΗΡΙ-Δ/ΝΣΗ ΔΑΣΩΝ</w:t>
            </w:r>
          </w:p>
        </w:tc>
        <w:tc>
          <w:tcPr>
            <w:tcW w:w="851" w:type="dxa"/>
          </w:tcPr>
          <w:p w14:paraId="4F802FDB" w14:textId="77777777" w:rsidR="00C969AC" w:rsidRPr="00BB4C94" w:rsidRDefault="00C969AC" w:rsidP="00757475">
            <w:pPr>
              <w:jc w:val="center"/>
              <w:rPr>
                <w:b/>
                <w:sz w:val="18"/>
                <w:szCs w:val="18"/>
                <w:lang w:val="el-GR"/>
              </w:rPr>
            </w:pPr>
          </w:p>
        </w:tc>
        <w:tc>
          <w:tcPr>
            <w:tcW w:w="992" w:type="dxa"/>
          </w:tcPr>
          <w:p w14:paraId="03B8C0B9" w14:textId="77777777" w:rsidR="00C969AC" w:rsidRPr="00BB4C94" w:rsidRDefault="00C969AC" w:rsidP="00757475">
            <w:pPr>
              <w:jc w:val="center"/>
              <w:rPr>
                <w:b/>
                <w:sz w:val="18"/>
                <w:szCs w:val="18"/>
                <w:lang w:val="el-GR"/>
              </w:rPr>
            </w:pPr>
          </w:p>
        </w:tc>
        <w:tc>
          <w:tcPr>
            <w:tcW w:w="1134" w:type="dxa"/>
          </w:tcPr>
          <w:p w14:paraId="61C63CB7" w14:textId="77777777" w:rsidR="00C969AC" w:rsidRPr="00C969AC" w:rsidRDefault="00C969AC" w:rsidP="00757475">
            <w:pPr>
              <w:jc w:val="center"/>
              <w:rPr>
                <w:b/>
                <w:bCs/>
                <w:color w:val="000000"/>
                <w:sz w:val="18"/>
                <w:szCs w:val="18"/>
                <w:lang w:val="el-GR"/>
              </w:rPr>
            </w:pPr>
          </w:p>
        </w:tc>
        <w:tc>
          <w:tcPr>
            <w:tcW w:w="992" w:type="dxa"/>
          </w:tcPr>
          <w:p w14:paraId="0D142B93" w14:textId="77777777" w:rsidR="00C969AC" w:rsidRPr="00BB4C94" w:rsidRDefault="00C969AC" w:rsidP="00757475">
            <w:pPr>
              <w:jc w:val="center"/>
              <w:rPr>
                <w:b/>
                <w:bCs/>
                <w:color w:val="000000"/>
                <w:sz w:val="18"/>
                <w:szCs w:val="18"/>
                <w:lang w:val="el-GR"/>
              </w:rPr>
            </w:pPr>
          </w:p>
        </w:tc>
        <w:tc>
          <w:tcPr>
            <w:tcW w:w="1134" w:type="dxa"/>
          </w:tcPr>
          <w:p w14:paraId="59D859E0" w14:textId="77777777" w:rsidR="00C969AC" w:rsidRPr="00BB4C94" w:rsidRDefault="00C969AC" w:rsidP="00757475">
            <w:pPr>
              <w:jc w:val="center"/>
              <w:rPr>
                <w:b/>
                <w:bCs/>
                <w:sz w:val="18"/>
                <w:szCs w:val="18"/>
                <w:lang w:val="el-GR"/>
              </w:rPr>
            </w:pPr>
          </w:p>
        </w:tc>
        <w:tc>
          <w:tcPr>
            <w:tcW w:w="1134" w:type="dxa"/>
          </w:tcPr>
          <w:p w14:paraId="5BFCDE69" w14:textId="77777777" w:rsidR="00C969AC" w:rsidRPr="00BB4C94" w:rsidRDefault="00C969AC" w:rsidP="00757475">
            <w:pPr>
              <w:jc w:val="center"/>
              <w:rPr>
                <w:b/>
                <w:sz w:val="18"/>
                <w:szCs w:val="18"/>
                <w:lang w:val="el-GR"/>
              </w:rPr>
            </w:pPr>
          </w:p>
        </w:tc>
        <w:tc>
          <w:tcPr>
            <w:tcW w:w="1110" w:type="dxa"/>
          </w:tcPr>
          <w:p w14:paraId="0EED3B8A" w14:textId="77777777" w:rsidR="00C969AC" w:rsidRPr="00BB4C94" w:rsidRDefault="00C969AC" w:rsidP="00757475">
            <w:pPr>
              <w:jc w:val="center"/>
              <w:rPr>
                <w:b/>
                <w:sz w:val="18"/>
                <w:szCs w:val="18"/>
                <w:lang w:val="el-GR"/>
              </w:rPr>
            </w:pPr>
          </w:p>
        </w:tc>
        <w:tc>
          <w:tcPr>
            <w:tcW w:w="1301" w:type="dxa"/>
          </w:tcPr>
          <w:p w14:paraId="3E11C4FF" w14:textId="77777777" w:rsidR="00C969AC" w:rsidRPr="00BB4C94" w:rsidRDefault="00C969AC" w:rsidP="00757475">
            <w:pPr>
              <w:jc w:val="center"/>
              <w:rPr>
                <w:b/>
                <w:sz w:val="18"/>
                <w:szCs w:val="18"/>
                <w:lang w:val="el-GR"/>
              </w:rPr>
            </w:pPr>
          </w:p>
        </w:tc>
        <w:tc>
          <w:tcPr>
            <w:tcW w:w="1184" w:type="dxa"/>
          </w:tcPr>
          <w:p w14:paraId="4ABF3664" w14:textId="77777777" w:rsidR="00C969AC" w:rsidRPr="00BB4C94" w:rsidRDefault="00C969AC" w:rsidP="00757475">
            <w:pPr>
              <w:jc w:val="center"/>
              <w:rPr>
                <w:b/>
                <w:sz w:val="18"/>
                <w:szCs w:val="18"/>
                <w:lang w:val="el-GR"/>
              </w:rPr>
            </w:pPr>
          </w:p>
        </w:tc>
        <w:tc>
          <w:tcPr>
            <w:tcW w:w="1201" w:type="dxa"/>
          </w:tcPr>
          <w:p w14:paraId="2496664F" w14:textId="77777777" w:rsidR="00C969AC" w:rsidRPr="00BB4C94" w:rsidRDefault="00C969AC" w:rsidP="00757475">
            <w:pPr>
              <w:jc w:val="center"/>
              <w:rPr>
                <w:b/>
                <w:sz w:val="18"/>
                <w:szCs w:val="18"/>
                <w:lang w:val="el-GR"/>
              </w:rPr>
            </w:pPr>
          </w:p>
        </w:tc>
      </w:tr>
      <w:tr w:rsidR="00F12322" w:rsidRPr="005142BD" w14:paraId="4AC5D712"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5EBFBDC" w14:textId="67DA54E5" w:rsidR="00C969AC" w:rsidRPr="004E11FC" w:rsidRDefault="004E11FC" w:rsidP="00757475">
            <w:pPr>
              <w:jc w:val="center"/>
              <w:rPr>
                <w:b/>
                <w:sz w:val="18"/>
                <w:szCs w:val="18"/>
                <w:lang w:val="el-GR"/>
              </w:rPr>
            </w:pPr>
            <w:r>
              <w:rPr>
                <w:b/>
                <w:sz w:val="18"/>
                <w:szCs w:val="18"/>
                <w:lang w:val="el-GR"/>
              </w:rPr>
              <w:t>74</w:t>
            </w:r>
          </w:p>
        </w:tc>
        <w:tc>
          <w:tcPr>
            <w:tcW w:w="1497" w:type="dxa"/>
            <w:tcBorders>
              <w:top w:val="nil"/>
              <w:left w:val="single" w:sz="4" w:space="0" w:color="auto"/>
              <w:bottom w:val="single" w:sz="4" w:space="0" w:color="auto"/>
              <w:right w:val="single" w:sz="4" w:space="0" w:color="auto"/>
            </w:tcBorders>
            <w:shd w:val="clear" w:color="auto" w:fill="auto"/>
          </w:tcPr>
          <w:p w14:paraId="792A22ED" w14:textId="7DF4EC5D" w:rsidR="00C969AC" w:rsidRPr="002B19E5" w:rsidRDefault="00C969AC" w:rsidP="00757475">
            <w:pPr>
              <w:jc w:val="center"/>
              <w:rPr>
                <w:b/>
                <w:sz w:val="16"/>
                <w:szCs w:val="16"/>
                <w:lang w:val="el-GR"/>
              </w:rPr>
            </w:pPr>
            <w:r w:rsidRPr="002B19E5">
              <w:rPr>
                <w:color w:val="000000"/>
                <w:sz w:val="16"/>
                <w:szCs w:val="16"/>
              </w:rPr>
              <w:t>ΝΗΠ. &amp; ΔΗΜ. ΣΤΑΥΡΩΜΕΝΟΥ</w:t>
            </w:r>
          </w:p>
        </w:tc>
        <w:tc>
          <w:tcPr>
            <w:tcW w:w="850" w:type="dxa"/>
            <w:tcBorders>
              <w:top w:val="nil"/>
              <w:left w:val="single" w:sz="4" w:space="0" w:color="auto"/>
              <w:bottom w:val="single" w:sz="4" w:space="0" w:color="auto"/>
              <w:right w:val="single" w:sz="4" w:space="0" w:color="auto"/>
            </w:tcBorders>
            <w:shd w:val="clear" w:color="auto" w:fill="auto"/>
          </w:tcPr>
          <w:p w14:paraId="608ACF9D" w14:textId="381CB07C" w:rsidR="00C969AC" w:rsidRPr="002B19E5" w:rsidRDefault="00C969AC"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tcPr>
          <w:p w14:paraId="484B9B11" w14:textId="3FAB52E6" w:rsidR="00C969AC" w:rsidRPr="002B19E5" w:rsidRDefault="00C969AC" w:rsidP="00757475">
            <w:pPr>
              <w:jc w:val="center"/>
              <w:rPr>
                <w:sz w:val="16"/>
                <w:szCs w:val="16"/>
              </w:rPr>
            </w:pPr>
            <w:r w:rsidRPr="002B19E5">
              <w:rPr>
                <w:color w:val="000000"/>
                <w:sz w:val="16"/>
                <w:szCs w:val="16"/>
              </w:rPr>
              <w:t>ΣΚΟΥΛΟΥΦΙΑ-ΝΗΠ. &amp; ΔΗΜ. ΣΤΑΥΡΩΜΕΝΟΥ</w:t>
            </w:r>
          </w:p>
        </w:tc>
        <w:tc>
          <w:tcPr>
            <w:tcW w:w="851" w:type="dxa"/>
          </w:tcPr>
          <w:p w14:paraId="1788BDA2" w14:textId="77777777" w:rsidR="00C969AC" w:rsidRPr="00BB4C94" w:rsidRDefault="00C969AC" w:rsidP="00757475">
            <w:pPr>
              <w:jc w:val="center"/>
              <w:rPr>
                <w:b/>
                <w:sz w:val="18"/>
                <w:szCs w:val="18"/>
                <w:lang w:val="el-GR"/>
              </w:rPr>
            </w:pPr>
          </w:p>
        </w:tc>
        <w:tc>
          <w:tcPr>
            <w:tcW w:w="992" w:type="dxa"/>
          </w:tcPr>
          <w:p w14:paraId="73DFBD40" w14:textId="77777777" w:rsidR="00C969AC" w:rsidRPr="00BB4C94" w:rsidRDefault="00C969AC" w:rsidP="00757475">
            <w:pPr>
              <w:jc w:val="center"/>
              <w:rPr>
                <w:b/>
                <w:sz w:val="18"/>
                <w:szCs w:val="18"/>
                <w:lang w:val="el-GR"/>
              </w:rPr>
            </w:pPr>
          </w:p>
        </w:tc>
        <w:tc>
          <w:tcPr>
            <w:tcW w:w="1134" w:type="dxa"/>
          </w:tcPr>
          <w:p w14:paraId="696C3270" w14:textId="77777777" w:rsidR="00C969AC" w:rsidRPr="00BB4C94" w:rsidRDefault="00C969AC" w:rsidP="00757475">
            <w:pPr>
              <w:jc w:val="center"/>
              <w:rPr>
                <w:b/>
                <w:bCs/>
                <w:color w:val="000000"/>
                <w:sz w:val="18"/>
                <w:szCs w:val="18"/>
              </w:rPr>
            </w:pPr>
          </w:p>
        </w:tc>
        <w:tc>
          <w:tcPr>
            <w:tcW w:w="992" w:type="dxa"/>
          </w:tcPr>
          <w:p w14:paraId="76D7EBFE" w14:textId="77777777" w:rsidR="00C969AC" w:rsidRPr="00BB4C94" w:rsidRDefault="00C969AC" w:rsidP="00757475">
            <w:pPr>
              <w:jc w:val="center"/>
              <w:rPr>
                <w:b/>
                <w:bCs/>
                <w:color w:val="000000"/>
                <w:sz w:val="18"/>
                <w:szCs w:val="18"/>
                <w:lang w:val="el-GR"/>
              </w:rPr>
            </w:pPr>
          </w:p>
        </w:tc>
        <w:tc>
          <w:tcPr>
            <w:tcW w:w="1134" w:type="dxa"/>
          </w:tcPr>
          <w:p w14:paraId="54857266" w14:textId="77777777" w:rsidR="00C969AC" w:rsidRPr="00BB4C94" w:rsidRDefault="00C969AC" w:rsidP="00757475">
            <w:pPr>
              <w:jc w:val="center"/>
              <w:rPr>
                <w:b/>
                <w:bCs/>
                <w:sz w:val="18"/>
                <w:szCs w:val="18"/>
                <w:lang w:val="el-GR"/>
              </w:rPr>
            </w:pPr>
          </w:p>
        </w:tc>
        <w:tc>
          <w:tcPr>
            <w:tcW w:w="1134" w:type="dxa"/>
          </w:tcPr>
          <w:p w14:paraId="1E82881A" w14:textId="77777777" w:rsidR="00C969AC" w:rsidRPr="00BB4C94" w:rsidRDefault="00C969AC" w:rsidP="00757475">
            <w:pPr>
              <w:jc w:val="center"/>
              <w:rPr>
                <w:b/>
                <w:sz w:val="18"/>
                <w:szCs w:val="18"/>
                <w:lang w:val="el-GR"/>
              </w:rPr>
            </w:pPr>
          </w:p>
        </w:tc>
        <w:tc>
          <w:tcPr>
            <w:tcW w:w="1110" w:type="dxa"/>
          </w:tcPr>
          <w:p w14:paraId="10AC0725" w14:textId="77777777" w:rsidR="00C969AC" w:rsidRPr="00BB4C94" w:rsidRDefault="00C969AC" w:rsidP="00757475">
            <w:pPr>
              <w:jc w:val="center"/>
              <w:rPr>
                <w:b/>
                <w:sz w:val="18"/>
                <w:szCs w:val="18"/>
                <w:lang w:val="el-GR"/>
              </w:rPr>
            </w:pPr>
          </w:p>
        </w:tc>
        <w:tc>
          <w:tcPr>
            <w:tcW w:w="1301" w:type="dxa"/>
          </w:tcPr>
          <w:p w14:paraId="329AC4AC" w14:textId="77777777" w:rsidR="00C969AC" w:rsidRPr="00BB4C94" w:rsidRDefault="00C969AC" w:rsidP="00757475">
            <w:pPr>
              <w:jc w:val="center"/>
              <w:rPr>
                <w:b/>
                <w:sz w:val="18"/>
                <w:szCs w:val="18"/>
                <w:lang w:val="el-GR"/>
              </w:rPr>
            </w:pPr>
          </w:p>
        </w:tc>
        <w:tc>
          <w:tcPr>
            <w:tcW w:w="1184" w:type="dxa"/>
          </w:tcPr>
          <w:p w14:paraId="7677D718" w14:textId="77777777" w:rsidR="00C969AC" w:rsidRPr="00BB4C94" w:rsidRDefault="00C969AC" w:rsidP="00757475">
            <w:pPr>
              <w:jc w:val="center"/>
              <w:rPr>
                <w:b/>
                <w:sz w:val="18"/>
                <w:szCs w:val="18"/>
                <w:lang w:val="el-GR"/>
              </w:rPr>
            </w:pPr>
          </w:p>
        </w:tc>
        <w:tc>
          <w:tcPr>
            <w:tcW w:w="1201" w:type="dxa"/>
          </w:tcPr>
          <w:p w14:paraId="6E83A109" w14:textId="77777777" w:rsidR="00C969AC" w:rsidRPr="00BB4C94" w:rsidRDefault="00C969AC" w:rsidP="00757475">
            <w:pPr>
              <w:jc w:val="center"/>
              <w:rPr>
                <w:b/>
                <w:sz w:val="18"/>
                <w:szCs w:val="18"/>
                <w:lang w:val="el-GR"/>
              </w:rPr>
            </w:pPr>
          </w:p>
        </w:tc>
      </w:tr>
      <w:tr w:rsidR="00F12322" w:rsidRPr="005142BD" w14:paraId="00554D4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2D8B0AC" w14:textId="667D83FA" w:rsidR="00C969AC" w:rsidRPr="004E11FC" w:rsidRDefault="004E11FC" w:rsidP="00757475">
            <w:pPr>
              <w:jc w:val="center"/>
              <w:rPr>
                <w:b/>
                <w:sz w:val="18"/>
                <w:szCs w:val="18"/>
                <w:lang w:val="el-GR"/>
              </w:rPr>
            </w:pPr>
            <w:r>
              <w:rPr>
                <w:b/>
                <w:sz w:val="18"/>
                <w:szCs w:val="18"/>
                <w:lang w:val="el-GR"/>
              </w:rPr>
              <w:t>75</w:t>
            </w:r>
          </w:p>
        </w:tc>
        <w:tc>
          <w:tcPr>
            <w:tcW w:w="1497" w:type="dxa"/>
            <w:tcBorders>
              <w:top w:val="nil"/>
              <w:left w:val="single" w:sz="4" w:space="0" w:color="auto"/>
              <w:bottom w:val="single" w:sz="4" w:space="0" w:color="auto"/>
              <w:right w:val="single" w:sz="4" w:space="0" w:color="auto"/>
            </w:tcBorders>
            <w:shd w:val="clear" w:color="auto" w:fill="auto"/>
          </w:tcPr>
          <w:p w14:paraId="6DFE75DF" w14:textId="2A9810D5" w:rsidR="00C969AC" w:rsidRPr="002B19E5" w:rsidRDefault="00C969AC" w:rsidP="00757475">
            <w:pPr>
              <w:jc w:val="center"/>
              <w:rPr>
                <w:b/>
                <w:sz w:val="16"/>
                <w:szCs w:val="16"/>
                <w:lang w:val="el-GR"/>
              </w:rPr>
            </w:pPr>
            <w:r w:rsidRPr="002B19E5">
              <w:rPr>
                <w:color w:val="000000"/>
                <w:sz w:val="16"/>
                <w:szCs w:val="16"/>
              </w:rPr>
              <w:t>ΔΗΜ. ΣΤΑΥΡΩΜΕΝΟΥ</w:t>
            </w:r>
          </w:p>
        </w:tc>
        <w:tc>
          <w:tcPr>
            <w:tcW w:w="850" w:type="dxa"/>
            <w:tcBorders>
              <w:top w:val="nil"/>
              <w:left w:val="single" w:sz="4" w:space="0" w:color="auto"/>
              <w:bottom w:val="single" w:sz="4" w:space="0" w:color="auto"/>
              <w:right w:val="single" w:sz="4" w:space="0" w:color="auto"/>
            </w:tcBorders>
            <w:shd w:val="clear" w:color="auto" w:fill="auto"/>
          </w:tcPr>
          <w:p w14:paraId="55FCDF7A" w14:textId="26CA759A" w:rsidR="00C969AC" w:rsidRPr="002B19E5" w:rsidRDefault="00C969AC"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tcPr>
          <w:p w14:paraId="611621B6" w14:textId="400E4D97" w:rsidR="00C969AC" w:rsidRPr="002B19E5" w:rsidRDefault="00C969AC" w:rsidP="00757475">
            <w:pPr>
              <w:jc w:val="center"/>
              <w:rPr>
                <w:sz w:val="16"/>
                <w:szCs w:val="16"/>
              </w:rPr>
            </w:pPr>
            <w:r w:rsidRPr="002B19E5">
              <w:rPr>
                <w:color w:val="000000"/>
                <w:sz w:val="16"/>
                <w:szCs w:val="16"/>
              </w:rPr>
              <w:t>ΔΗΜ. ΣΤΑΥΡΩΜΕΝΟΥ-ΣΚΟΥΛΟΥΦΙΑ</w:t>
            </w:r>
          </w:p>
        </w:tc>
        <w:tc>
          <w:tcPr>
            <w:tcW w:w="851" w:type="dxa"/>
          </w:tcPr>
          <w:p w14:paraId="29182D84" w14:textId="77777777" w:rsidR="00C969AC" w:rsidRPr="00BB4C94" w:rsidRDefault="00C969AC" w:rsidP="00757475">
            <w:pPr>
              <w:jc w:val="center"/>
              <w:rPr>
                <w:b/>
                <w:sz w:val="18"/>
                <w:szCs w:val="18"/>
                <w:lang w:val="el-GR"/>
              </w:rPr>
            </w:pPr>
          </w:p>
        </w:tc>
        <w:tc>
          <w:tcPr>
            <w:tcW w:w="992" w:type="dxa"/>
          </w:tcPr>
          <w:p w14:paraId="1F96F819" w14:textId="77777777" w:rsidR="00C969AC" w:rsidRPr="00BB4C94" w:rsidRDefault="00C969AC" w:rsidP="00757475">
            <w:pPr>
              <w:jc w:val="center"/>
              <w:rPr>
                <w:b/>
                <w:sz w:val="18"/>
                <w:szCs w:val="18"/>
                <w:lang w:val="el-GR"/>
              </w:rPr>
            </w:pPr>
          </w:p>
        </w:tc>
        <w:tc>
          <w:tcPr>
            <w:tcW w:w="1134" w:type="dxa"/>
          </w:tcPr>
          <w:p w14:paraId="7DB89412" w14:textId="77777777" w:rsidR="00C969AC" w:rsidRPr="00BB4C94" w:rsidRDefault="00C969AC" w:rsidP="00757475">
            <w:pPr>
              <w:jc w:val="center"/>
              <w:rPr>
                <w:b/>
                <w:bCs/>
                <w:color w:val="000000"/>
                <w:sz w:val="18"/>
                <w:szCs w:val="18"/>
              </w:rPr>
            </w:pPr>
          </w:p>
        </w:tc>
        <w:tc>
          <w:tcPr>
            <w:tcW w:w="992" w:type="dxa"/>
          </w:tcPr>
          <w:p w14:paraId="2D157133" w14:textId="77777777" w:rsidR="00C969AC" w:rsidRPr="00BB4C94" w:rsidRDefault="00C969AC" w:rsidP="00757475">
            <w:pPr>
              <w:jc w:val="center"/>
              <w:rPr>
                <w:b/>
                <w:bCs/>
                <w:color w:val="000000"/>
                <w:sz w:val="18"/>
                <w:szCs w:val="18"/>
                <w:lang w:val="el-GR"/>
              </w:rPr>
            </w:pPr>
          </w:p>
        </w:tc>
        <w:tc>
          <w:tcPr>
            <w:tcW w:w="1134" w:type="dxa"/>
          </w:tcPr>
          <w:p w14:paraId="2AA47258" w14:textId="77777777" w:rsidR="00C969AC" w:rsidRPr="00BB4C94" w:rsidRDefault="00C969AC" w:rsidP="00757475">
            <w:pPr>
              <w:jc w:val="center"/>
              <w:rPr>
                <w:b/>
                <w:bCs/>
                <w:sz w:val="18"/>
                <w:szCs w:val="18"/>
                <w:lang w:val="el-GR"/>
              </w:rPr>
            </w:pPr>
          </w:p>
        </w:tc>
        <w:tc>
          <w:tcPr>
            <w:tcW w:w="1134" w:type="dxa"/>
          </w:tcPr>
          <w:p w14:paraId="01C35205" w14:textId="77777777" w:rsidR="00C969AC" w:rsidRPr="00BB4C94" w:rsidRDefault="00C969AC" w:rsidP="00757475">
            <w:pPr>
              <w:jc w:val="center"/>
              <w:rPr>
                <w:b/>
                <w:sz w:val="18"/>
                <w:szCs w:val="18"/>
                <w:lang w:val="el-GR"/>
              </w:rPr>
            </w:pPr>
          </w:p>
        </w:tc>
        <w:tc>
          <w:tcPr>
            <w:tcW w:w="1110" w:type="dxa"/>
          </w:tcPr>
          <w:p w14:paraId="3D2E3833" w14:textId="77777777" w:rsidR="00C969AC" w:rsidRPr="00BB4C94" w:rsidRDefault="00C969AC" w:rsidP="00757475">
            <w:pPr>
              <w:jc w:val="center"/>
              <w:rPr>
                <w:b/>
                <w:sz w:val="18"/>
                <w:szCs w:val="18"/>
                <w:lang w:val="el-GR"/>
              </w:rPr>
            </w:pPr>
          </w:p>
        </w:tc>
        <w:tc>
          <w:tcPr>
            <w:tcW w:w="1301" w:type="dxa"/>
          </w:tcPr>
          <w:p w14:paraId="312EC0B7" w14:textId="77777777" w:rsidR="00C969AC" w:rsidRPr="00BB4C94" w:rsidRDefault="00C969AC" w:rsidP="00757475">
            <w:pPr>
              <w:jc w:val="center"/>
              <w:rPr>
                <w:b/>
                <w:sz w:val="18"/>
                <w:szCs w:val="18"/>
                <w:lang w:val="el-GR"/>
              </w:rPr>
            </w:pPr>
          </w:p>
        </w:tc>
        <w:tc>
          <w:tcPr>
            <w:tcW w:w="1184" w:type="dxa"/>
          </w:tcPr>
          <w:p w14:paraId="69A40232" w14:textId="77777777" w:rsidR="00C969AC" w:rsidRPr="00BB4C94" w:rsidRDefault="00C969AC" w:rsidP="00757475">
            <w:pPr>
              <w:jc w:val="center"/>
              <w:rPr>
                <w:b/>
                <w:sz w:val="18"/>
                <w:szCs w:val="18"/>
                <w:lang w:val="el-GR"/>
              </w:rPr>
            </w:pPr>
          </w:p>
        </w:tc>
        <w:tc>
          <w:tcPr>
            <w:tcW w:w="1201" w:type="dxa"/>
          </w:tcPr>
          <w:p w14:paraId="53F53093" w14:textId="77777777" w:rsidR="00C969AC" w:rsidRPr="00BB4C94" w:rsidRDefault="00C969AC" w:rsidP="00757475">
            <w:pPr>
              <w:jc w:val="center"/>
              <w:rPr>
                <w:b/>
                <w:sz w:val="18"/>
                <w:szCs w:val="18"/>
                <w:lang w:val="el-GR"/>
              </w:rPr>
            </w:pPr>
          </w:p>
        </w:tc>
      </w:tr>
      <w:tr w:rsidR="00F12322" w:rsidRPr="009A77A5" w14:paraId="1F5B99D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382300C" w14:textId="544AE7A9" w:rsidR="00C969AC" w:rsidRPr="004E11FC" w:rsidRDefault="004E11FC" w:rsidP="00757475">
            <w:pPr>
              <w:jc w:val="center"/>
              <w:rPr>
                <w:b/>
                <w:sz w:val="18"/>
                <w:szCs w:val="18"/>
                <w:lang w:val="el-GR"/>
              </w:rPr>
            </w:pPr>
            <w:r>
              <w:rPr>
                <w:b/>
                <w:sz w:val="18"/>
                <w:szCs w:val="18"/>
                <w:lang w:val="el-GR"/>
              </w:rPr>
              <w:t>76</w:t>
            </w:r>
          </w:p>
        </w:tc>
        <w:tc>
          <w:tcPr>
            <w:tcW w:w="1497" w:type="dxa"/>
            <w:tcBorders>
              <w:top w:val="nil"/>
              <w:left w:val="single" w:sz="4" w:space="0" w:color="auto"/>
              <w:bottom w:val="single" w:sz="4" w:space="0" w:color="auto"/>
              <w:right w:val="single" w:sz="4" w:space="0" w:color="auto"/>
            </w:tcBorders>
            <w:shd w:val="clear" w:color="auto" w:fill="auto"/>
          </w:tcPr>
          <w:p w14:paraId="147A305A" w14:textId="7FC37FFB" w:rsidR="00C969AC" w:rsidRPr="002B19E5" w:rsidRDefault="00C969AC" w:rsidP="00757475">
            <w:pPr>
              <w:jc w:val="center"/>
              <w:rPr>
                <w:b/>
                <w:sz w:val="16"/>
                <w:szCs w:val="16"/>
                <w:lang w:val="el-GR"/>
              </w:rPr>
            </w:pPr>
            <w:r w:rsidRPr="002B19E5">
              <w:rPr>
                <w:color w:val="000000"/>
                <w:sz w:val="16"/>
                <w:szCs w:val="16"/>
              </w:rPr>
              <w:t>ΔΗΜ. ΣΤΑΥΡΩΜΕΝΟΥ</w:t>
            </w:r>
          </w:p>
        </w:tc>
        <w:tc>
          <w:tcPr>
            <w:tcW w:w="850" w:type="dxa"/>
            <w:tcBorders>
              <w:top w:val="nil"/>
              <w:left w:val="single" w:sz="4" w:space="0" w:color="auto"/>
              <w:bottom w:val="single" w:sz="4" w:space="0" w:color="auto"/>
              <w:right w:val="single" w:sz="4" w:space="0" w:color="auto"/>
            </w:tcBorders>
            <w:shd w:val="clear" w:color="auto" w:fill="auto"/>
          </w:tcPr>
          <w:p w14:paraId="2E9DB574" w14:textId="0A11B021" w:rsidR="00C969AC" w:rsidRPr="002B19E5" w:rsidRDefault="00C969AC" w:rsidP="00757475">
            <w:pPr>
              <w:jc w:val="center"/>
              <w:rPr>
                <w:b/>
                <w:sz w:val="16"/>
                <w:szCs w:val="16"/>
                <w:lang w:val="el-GR"/>
              </w:rPr>
            </w:pPr>
            <w:r w:rsidRPr="002B19E5">
              <w:rPr>
                <w:color w:val="000000"/>
                <w:sz w:val="16"/>
                <w:szCs w:val="16"/>
              </w:rPr>
              <w:t>7</w:t>
            </w:r>
          </w:p>
        </w:tc>
        <w:tc>
          <w:tcPr>
            <w:tcW w:w="1843" w:type="dxa"/>
            <w:tcBorders>
              <w:top w:val="nil"/>
              <w:left w:val="single" w:sz="4" w:space="0" w:color="auto"/>
              <w:bottom w:val="single" w:sz="4" w:space="0" w:color="auto"/>
              <w:right w:val="single" w:sz="4" w:space="0" w:color="auto"/>
            </w:tcBorders>
            <w:shd w:val="clear" w:color="auto" w:fill="auto"/>
          </w:tcPr>
          <w:p w14:paraId="7346E4ED" w14:textId="639EA3D9" w:rsidR="00C969AC" w:rsidRPr="002B19E5" w:rsidRDefault="00C969AC" w:rsidP="00757475">
            <w:pPr>
              <w:jc w:val="center"/>
              <w:rPr>
                <w:sz w:val="16"/>
                <w:szCs w:val="16"/>
                <w:lang w:val="el-GR"/>
              </w:rPr>
            </w:pPr>
            <w:r w:rsidRPr="002B19E5">
              <w:rPr>
                <w:color w:val="000000"/>
                <w:sz w:val="16"/>
                <w:szCs w:val="16"/>
                <w:lang w:val="el-GR"/>
              </w:rPr>
              <w:t>ΔΗΜ. ΣΤΑΥΡΩΜΕΝΟΥ-ΠΑΓΚΑΛΟΧΩΡΙ-ΑΣΤΕΡΙ-ΝΕΑ ΜΑΓΝΗΣΙΑ</w:t>
            </w:r>
          </w:p>
        </w:tc>
        <w:tc>
          <w:tcPr>
            <w:tcW w:w="851" w:type="dxa"/>
          </w:tcPr>
          <w:p w14:paraId="01C94460" w14:textId="77777777" w:rsidR="00C969AC" w:rsidRPr="00BB4C94" w:rsidRDefault="00C969AC" w:rsidP="00757475">
            <w:pPr>
              <w:jc w:val="center"/>
              <w:rPr>
                <w:b/>
                <w:sz w:val="18"/>
                <w:szCs w:val="18"/>
                <w:lang w:val="el-GR"/>
              </w:rPr>
            </w:pPr>
          </w:p>
        </w:tc>
        <w:tc>
          <w:tcPr>
            <w:tcW w:w="992" w:type="dxa"/>
          </w:tcPr>
          <w:p w14:paraId="2150B61F" w14:textId="77777777" w:rsidR="00C969AC" w:rsidRPr="00BB4C94" w:rsidRDefault="00C969AC" w:rsidP="00757475">
            <w:pPr>
              <w:jc w:val="center"/>
              <w:rPr>
                <w:b/>
                <w:sz w:val="18"/>
                <w:szCs w:val="18"/>
                <w:lang w:val="el-GR"/>
              </w:rPr>
            </w:pPr>
          </w:p>
        </w:tc>
        <w:tc>
          <w:tcPr>
            <w:tcW w:w="1134" w:type="dxa"/>
          </w:tcPr>
          <w:p w14:paraId="3067934A" w14:textId="77777777" w:rsidR="00C969AC" w:rsidRPr="00C969AC" w:rsidRDefault="00C969AC" w:rsidP="00757475">
            <w:pPr>
              <w:jc w:val="center"/>
              <w:rPr>
                <w:b/>
                <w:bCs/>
                <w:color w:val="000000"/>
                <w:sz w:val="18"/>
                <w:szCs w:val="18"/>
                <w:lang w:val="el-GR"/>
              </w:rPr>
            </w:pPr>
          </w:p>
        </w:tc>
        <w:tc>
          <w:tcPr>
            <w:tcW w:w="992" w:type="dxa"/>
          </w:tcPr>
          <w:p w14:paraId="108A4811" w14:textId="77777777" w:rsidR="00C969AC" w:rsidRPr="00BB4C94" w:rsidRDefault="00C969AC" w:rsidP="00757475">
            <w:pPr>
              <w:jc w:val="center"/>
              <w:rPr>
                <w:b/>
                <w:bCs/>
                <w:color w:val="000000"/>
                <w:sz w:val="18"/>
                <w:szCs w:val="18"/>
                <w:lang w:val="el-GR"/>
              </w:rPr>
            </w:pPr>
          </w:p>
        </w:tc>
        <w:tc>
          <w:tcPr>
            <w:tcW w:w="1134" w:type="dxa"/>
          </w:tcPr>
          <w:p w14:paraId="23FB60E9" w14:textId="77777777" w:rsidR="00C969AC" w:rsidRPr="00BB4C94" w:rsidRDefault="00C969AC" w:rsidP="00757475">
            <w:pPr>
              <w:jc w:val="center"/>
              <w:rPr>
                <w:b/>
                <w:bCs/>
                <w:sz w:val="18"/>
                <w:szCs w:val="18"/>
                <w:lang w:val="el-GR"/>
              </w:rPr>
            </w:pPr>
          </w:p>
        </w:tc>
        <w:tc>
          <w:tcPr>
            <w:tcW w:w="1134" w:type="dxa"/>
          </w:tcPr>
          <w:p w14:paraId="7DC18EFA" w14:textId="77777777" w:rsidR="00C969AC" w:rsidRPr="00BB4C94" w:rsidRDefault="00C969AC" w:rsidP="00757475">
            <w:pPr>
              <w:jc w:val="center"/>
              <w:rPr>
                <w:b/>
                <w:sz w:val="18"/>
                <w:szCs w:val="18"/>
                <w:lang w:val="el-GR"/>
              </w:rPr>
            </w:pPr>
          </w:p>
        </w:tc>
        <w:tc>
          <w:tcPr>
            <w:tcW w:w="1110" w:type="dxa"/>
          </w:tcPr>
          <w:p w14:paraId="0596FFD7" w14:textId="77777777" w:rsidR="00C969AC" w:rsidRPr="00BB4C94" w:rsidRDefault="00C969AC" w:rsidP="00757475">
            <w:pPr>
              <w:jc w:val="center"/>
              <w:rPr>
                <w:b/>
                <w:sz w:val="18"/>
                <w:szCs w:val="18"/>
                <w:lang w:val="el-GR"/>
              </w:rPr>
            </w:pPr>
          </w:p>
        </w:tc>
        <w:tc>
          <w:tcPr>
            <w:tcW w:w="1301" w:type="dxa"/>
          </w:tcPr>
          <w:p w14:paraId="0CE187B1" w14:textId="77777777" w:rsidR="00C969AC" w:rsidRPr="00BB4C94" w:rsidRDefault="00C969AC" w:rsidP="00757475">
            <w:pPr>
              <w:jc w:val="center"/>
              <w:rPr>
                <w:b/>
                <w:sz w:val="18"/>
                <w:szCs w:val="18"/>
                <w:lang w:val="el-GR"/>
              </w:rPr>
            </w:pPr>
          </w:p>
        </w:tc>
        <w:tc>
          <w:tcPr>
            <w:tcW w:w="1184" w:type="dxa"/>
          </w:tcPr>
          <w:p w14:paraId="431F47B3" w14:textId="77777777" w:rsidR="00C969AC" w:rsidRPr="00BB4C94" w:rsidRDefault="00C969AC" w:rsidP="00757475">
            <w:pPr>
              <w:jc w:val="center"/>
              <w:rPr>
                <w:b/>
                <w:sz w:val="18"/>
                <w:szCs w:val="18"/>
                <w:lang w:val="el-GR"/>
              </w:rPr>
            </w:pPr>
          </w:p>
        </w:tc>
        <w:tc>
          <w:tcPr>
            <w:tcW w:w="1201" w:type="dxa"/>
          </w:tcPr>
          <w:p w14:paraId="220E72EC" w14:textId="77777777" w:rsidR="00C969AC" w:rsidRPr="00BB4C94" w:rsidRDefault="00C969AC" w:rsidP="00757475">
            <w:pPr>
              <w:jc w:val="center"/>
              <w:rPr>
                <w:b/>
                <w:sz w:val="18"/>
                <w:szCs w:val="18"/>
                <w:lang w:val="el-GR"/>
              </w:rPr>
            </w:pPr>
          </w:p>
        </w:tc>
      </w:tr>
      <w:tr w:rsidR="00F12322" w:rsidRPr="009A77A5" w14:paraId="3F4A741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82A4366" w14:textId="770806F3" w:rsidR="00C969AC" w:rsidRPr="004E11FC" w:rsidRDefault="004E11FC" w:rsidP="00757475">
            <w:pPr>
              <w:jc w:val="center"/>
              <w:rPr>
                <w:b/>
                <w:sz w:val="18"/>
                <w:szCs w:val="18"/>
                <w:lang w:val="el-GR"/>
              </w:rPr>
            </w:pPr>
            <w:r>
              <w:rPr>
                <w:b/>
                <w:sz w:val="18"/>
                <w:szCs w:val="18"/>
                <w:lang w:val="el-GR"/>
              </w:rPr>
              <w:t>77</w:t>
            </w:r>
          </w:p>
        </w:tc>
        <w:tc>
          <w:tcPr>
            <w:tcW w:w="1497" w:type="dxa"/>
            <w:tcBorders>
              <w:top w:val="nil"/>
              <w:left w:val="single" w:sz="4" w:space="0" w:color="auto"/>
              <w:bottom w:val="single" w:sz="4" w:space="0" w:color="auto"/>
              <w:right w:val="single" w:sz="4" w:space="0" w:color="auto"/>
            </w:tcBorders>
            <w:shd w:val="clear" w:color="auto" w:fill="auto"/>
          </w:tcPr>
          <w:p w14:paraId="2868558E" w14:textId="5800AF12" w:rsidR="00C969AC" w:rsidRPr="002B19E5" w:rsidRDefault="00C969AC" w:rsidP="00757475">
            <w:pPr>
              <w:jc w:val="center"/>
              <w:rPr>
                <w:b/>
                <w:sz w:val="16"/>
                <w:szCs w:val="16"/>
                <w:lang w:val="el-GR"/>
              </w:rPr>
            </w:pPr>
            <w:r w:rsidRPr="002B19E5">
              <w:rPr>
                <w:color w:val="000000"/>
                <w:sz w:val="16"/>
                <w:szCs w:val="16"/>
              </w:rPr>
              <w:t>ΔΗΜ. ΣΤΑΥΡΩΜΕΝΟΥ</w:t>
            </w:r>
          </w:p>
        </w:tc>
        <w:tc>
          <w:tcPr>
            <w:tcW w:w="850" w:type="dxa"/>
            <w:tcBorders>
              <w:top w:val="nil"/>
              <w:left w:val="single" w:sz="4" w:space="0" w:color="auto"/>
              <w:bottom w:val="single" w:sz="4" w:space="0" w:color="auto"/>
              <w:right w:val="single" w:sz="4" w:space="0" w:color="auto"/>
            </w:tcBorders>
            <w:shd w:val="clear" w:color="auto" w:fill="auto"/>
          </w:tcPr>
          <w:p w14:paraId="45A6F696" w14:textId="2D492D51" w:rsidR="00C969AC" w:rsidRPr="002B19E5" w:rsidRDefault="00C969AC" w:rsidP="00757475">
            <w:pPr>
              <w:jc w:val="center"/>
              <w:rPr>
                <w:b/>
                <w:sz w:val="16"/>
                <w:szCs w:val="16"/>
                <w:lang w:val="el-GR"/>
              </w:rPr>
            </w:pPr>
            <w:r w:rsidRPr="002B19E5">
              <w:rPr>
                <w:color w:val="000000"/>
                <w:sz w:val="16"/>
                <w:szCs w:val="16"/>
              </w:rPr>
              <w:t>7</w:t>
            </w:r>
          </w:p>
        </w:tc>
        <w:tc>
          <w:tcPr>
            <w:tcW w:w="1843" w:type="dxa"/>
            <w:tcBorders>
              <w:top w:val="nil"/>
              <w:left w:val="single" w:sz="4" w:space="0" w:color="auto"/>
              <w:bottom w:val="single" w:sz="4" w:space="0" w:color="auto"/>
              <w:right w:val="single" w:sz="4" w:space="0" w:color="auto"/>
            </w:tcBorders>
            <w:shd w:val="clear" w:color="auto" w:fill="auto"/>
          </w:tcPr>
          <w:p w14:paraId="314EB5B4" w14:textId="6B5C45DA" w:rsidR="00C969AC" w:rsidRPr="002B19E5" w:rsidRDefault="00C969AC" w:rsidP="00757475">
            <w:pPr>
              <w:jc w:val="center"/>
              <w:rPr>
                <w:sz w:val="16"/>
                <w:szCs w:val="16"/>
                <w:lang w:val="el-GR"/>
              </w:rPr>
            </w:pPr>
            <w:r w:rsidRPr="002B19E5">
              <w:rPr>
                <w:color w:val="000000"/>
                <w:sz w:val="16"/>
                <w:szCs w:val="16"/>
                <w:lang w:val="el-GR"/>
              </w:rPr>
              <w:t>ΔΗΜ. ΣΤΑΥΡΩΜΕΝΟΥ-ΣΚΑΛΕΤΑ-ΣΧΟΙΝΟΚΕΦΑΛΑ-ΠΡΙΝΟΣ</w:t>
            </w:r>
          </w:p>
        </w:tc>
        <w:tc>
          <w:tcPr>
            <w:tcW w:w="851" w:type="dxa"/>
          </w:tcPr>
          <w:p w14:paraId="339D92BB" w14:textId="77777777" w:rsidR="00C969AC" w:rsidRPr="00BB4C94" w:rsidRDefault="00C969AC" w:rsidP="00757475">
            <w:pPr>
              <w:jc w:val="center"/>
              <w:rPr>
                <w:b/>
                <w:sz w:val="18"/>
                <w:szCs w:val="18"/>
                <w:lang w:val="el-GR"/>
              </w:rPr>
            </w:pPr>
          </w:p>
        </w:tc>
        <w:tc>
          <w:tcPr>
            <w:tcW w:w="992" w:type="dxa"/>
          </w:tcPr>
          <w:p w14:paraId="3F12EFB1" w14:textId="77777777" w:rsidR="00C969AC" w:rsidRPr="00BB4C94" w:rsidRDefault="00C969AC" w:rsidP="00757475">
            <w:pPr>
              <w:jc w:val="center"/>
              <w:rPr>
                <w:b/>
                <w:sz w:val="18"/>
                <w:szCs w:val="18"/>
                <w:lang w:val="el-GR"/>
              </w:rPr>
            </w:pPr>
          </w:p>
        </w:tc>
        <w:tc>
          <w:tcPr>
            <w:tcW w:w="1134" w:type="dxa"/>
          </w:tcPr>
          <w:p w14:paraId="54823862" w14:textId="77777777" w:rsidR="00C969AC" w:rsidRPr="00C969AC" w:rsidRDefault="00C969AC" w:rsidP="00757475">
            <w:pPr>
              <w:jc w:val="center"/>
              <w:rPr>
                <w:b/>
                <w:bCs/>
                <w:color w:val="000000"/>
                <w:sz w:val="18"/>
                <w:szCs w:val="18"/>
                <w:lang w:val="el-GR"/>
              </w:rPr>
            </w:pPr>
          </w:p>
        </w:tc>
        <w:tc>
          <w:tcPr>
            <w:tcW w:w="992" w:type="dxa"/>
          </w:tcPr>
          <w:p w14:paraId="22B9F4B3" w14:textId="77777777" w:rsidR="00C969AC" w:rsidRPr="00BB4C94" w:rsidRDefault="00C969AC" w:rsidP="00757475">
            <w:pPr>
              <w:jc w:val="center"/>
              <w:rPr>
                <w:b/>
                <w:bCs/>
                <w:color w:val="000000"/>
                <w:sz w:val="18"/>
                <w:szCs w:val="18"/>
                <w:lang w:val="el-GR"/>
              </w:rPr>
            </w:pPr>
          </w:p>
        </w:tc>
        <w:tc>
          <w:tcPr>
            <w:tcW w:w="1134" w:type="dxa"/>
          </w:tcPr>
          <w:p w14:paraId="52ED3C7C" w14:textId="77777777" w:rsidR="00C969AC" w:rsidRPr="00BB4C94" w:rsidRDefault="00C969AC" w:rsidP="00757475">
            <w:pPr>
              <w:jc w:val="center"/>
              <w:rPr>
                <w:b/>
                <w:bCs/>
                <w:sz w:val="18"/>
                <w:szCs w:val="18"/>
                <w:lang w:val="el-GR"/>
              </w:rPr>
            </w:pPr>
          </w:p>
        </w:tc>
        <w:tc>
          <w:tcPr>
            <w:tcW w:w="1134" w:type="dxa"/>
          </w:tcPr>
          <w:p w14:paraId="7236497F" w14:textId="77777777" w:rsidR="00C969AC" w:rsidRPr="00BB4C94" w:rsidRDefault="00C969AC" w:rsidP="00757475">
            <w:pPr>
              <w:jc w:val="center"/>
              <w:rPr>
                <w:b/>
                <w:sz w:val="18"/>
                <w:szCs w:val="18"/>
                <w:lang w:val="el-GR"/>
              </w:rPr>
            </w:pPr>
          </w:p>
        </w:tc>
        <w:tc>
          <w:tcPr>
            <w:tcW w:w="1110" w:type="dxa"/>
          </w:tcPr>
          <w:p w14:paraId="27AE6EEC" w14:textId="77777777" w:rsidR="00C969AC" w:rsidRPr="00BB4C94" w:rsidRDefault="00C969AC" w:rsidP="00757475">
            <w:pPr>
              <w:jc w:val="center"/>
              <w:rPr>
                <w:b/>
                <w:sz w:val="18"/>
                <w:szCs w:val="18"/>
                <w:lang w:val="el-GR"/>
              </w:rPr>
            </w:pPr>
          </w:p>
        </w:tc>
        <w:tc>
          <w:tcPr>
            <w:tcW w:w="1301" w:type="dxa"/>
          </w:tcPr>
          <w:p w14:paraId="69E208DB" w14:textId="77777777" w:rsidR="00C969AC" w:rsidRPr="00BB4C94" w:rsidRDefault="00C969AC" w:rsidP="00757475">
            <w:pPr>
              <w:jc w:val="center"/>
              <w:rPr>
                <w:b/>
                <w:sz w:val="18"/>
                <w:szCs w:val="18"/>
                <w:lang w:val="el-GR"/>
              </w:rPr>
            </w:pPr>
          </w:p>
        </w:tc>
        <w:tc>
          <w:tcPr>
            <w:tcW w:w="1184" w:type="dxa"/>
          </w:tcPr>
          <w:p w14:paraId="1F7AB172" w14:textId="77777777" w:rsidR="00C969AC" w:rsidRPr="00BB4C94" w:rsidRDefault="00C969AC" w:rsidP="00757475">
            <w:pPr>
              <w:jc w:val="center"/>
              <w:rPr>
                <w:b/>
                <w:sz w:val="18"/>
                <w:szCs w:val="18"/>
                <w:lang w:val="el-GR"/>
              </w:rPr>
            </w:pPr>
          </w:p>
        </w:tc>
        <w:tc>
          <w:tcPr>
            <w:tcW w:w="1201" w:type="dxa"/>
          </w:tcPr>
          <w:p w14:paraId="40F62DDE" w14:textId="77777777" w:rsidR="00C969AC" w:rsidRPr="00BB4C94" w:rsidRDefault="00C969AC" w:rsidP="00757475">
            <w:pPr>
              <w:jc w:val="center"/>
              <w:rPr>
                <w:b/>
                <w:sz w:val="18"/>
                <w:szCs w:val="18"/>
                <w:lang w:val="el-GR"/>
              </w:rPr>
            </w:pPr>
          </w:p>
        </w:tc>
      </w:tr>
      <w:tr w:rsidR="00F12322" w:rsidRPr="009A77A5" w14:paraId="3012BE3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6556DE7" w14:textId="2AFFD5A9" w:rsidR="00C969AC" w:rsidRPr="004E11FC" w:rsidRDefault="004E11FC" w:rsidP="00757475">
            <w:pPr>
              <w:jc w:val="center"/>
              <w:rPr>
                <w:b/>
                <w:sz w:val="18"/>
                <w:szCs w:val="18"/>
                <w:lang w:val="el-GR"/>
              </w:rPr>
            </w:pPr>
            <w:r>
              <w:rPr>
                <w:b/>
                <w:sz w:val="18"/>
                <w:szCs w:val="18"/>
                <w:lang w:val="el-GR"/>
              </w:rPr>
              <w:lastRenderedPageBreak/>
              <w:t>78</w:t>
            </w:r>
          </w:p>
        </w:tc>
        <w:tc>
          <w:tcPr>
            <w:tcW w:w="1497" w:type="dxa"/>
            <w:tcBorders>
              <w:top w:val="nil"/>
              <w:left w:val="single" w:sz="4" w:space="0" w:color="auto"/>
              <w:bottom w:val="single" w:sz="4" w:space="0" w:color="auto"/>
              <w:right w:val="single" w:sz="4" w:space="0" w:color="auto"/>
            </w:tcBorders>
            <w:shd w:val="clear" w:color="auto" w:fill="auto"/>
          </w:tcPr>
          <w:p w14:paraId="366609F0" w14:textId="4DF0BCB2" w:rsidR="00C969AC" w:rsidRPr="002B19E5" w:rsidRDefault="00C969AC" w:rsidP="00757475">
            <w:pPr>
              <w:jc w:val="center"/>
              <w:rPr>
                <w:b/>
                <w:sz w:val="16"/>
                <w:szCs w:val="16"/>
                <w:lang w:val="el-GR"/>
              </w:rPr>
            </w:pPr>
            <w:r w:rsidRPr="002B19E5">
              <w:rPr>
                <w:color w:val="000000"/>
                <w:sz w:val="16"/>
                <w:szCs w:val="16"/>
              </w:rPr>
              <w:t>ΝΗΠ. ΣΤΑΥΡΩΜΕΝΟΥ</w:t>
            </w:r>
          </w:p>
        </w:tc>
        <w:tc>
          <w:tcPr>
            <w:tcW w:w="850" w:type="dxa"/>
            <w:tcBorders>
              <w:top w:val="nil"/>
              <w:left w:val="single" w:sz="4" w:space="0" w:color="auto"/>
              <w:bottom w:val="single" w:sz="4" w:space="0" w:color="auto"/>
              <w:right w:val="single" w:sz="4" w:space="0" w:color="auto"/>
            </w:tcBorders>
            <w:shd w:val="clear" w:color="auto" w:fill="auto"/>
          </w:tcPr>
          <w:p w14:paraId="03981FEC" w14:textId="2783E649" w:rsidR="00C969AC" w:rsidRPr="002B19E5" w:rsidRDefault="00C969AC"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tcPr>
          <w:p w14:paraId="7E0D4B24" w14:textId="0A264E66" w:rsidR="00C969AC" w:rsidRPr="002B19E5" w:rsidRDefault="00C969AC" w:rsidP="00757475">
            <w:pPr>
              <w:jc w:val="center"/>
              <w:rPr>
                <w:sz w:val="16"/>
                <w:szCs w:val="16"/>
                <w:lang w:val="el-GR"/>
              </w:rPr>
            </w:pPr>
            <w:r w:rsidRPr="002B19E5">
              <w:rPr>
                <w:color w:val="000000"/>
                <w:sz w:val="16"/>
                <w:szCs w:val="16"/>
                <w:lang w:val="el-GR"/>
              </w:rPr>
              <w:t>ΝΗΠ. ΣΤΑΥΡΩΜΕΝΟΥ-ΝΕΑ ΜΑΓΝΗΣΙΑ-ΠΡΙΝΟΣ</w:t>
            </w:r>
          </w:p>
        </w:tc>
        <w:tc>
          <w:tcPr>
            <w:tcW w:w="851" w:type="dxa"/>
          </w:tcPr>
          <w:p w14:paraId="5F089CF0" w14:textId="77777777" w:rsidR="00C969AC" w:rsidRPr="00BB4C94" w:rsidRDefault="00C969AC" w:rsidP="00757475">
            <w:pPr>
              <w:jc w:val="center"/>
              <w:rPr>
                <w:b/>
                <w:sz w:val="18"/>
                <w:szCs w:val="18"/>
                <w:lang w:val="el-GR"/>
              </w:rPr>
            </w:pPr>
          </w:p>
        </w:tc>
        <w:tc>
          <w:tcPr>
            <w:tcW w:w="992" w:type="dxa"/>
          </w:tcPr>
          <w:p w14:paraId="68797C93" w14:textId="77777777" w:rsidR="00C969AC" w:rsidRPr="00BB4C94" w:rsidRDefault="00C969AC" w:rsidP="00757475">
            <w:pPr>
              <w:jc w:val="center"/>
              <w:rPr>
                <w:b/>
                <w:sz w:val="18"/>
                <w:szCs w:val="18"/>
                <w:lang w:val="el-GR"/>
              </w:rPr>
            </w:pPr>
          </w:p>
        </w:tc>
        <w:tc>
          <w:tcPr>
            <w:tcW w:w="1134" w:type="dxa"/>
          </w:tcPr>
          <w:p w14:paraId="17AD07FE" w14:textId="77777777" w:rsidR="00C969AC" w:rsidRPr="00C969AC" w:rsidRDefault="00C969AC" w:rsidP="00757475">
            <w:pPr>
              <w:jc w:val="center"/>
              <w:rPr>
                <w:b/>
                <w:bCs/>
                <w:color w:val="000000"/>
                <w:sz w:val="18"/>
                <w:szCs w:val="18"/>
                <w:lang w:val="el-GR"/>
              </w:rPr>
            </w:pPr>
          </w:p>
        </w:tc>
        <w:tc>
          <w:tcPr>
            <w:tcW w:w="992" w:type="dxa"/>
          </w:tcPr>
          <w:p w14:paraId="64186706" w14:textId="77777777" w:rsidR="00C969AC" w:rsidRPr="00BB4C94" w:rsidRDefault="00C969AC" w:rsidP="00757475">
            <w:pPr>
              <w:jc w:val="center"/>
              <w:rPr>
                <w:b/>
                <w:bCs/>
                <w:color w:val="000000"/>
                <w:sz w:val="18"/>
                <w:szCs w:val="18"/>
                <w:lang w:val="el-GR"/>
              </w:rPr>
            </w:pPr>
          </w:p>
        </w:tc>
        <w:tc>
          <w:tcPr>
            <w:tcW w:w="1134" w:type="dxa"/>
          </w:tcPr>
          <w:p w14:paraId="17354386" w14:textId="77777777" w:rsidR="00C969AC" w:rsidRPr="00BB4C94" w:rsidRDefault="00C969AC" w:rsidP="00757475">
            <w:pPr>
              <w:jc w:val="center"/>
              <w:rPr>
                <w:b/>
                <w:bCs/>
                <w:sz w:val="18"/>
                <w:szCs w:val="18"/>
                <w:lang w:val="el-GR"/>
              </w:rPr>
            </w:pPr>
          </w:p>
        </w:tc>
        <w:tc>
          <w:tcPr>
            <w:tcW w:w="1134" w:type="dxa"/>
          </w:tcPr>
          <w:p w14:paraId="716C2632" w14:textId="77777777" w:rsidR="00C969AC" w:rsidRPr="00BB4C94" w:rsidRDefault="00C969AC" w:rsidP="00757475">
            <w:pPr>
              <w:jc w:val="center"/>
              <w:rPr>
                <w:b/>
                <w:sz w:val="18"/>
                <w:szCs w:val="18"/>
                <w:lang w:val="el-GR"/>
              </w:rPr>
            </w:pPr>
          </w:p>
        </w:tc>
        <w:tc>
          <w:tcPr>
            <w:tcW w:w="1110" w:type="dxa"/>
          </w:tcPr>
          <w:p w14:paraId="5D02470C" w14:textId="77777777" w:rsidR="00C969AC" w:rsidRPr="00BB4C94" w:rsidRDefault="00C969AC" w:rsidP="00757475">
            <w:pPr>
              <w:jc w:val="center"/>
              <w:rPr>
                <w:b/>
                <w:sz w:val="18"/>
                <w:szCs w:val="18"/>
                <w:lang w:val="el-GR"/>
              </w:rPr>
            </w:pPr>
          </w:p>
        </w:tc>
        <w:tc>
          <w:tcPr>
            <w:tcW w:w="1301" w:type="dxa"/>
          </w:tcPr>
          <w:p w14:paraId="3B6C6D01" w14:textId="77777777" w:rsidR="00C969AC" w:rsidRPr="00BB4C94" w:rsidRDefault="00C969AC" w:rsidP="00757475">
            <w:pPr>
              <w:jc w:val="center"/>
              <w:rPr>
                <w:b/>
                <w:sz w:val="18"/>
                <w:szCs w:val="18"/>
                <w:lang w:val="el-GR"/>
              </w:rPr>
            </w:pPr>
          </w:p>
        </w:tc>
        <w:tc>
          <w:tcPr>
            <w:tcW w:w="1184" w:type="dxa"/>
          </w:tcPr>
          <w:p w14:paraId="499E8A71" w14:textId="77777777" w:rsidR="00C969AC" w:rsidRPr="00BB4C94" w:rsidRDefault="00C969AC" w:rsidP="00757475">
            <w:pPr>
              <w:jc w:val="center"/>
              <w:rPr>
                <w:b/>
                <w:sz w:val="18"/>
                <w:szCs w:val="18"/>
                <w:lang w:val="el-GR"/>
              </w:rPr>
            </w:pPr>
          </w:p>
        </w:tc>
        <w:tc>
          <w:tcPr>
            <w:tcW w:w="1201" w:type="dxa"/>
          </w:tcPr>
          <w:p w14:paraId="6231EB0A" w14:textId="77777777" w:rsidR="00C969AC" w:rsidRPr="00BB4C94" w:rsidRDefault="00C969AC" w:rsidP="00757475">
            <w:pPr>
              <w:jc w:val="center"/>
              <w:rPr>
                <w:b/>
                <w:sz w:val="18"/>
                <w:szCs w:val="18"/>
                <w:lang w:val="el-GR"/>
              </w:rPr>
            </w:pPr>
          </w:p>
        </w:tc>
      </w:tr>
      <w:tr w:rsidR="00F12322" w:rsidRPr="005142BD" w14:paraId="6351063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A1921AB" w14:textId="2D93EA12" w:rsidR="00C969AC" w:rsidRPr="004E11FC" w:rsidRDefault="004E11FC" w:rsidP="00757475">
            <w:pPr>
              <w:jc w:val="center"/>
              <w:rPr>
                <w:b/>
                <w:sz w:val="18"/>
                <w:szCs w:val="18"/>
                <w:lang w:val="el-GR"/>
              </w:rPr>
            </w:pPr>
            <w:r>
              <w:rPr>
                <w:b/>
                <w:sz w:val="18"/>
                <w:szCs w:val="18"/>
                <w:lang w:val="el-GR"/>
              </w:rPr>
              <w:t>79</w:t>
            </w:r>
          </w:p>
        </w:tc>
        <w:tc>
          <w:tcPr>
            <w:tcW w:w="1497" w:type="dxa"/>
            <w:tcBorders>
              <w:top w:val="nil"/>
              <w:left w:val="single" w:sz="4" w:space="0" w:color="auto"/>
              <w:bottom w:val="single" w:sz="8" w:space="0" w:color="auto"/>
              <w:right w:val="single" w:sz="4" w:space="0" w:color="auto"/>
            </w:tcBorders>
            <w:shd w:val="clear" w:color="auto" w:fill="auto"/>
          </w:tcPr>
          <w:p w14:paraId="112D9276" w14:textId="7A9A444A" w:rsidR="00C969AC" w:rsidRPr="002B19E5" w:rsidRDefault="00C969AC" w:rsidP="00757475">
            <w:pPr>
              <w:jc w:val="center"/>
              <w:rPr>
                <w:b/>
                <w:sz w:val="16"/>
                <w:szCs w:val="16"/>
                <w:lang w:val="el-GR"/>
              </w:rPr>
            </w:pPr>
            <w:r w:rsidRPr="002B19E5">
              <w:rPr>
                <w:color w:val="000000"/>
                <w:sz w:val="16"/>
                <w:szCs w:val="16"/>
              </w:rPr>
              <w:t>ΝΗΠ. ΣΤΑΥΡΩΜΕΝΟΥ</w:t>
            </w:r>
          </w:p>
        </w:tc>
        <w:tc>
          <w:tcPr>
            <w:tcW w:w="850" w:type="dxa"/>
            <w:tcBorders>
              <w:top w:val="single" w:sz="4" w:space="0" w:color="auto"/>
              <w:left w:val="single" w:sz="4" w:space="0" w:color="auto"/>
              <w:bottom w:val="single" w:sz="8" w:space="0" w:color="auto"/>
              <w:right w:val="single" w:sz="4" w:space="0" w:color="auto"/>
            </w:tcBorders>
            <w:shd w:val="clear" w:color="auto" w:fill="auto"/>
          </w:tcPr>
          <w:p w14:paraId="1C587D94" w14:textId="0B3AD5A7" w:rsidR="00C969AC" w:rsidRPr="002B19E5" w:rsidRDefault="00C969AC" w:rsidP="00757475">
            <w:pPr>
              <w:jc w:val="center"/>
              <w:rPr>
                <w:b/>
                <w:sz w:val="16"/>
                <w:szCs w:val="16"/>
                <w:lang w:val="el-GR"/>
              </w:rPr>
            </w:pPr>
            <w:r w:rsidRPr="002B19E5">
              <w:rPr>
                <w:color w:val="000000"/>
                <w:sz w:val="16"/>
                <w:szCs w:val="16"/>
              </w:rPr>
              <w:t>1</w:t>
            </w:r>
          </w:p>
        </w:tc>
        <w:tc>
          <w:tcPr>
            <w:tcW w:w="1843" w:type="dxa"/>
            <w:tcBorders>
              <w:top w:val="single" w:sz="4" w:space="0" w:color="auto"/>
              <w:left w:val="single" w:sz="4" w:space="0" w:color="auto"/>
              <w:bottom w:val="single" w:sz="8" w:space="0" w:color="auto"/>
              <w:right w:val="single" w:sz="4" w:space="0" w:color="auto"/>
            </w:tcBorders>
            <w:shd w:val="clear" w:color="auto" w:fill="auto"/>
          </w:tcPr>
          <w:p w14:paraId="09D65FE6" w14:textId="6B232A6D" w:rsidR="00C969AC" w:rsidRPr="002B19E5" w:rsidRDefault="00C969AC" w:rsidP="00757475">
            <w:pPr>
              <w:jc w:val="center"/>
              <w:rPr>
                <w:sz w:val="16"/>
                <w:szCs w:val="16"/>
              </w:rPr>
            </w:pPr>
            <w:r w:rsidRPr="002B19E5">
              <w:rPr>
                <w:color w:val="000000"/>
                <w:sz w:val="16"/>
                <w:szCs w:val="16"/>
              </w:rPr>
              <w:t>ΝΗΠ.  ΣΤΑΥΡΩΜΕΝΟΥ-ΣΚΟΥΛΟΥΦΙΑ</w:t>
            </w:r>
          </w:p>
        </w:tc>
        <w:tc>
          <w:tcPr>
            <w:tcW w:w="851" w:type="dxa"/>
          </w:tcPr>
          <w:p w14:paraId="0029B8D3" w14:textId="77777777" w:rsidR="00C969AC" w:rsidRPr="00BB4C94" w:rsidRDefault="00C969AC" w:rsidP="00757475">
            <w:pPr>
              <w:jc w:val="center"/>
              <w:rPr>
                <w:b/>
                <w:sz w:val="18"/>
                <w:szCs w:val="18"/>
                <w:lang w:val="el-GR"/>
              </w:rPr>
            </w:pPr>
          </w:p>
        </w:tc>
        <w:tc>
          <w:tcPr>
            <w:tcW w:w="992" w:type="dxa"/>
          </w:tcPr>
          <w:p w14:paraId="5BA427F4" w14:textId="77777777" w:rsidR="00C969AC" w:rsidRPr="00BB4C94" w:rsidRDefault="00C969AC" w:rsidP="00757475">
            <w:pPr>
              <w:jc w:val="center"/>
              <w:rPr>
                <w:b/>
                <w:sz w:val="18"/>
                <w:szCs w:val="18"/>
                <w:lang w:val="el-GR"/>
              </w:rPr>
            </w:pPr>
          </w:p>
        </w:tc>
        <w:tc>
          <w:tcPr>
            <w:tcW w:w="1134" w:type="dxa"/>
          </w:tcPr>
          <w:p w14:paraId="439DA96A" w14:textId="77777777" w:rsidR="00C969AC" w:rsidRPr="00BB4C94" w:rsidRDefault="00C969AC" w:rsidP="00757475">
            <w:pPr>
              <w:jc w:val="center"/>
              <w:rPr>
                <w:b/>
                <w:bCs/>
                <w:color w:val="000000"/>
                <w:sz w:val="18"/>
                <w:szCs w:val="18"/>
              </w:rPr>
            </w:pPr>
          </w:p>
        </w:tc>
        <w:tc>
          <w:tcPr>
            <w:tcW w:w="992" w:type="dxa"/>
          </w:tcPr>
          <w:p w14:paraId="12790D58" w14:textId="77777777" w:rsidR="00C969AC" w:rsidRPr="00BB4C94" w:rsidRDefault="00C969AC" w:rsidP="00757475">
            <w:pPr>
              <w:jc w:val="center"/>
              <w:rPr>
                <w:b/>
                <w:bCs/>
                <w:color w:val="000000"/>
                <w:sz w:val="18"/>
                <w:szCs w:val="18"/>
                <w:lang w:val="el-GR"/>
              </w:rPr>
            </w:pPr>
          </w:p>
        </w:tc>
        <w:tc>
          <w:tcPr>
            <w:tcW w:w="1134" w:type="dxa"/>
          </w:tcPr>
          <w:p w14:paraId="4901A789" w14:textId="77777777" w:rsidR="00C969AC" w:rsidRPr="00BB4C94" w:rsidRDefault="00C969AC" w:rsidP="00757475">
            <w:pPr>
              <w:jc w:val="center"/>
              <w:rPr>
                <w:b/>
                <w:bCs/>
                <w:sz w:val="18"/>
                <w:szCs w:val="18"/>
                <w:lang w:val="el-GR"/>
              </w:rPr>
            </w:pPr>
          </w:p>
        </w:tc>
        <w:tc>
          <w:tcPr>
            <w:tcW w:w="1134" w:type="dxa"/>
          </w:tcPr>
          <w:p w14:paraId="5F84FFF2" w14:textId="77777777" w:rsidR="00C969AC" w:rsidRPr="00BB4C94" w:rsidRDefault="00C969AC" w:rsidP="00757475">
            <w:pPr>
              <w:jc w:val="center"/>
              <w:rPr>
                <w:b/>
                <w:sz w:val="18"/>
                <w:szCs w:val="18"/>
                <w:lang w:val="el-GR"/>
              </w:rPr>
            </w:pPr>
          </w:p>
        </w:tc>
        <w:tc>
          <w:tcPr>
            <w:tcW w:w="1110" w:type="dxa"/>
          </w:tcPr>
          <w:p w14:paraId="0C5BC434" w14:textId="77777777" w:rsidR="00C969AC" w:rsidRPr="00BB4C94" w:rsidRDefault="00C969AC" w:rsidP="00757475">
            <w:pPr>
              <w:jc w:val="center"/>
              <w:rPr>
                <w:b/>
                <w:sz w:val="18"/>
                <w:szCs w:val="18"/>
                <w:lang w:val="el-GR"/>
              </w:rPr>
            </w:pPr>
          </w:p>
        </w:tc>
        <w:tc>
          <w:tcPr>
            <w:tcW w:w="1301" w:type="dxa"/>
          </w:tcPr>
          <w:p w14:paraId="3782B7D6" w14:textId="77777777" w:rsidR="00C969AC" w:rsidRPr="00BB4C94" w:rsidRDefault="00C969AC" w:rsidP="00757475">
            <w:pPr>
              <w:jc w:val="center"/>
              <w:rPr>
                <w:b/>
                <w:sz w:val="18"/>
                <w:szCs w:val="18"/>
                <w:lang w:val="el-GR"/>
              </w:rPr>
            </w:pPr>
          </w:p>
        </w:tc>
        <w:tc>
          <w:tcPr>
            <w:tcW w:w="1184" w:type="dxa"/>
          </w:tcPr>
          <w:p w14:paraId="2CD36862" w14:textId="77777777" w:rsidR="00C969AC" w:rsidRPr="00BB4C94" w:rsidRDefault="00C969AC" w:rsidP="00757475">
            <w:pPr>
              <w:jc w:val="center"/>
              <w:rPr>
                <w:b/>
                <w:sz w:val="18"/>
                <w:szCs w:val="18"/>
                <w:lang w:val="el-GR"/>
              </w:rPr>
            </w:pPr>
          </w:p>
        </w:tc>
        <w:tc>
          <w:tcPr>
            <w:tcW w:w="1201" w:type="dxa"/>
          </w:tcPr>
          <w:p w14:paraId="455830B2" w14:textId="77777777" w:rsidR="00C969AC" w:rsidRPr="00BB4C94" w:rsidRDefault="00C969AC" w:rsidP="00757475">
            <w:pPr>
              <w:jc w:val="center"/>
              <w:rPr>
                <w:b/>
                <w:sz w:val="18"/>
                <w:szCs w:val="18"/>
                <w:lang w:val="el-GR"/>
              </w:rPr>
            </w:pPr>
          </w:p>
        </w:tc>
      </w:tr>
      <w:tr w:rsidR="00F12322" w:rsidRPr="005142BD" w14:paraId="32118EE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6692961" w14:textId="4DEA3963" w:rsidR="00C969AC" w:rsidRPr="004E11FC" w:rsidRDefault="004E11FC" w:rsidP="00757475">
            <w:pPr>
              <w:jc w:val="center"/>
              <w:rPr>
                <w:b/>
                <w:sz w:val="18"/>
                <w:szCs w:val="18"/>
                <w:lang w:val="el-GR"/>
              </w:rPr>
            </w:pPr>
            <w:r>
              <w:rPr>
                <w:b/>
                <w:sz w:val="18"/>
                <w:szCs w:val="18"/>
                <w:lang w:val="el-GR"/>
              </w:rPr>
              <w:t>80</w:t>
            </w:r>
          </w:p>
        </w:tc>
        <w:tc>
          <w:tcPr>
            <w:tcW w:w="1497" w:type="dxa"/>
            <w:tcBorders>
              <w:top w:val="nil"/>
              <w:left w:val="single" w:sz="8" w:space="0" w:color="auto"/>
              <w:bottom w:val="single" w:sz="8" w:space="0" w:color="auto"/>
              <w:right w:val="single" w:sz="8" w:space="0" w:color="auto"/>
            </w:tcBorders>
            <w:shd w:val="clear" w:color="auto" w:fill="auto"/>
          </w:tcPr>
          <w:p w14:paraId="7B653232" w14:textId="3F1F91BB" w:rsidR="00C969AC" w:rsidRPr="002B19E5" w:rsidRDefault="00C969AC" w:rsidP="00757475">
            <w:pPr>
              <w:jc w:val="center"/>
              <w:rPr>
                <w:b/>
                <w:sz w:val="16"/>
                <w:szCs w:val="16"/>
                <w:lang w:val="el-GR"/>
              </w:rPr>
            </w:pPr>
            <w:r w:rsidRPr="002B19E5">
              <w:rPr>
                <w:color w:val="000000"/>
                <w:sz w:val="16"/>
                <w:szCs w:val="16"/>
              </w:rPr>
              <w:t>ΜΟΥΣΙΚΟ ΣΧΟΛΕΙΟ</w:t>
            </w:r>
          </w:p>
        </w:tc>
        <w:tc>
          <w:tcPr>
            <w:tcW w:w="850" w:type="dxa"/>
            <w:tcBorders>
              <w:top w:val="nil"/>
              <w:left w:val="single" w:sz="8" w:space="0" w:color="auto"/>
              <w:bottom w:val="single" w:sz="8" w:space="0" w:color="auto"/>
              <w:right w:val="single" w:sz="8" w:space="0" w:color="auto"/>
            </w:tcBorders>
            <w:shd w:val="clear" w:color="auto" w:fill="auto"/>
          </w:tcPr>
          <w:p w14:paraId="74439EB3" w14:textId="39268FC5" w:rsidR="00C969AC" w:rsidRPr="002B19E5" w:rsidRDefault="00C969AC" w:rsidP="00757475">
            <w:pPr>
              <w:jc w:val="center"/>
              <w:rPr>
                <w:b/>
                <w:sz w:val="16"/>
                <w:szCs w:val="16"/>
                <w:lang w:val="el-GR"/>
              </w:rPr>
            </w:pPr>
            <w:r w:rsidRPr="002B19E5">
              <w:rPr>
                <w:color w:val="000000"/>
                <w:sz w:val="16"/>
                <w:szCs w:val="16"/>
              </w:rPr>
              <w:t>2</w:t>
            </w:r>
          </w:p>
        </w:tc>
        <w:tc>
          <w:tcPr>
            <w:tcW w:w="1843" w:type="dxa"/>
            <w:tcBorders>
              <w:top w:val="nil"/>
              <w:left w:val="single" w:sz="8" w:space="0" w:color="auto"/>
              <w:bottom w:val="single" w:sz="8" w:space="0" w:color="auto"/>
              <w:right w:val="single" w:sz="8" w:space="0" w:color="auto"/>
            </w:tcBorders>
            <w:shd w:val="clear" w:color="auto" w:fill="auto"/>
            <w:vAlign w:val="bottom"/>
          </w:tcPr>
          <w:p w14:paraId="612C20A7" w14:textId="1766546E" w:rsidR="00C969AC" w:rsidRPr="002B19E5" w:rsidRDefault="00C969AC" w:rsidP="00757475">
            <w:pPr>
              <w:jc w:val="center"/>
              <w:rPr>
                <w:sz w:val="16"/>
                <w:szCs w:val="16"/>
              </w:rPr>
            </w:pPr>
            <w:r w:rsidRPr="002B19E5">
              <w:rPr>
                <w:color w:val="000000"/>
                <w:sz w:val="16"/>
                <w:szCs w:val="16"/>
              </w:rPr>
              <w:t>ΜΟΥΣΙΚΟ ΣΧΟΛΕΙΟ-ΚΑΡΩΤΗ-ΑΡΧΟΝΤΙΚΗ</w:t>
            </w:r>
          </w:p>
        </w:tc>
        <w:tc>
          <w:tcPr>
            <w:tcW w:w="851" w:type="dxa"/>
          </w:tcPr>
          <w:p w14:paraId="74ED8899" w14:textId="77777777" w:rsidR="00C969AC" w:rsidRPr="00BB4C94" w:rsidRDefault="00C969AC" w:rsidP="00757475">
            <w:pPr>
              <w:jc w:val="center"/>
              <w:rPr>
                <w:b/>
                <w:sz w:val="18"/>
                <w:szCs w:val="18"/>
                <w:lang w:val="el-GR"/>
              </w:rPr>
            </w:pPr>
          </w:p>
        </w:tc>
        <w:tc>
          <w:tcPr>
            <w:tcW w:w="992" w:type="dxa"/>
          </w:tcPr>
          <w:p w14:paraId="579E3EEE" w14:textId="77777777" w:rsidR="00C969AC" w:rsidRPr="00BB4C94" w:rsidRDefault="00C969AC" w:rsidP="00757475">
            <w:pPr>
              <w:jc w:val="center"/>
              <w:rPr>
                <w:b/>
                <w:sz w:val="18"/>
                <w:szCs w:val="18"/>
                <w:lang w:val="el-GR"/>
              </w:rPr>
            </w:pPr>
          </w:p>
        </w:tc>
        <w:tc>
          <w:tcPr>
            <w:tcW w:w="1134" w:type="dxa"/>
          </w:tcPr>
          <w:p w14:paraId="6CE11948" w14:textId="77777777" w:rsidR="00C969AC" w:rsidRPr="00BB4C94" w:rsidRDefault="00C969AC" w:rsidP="00757475">
            <w:pPr>
              <w:jc w:val="center"/>
              <w:rPr>
                <w:b/>
                <w:bCs/>
                <w:color w:val="000000"/>
                <w:sz w:val="18"/>
                <w:szCs w:val="18"/>
              </w:rPr>
            </w:pPr>
          </w:p>
        </w:tc>
        <w:tc>
          <w:tcPr>
            <w:tcW w:w="992" w:type="dxa"/>
          </w:tcPr>
          <w:p w14:paraId="1293E3C8" w14:textId="77777777" w:rsidR="00C969AC" w:rsidRPr="00BB4C94" w:rsidRDefault="00C969AC" w:rsidP="00757475">
            <w:pPr>
              <w:jc w:val="center"/>
              <w:rPr>
                <w:b/>
                <w:bCs/>
                <w:color w:val="000000"/>
                <w:sz w:val="18"/>
                <w:szCs w:val="18"/>
                <w:lang w:val="el-GR"/>
              </w:rPr>
            </w:pPr>
          </w:p>
        </w:tc>
        <w:tc>
          <w:tcPr>
            <w:tcW w:w="1134" w:type="dxa"/>
          </w:tcPr>
          <w:p w14:paraId="4E96369D" w14:textId="77777777" w:rsidR="00C969AC" w:rsidRPr="00BB4C94" w:rsidRDefault="00C969AC" w:rsidP="00757475">
            <w:pPr>
              <w:jc w:val="center"/>
              <w:rPr>
                <w:b/>
                <w:bCs/>
                <w:sz w:val="18"/>
                <w:szCs w:val="18"/>
                <w:lang w:val="el-GR"/>
              </w:rPr>
            </w:pPr>
          </w:p>
        </w:tc>
        <w:tc>
          <w:tcPr>
            <w:tcW w:w="1134" w:type="dxa"/>
          </w:tcPr>
          <w:p w14:paraId="73B9FF65" w14:textId="77777777" w:rsidR="00C969AC" w:rsidRPr="00BB4C94" w:rsidRDefault="00C969AC" w:rsidP="00757475">
            <w:pPr>
              <w:jc w:val="center"/>
              <w:rPr>
                <w:b/>
                <w:sz w:val="18"/>
                <w:szCs w:val="18"/>
                <w:lang w:val="el-GR"/>
              </w:rPr>
            </w:pPr>
          </w:p>
        </w:tc>
        <w:tc>
          <w:tcPr>
            <w:tcW w:w="1110" w:type="dxa"/>
          </w:tcPr>
          <w:p w14:paraId="4187C824" w14:textId="77777777" w:rsidR="00C969AC" w:rsidRPr="00BB4C94" w:rsidRDefault="00C969AC" w:rsidP="00757475">
            <w:pPr>
              <w:jc w:val="center"/>
              <w:rPr>
                <w:b/>
                <w:sz w:val="18"/>
                <w:szCs w:val="18"/>
                <w:lang w:val="el-GR"/>
              </w:rPr>
            </w:pPr>
          </w:p>
        </w:tc>
        <w:tc>
          <w:tcPr>
            <w:tcW w:w="1301" w:type="dxa"/>
          </w:tcPr>
          <w:p w14:paraId="1115F010" w14:textId="77777777" w:rsidR="00C969AC" w:rsidRPr="00BB4C94" w:rsidRDefault="00C969AC" w:rsidP="00757475">
            <w:pPr>
              <w:jc w:val="center"/>
              <w:rPr>
                <w:b/>
                <w:sz w:val="18"/>
                <w:szCs w:val="18"/>
                <w:lang w:val="el-GR"/>
              </w:rPr>
            </w:pPr>
          </w:p>
        </w:tc>
        <w:tc>
          <w:tcPr>
            <w:tcW w:w="1184" w:type="dxa"/>
          </w:tcPr>
          <w:p w14:paraId="11A74745" w14:textId="77777777" w:rsidR="00C969AC" w:rsidRPr="00BB4C94" w:rsidRDefault="00C969AC" w:rsidP="00757475">
            <w:pPr>
              <w:jc w:val="center"/>
              <w:rPr>
                <w:b/>
                <w:sz w:val="18"/>
                <w:szCs w:val="18"/>
                <w:lang w:val="el-GR"/>
              </w:rPr>
            </w:pPr>
          </w:p>
        </w:tc>
        <w:tc>
          <w:tcPr>
            <w:tcW w:w="1201" w:type="dxa"/>
          </w:tcPr>
          <w:p w14:paraId="5965D10C" w14:textId="77777777" w:rsidR="00C969AC" w:rsidRPr="00BB4C94" w:rsidRDefault="00C969AC" w:rsidP="00757475">
            <w:pPr>
              <w:jc w:val="center"/>
              <w:rPr>
                <w:b/>
                <w:sz w:val="18"/>
                <w:szCs w:val="18"/>
                <w:lang w:val="el-GR"/>
              </w:rPr>
            </w:pPr>
          </w:p>
        </w:tc>
      </w:tr>
      <w:tr w:rsidR="00F12322" w:rsidRPr="009A77A5" w14:paraId="3C3F29B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6A50492" w14:textId="33B3BC08" w:rsidR="00C969AC" w:rsidRPr="004E11FC" w:rsidRDefault="004E11FC" w:rsidP="00757475">
            <w:pPr>
              <w:jc w:val="center"/>
              <w:rPr>
                <w:b/>
                <w:sz w:val="18"/>
                <w:szCs w:val="18"/>
                <w:lang w:val="el-GR"/>
              </w:rPr>
            </w:pPr>
            <w:r>
              <w:rPr>
                <w:b/>
                <w:sz w:val="18"/>
                <w:szCs w:val="18"/>
                <w:lang w:val="el-GR"/>
              </w:rPr>
              <w:t>81</w:t>
            </w:r>
          </w:p>
        </w:tc>
        <w:tc>
          <w:tcPr>
            <w:tcW w:w="1497" w:type="dxa"/>
            <w:tcBorders>
              <w:top w:val="nil"/>
              <w:left w:val="single" w:sz="8" w:space="0" w:color="auto"/>
              <w:bottom w:val="single" w:sz="8" w:space="0" w:color="auto"/>
              <w:right w:val="single" w:sz="8" w:space="0" w:color="auto"/>
            </w:tcBorders>
            <w:shd w:val="clear" w:color="auto" w:fill="auto"/>
          </w:tcPr>
          <w:p w14:paraId="63AD3326" w14:textId="4BC1CDF6" w:rsidR="00C969AC" w:rsidRPr="002B19E5" w:rsidRDefault="00C969AC" w:rsidP="00757475">
            <w:pPr>
              <w:jc w:val="center"/>
              <w:rPr>
                <w:b/>
                <w:sz w:val="16"/>
                <w:szCs w:val="16"/>
                <w:lang w:val="el-GR"/>
              </w:rPr>
            </w:pPr>
            <w:r w:rsidRPr="002B19E5">
              <w:rPr>
                <w:color w:val="000000"/>
                <w:sz w:val="16"/>
                <w:szCs w:val="16"/>
              </w:rPr>
              <w:t>ΜΟΥΣΙΚΟ ΣΧΟΛΕΙΟ</w:t>
            </w:r>
          </w:p>
        </w:tc>
        <w:tc>
          <w:tcPr>
            <w:tcW w:w="850" w:type="dxa"/>
            <w:tcBorders>
              <w:top w:val="nil"/>
              <w:left w:val="single" w:sz="8" w:space="0" w:color="auto"/>
              <w:bottom w:val="single" w:sz="8" w:space="0" w:color="auto"/>
              <w:right w:val="single" w:sz="8" w:space="0" w:color="auto"/>
            </w:tcBorders>
            <w:shd w:val="clear" w:color="auto" w:fill="auto"/>
          </w:tcPr>
          <w:p w14:paraId="0690180B" w14:textId="65073393" w:rsidR="00C969AC" w:rsidRPr="002B19E5" w:rsidRDefault="00C969AC" w:rsidP="00757475">
            <w:pPr>
              <w:jc w:val="center"/>
              <w:rPr>
                <w:b/>
                <w:sz w:val="16"/>
                <w:szCs w:val="16"/>
                <w:lang w:val="el-GR"/>
              </w:rPr>
            </w:pPr>
            <w:r w:rsidRPr="002B19E5">
              <w:rPr>
                <w:color w:val="000000"/>
                <w:sz w:val="16"/>
                <w:szCs w:val="16"/>
              </w:rPr>
              <w:t>7</w:t>
            </w:r>
          </w:p>
        </w:tc>
        <w:tc>
          <w:tcPr>
            <w:tcW w:w="1843" w:type="dxa"/>
            <w:tcBorders>
              <w:top w:val="nil"/>
              <w:left w:val="single" w:sz="8" w:space="0" w:color="auto"/>
              <w:bottom w:val="single" w:sz="8" w:space="0" w:color="auto"/>
              <w:right w:val="single" w:sz="8" w:space="0" w:color="auto"/>
            </w:tcBorders>
            <w:shd w:val="clear" w:color="auto" w:fill="auto"/>
            <w:vAlign w:val="bottom"/>
          </w:tcPr>
          <w:p w14:paraId="60F70C4D" w14:textId="60528D1B" w:rsidR="00C969AC" w:rsidRPr="002B19E5" w:rsidRDefault="00C969AC" w:rsidP="00757475">
            <w:pPr>
              <w:jc w:val="center"/>
              <w:rPr>
                <w:sz w:val="16"/>
                <w:szCs w:val="16"/>
                <w:lang w:val="el-GR"/>
              </w:rPr>
            </w:pPr>
            <w:r w:rsidRPr="002B19E5">
              <w:rPr>
                <w:color w:val="000000"/>
                <w:sz w:val="16"/>
                <w:szCs w:val="16"/>
                <w:lang w:val="el-GR"/>
              </w:rPr>
              <w:t>ΜΟΥΣΙΚΟ ΣΧΟΛΕΙΟ-ΜΙΚΡΑ ΑΝΩΓΕΙΑ-ΡΟΥΣΣΟΣΠΙΤΙ-ΧΡΩΜΟΝΑΣΤΗΡΙ</w:t>
            </w:r>
          </w:p>
        </w:tc>
        <w:tc>
          <w:tcPr>
            <w:tcW w:w="851" w:type="dxa"/>
          </w:tcPr>
          <w:p w14:paraId="009FC98E" w14:textId="77777777" w:rsidR="00C969AC" w:rsidRPr="00BB4C94" w:rsidRDefault="00C969AC" w:rsidP="00757475">
            <w:pPr>
              <w:jc w:val="center"/>
              <w:rPr>
                <w:b/>
                <w:sz w:val="18"/>
                <w:szCs w:val="18"/>
                <w:lang w:val="el-GR"/>
              </w:rPr>
            </w:pPr>
          </w:p>
        </w:tc>
        <w:tc>
          <w:tcPr>
            <w:tcW w:w="992" w:type="dxa"/>
          </w:tcPr>
          <w:p w14:paraId="0D040F6D" w14:textId="77777777" w:rsidR="00C969AC" w:rsidRPr="00BB4C94" w:rsidRDefault="00C969AC" w:rsidP="00757475">
            <w:pPr>
              <w:jc w:val="center"/>
              <w:rPr>
                <w:b/>
                <w:sz w:val="18"/>
                <w:szCs w:val="18"/>
                <w:lang w:val="el-GR"/>
              </w:rPr>
            </w:pPr>
          </w:p>
        </w:tc>
        <w:tc>
          <w:tcPr>
            <w:tcW w:w="1134" w:type="dxa"/>
          </w:tcPr>
          <w:p w14:paraId="6FD07CF9" w14:textId="77777777" w:rsidR="00C969AC" w:rsidRPr="00C969AC" w:rsidRDefault="00C969AC" w:rsidP="00757475">
            <w:pPr>
              <w:jc w:val="center"/>
              <w:rPr>
                <w:b/>
                <w:bCs/>
                <w:color w:val="000000"/>
                <w:sz w:val="18"/>
                <w:szCs w:val="18"/>
                <w:lang w:val="el-GR"/>
              </w:rPr>
            </w:pPr>
          </w:p>
        </w:tc>
        <w:tc>
          <w:tcPr>
            <w:tcW w:w="992" w:type="dxa"/>
          </w:tcPr>
          <w:p w14:paraId="2C574086" w14:textId="77777777" w:rsidR="00C969AC" w:rsidRPr="00BB4C94" w:rsidRDefault="00C969AC" w:rsidP="00757475">
            <w:pPr>
              <w:jc w:val="center"/>
              <w:rPr>
                <w:b/>
                <w:bCs/>
                <w:color w:val="000000"/>
                <w:sz w:val="18"/>
                <w:szCs w:val="18"/>
                <w:lang w:val="el-GR"/>
              </w:rPr>
            </w:pPr>
          </w:p>
        </w:tc>
        <w:tc>
          <w:tcPr>
            <w:tcW w:w="1134" w:type="dxa"/>
          </w:tcPr>
          <w:p w14:paraId="2A5331AB" w14:textId="77777777" w:rsidR="00C969AC" w:rsidRPr="00BB4C94" w:rsidRDefault="00C969AC" w:rsidP="00757475">
            <w:pPr>
              <w:jc w:val="center"/>
              <w:rPr>
                <w:b/>
                <w:bCs/>
                <w:sz w:val="18"/>
                <w:szCs w:val="18"/>
                <w:lang w:val="el-GR"/>
              </w:rPr>
            </w:pPr>
          </w:p>
        </w:tc>
        <w:tc>
          <w:tcPr>
            <w:tcW w:w="1134" w:type="dxa"/>
          </w:tcPr>
          <w:p w14:paraId="54A5308E" w14:textId="77777777" w:rsidR="00C969AC" w:rsidRPr="00BB4C94" w:rsidRDefault="00C969AC" w:rsidP="00757475">
            <w:pPr>
              <w:jc w:val="center"/>
              <w:rPr>
                <w:b/>
                <w:sz w:val="18"/>
                <w:szCs w:val="18"/>
                <w:lang w:val="el-GR"/>
              </w:rPr>
            </w:pPr>
          </w:p>
        </w:tc>
        <w:tc>
          <w:tcPr>
            <w:tcW w:w="1110" w:type="dxa"/>
          </w:tcPr>
          <w:p w14:paraId="6044A3B5" w14:textId="77777777" w:rsidR="00C969AC" w:rsidRPr="00BB4C94" w:rsidRDefault="00C969AC" w:rsidP="00757475">
            <w:pPr>
              <w:jc w:val="center"/>
              <w:rPr>
                <w:b/>
                <w:sz w:val="18"/>
                <w:szCs w:val="18"/>
                <w:lang w:val="el-GR"/>
              </w:rPr>
            </w:pPr>
          </w:p>
        </w:tc>
        <w:tc>
          <w:tcPr>
            <w:tcW w:w="1301" w:type="dxa"/>
          </w:tcPr>
          <w:p w14:paraId="444934B7" w14:textId="77777777" w:rsidR="00C969AC" w:rsidRPr="00BB4C94" w:rsidRDefault="00C969AC" w:rsidP="00757475">
            <w:pPr>
              <w:jc w:val="center"/>
              <w:rPr>
                <w:b/>
                <w:sz w:val="18"/>
                <w:szCs w:val="18"/>
                <w:lang w:val="el-GR"/>
              </w:rPr>
            </w:pPr>
          </w:p>
        </w:tc>
        <w:tc>
          <w:tcPr>
            <w:tcW w:w="1184" w:type="dxa"/>
          </w:tcPr>
          <w:p w14:paraId="477821C7" w14:textId="77777777" w:rsidR="00C969AC" w:rsidRPr="00BB4C94" w:rsidRDefault="00C969AC" w:rsidP="00757475">
            <w:pPr>
              <w:jc w:val="center"/>
              <w:rPr>
                <w:b/>
                <w:sz w:val="18"/>
                <w:szCs w:val="18"/>
                <w:lang w:val="el-GR"/>
              </w:rPr>
            </w:pPr>
          </w:p>
        </w:tc>
        <w:tc>
          <w:tcPr>
            <w:tcW w:w="1201" w:type="dxa"/>
          </w:tcPr>
          <w:p w14:paraId="66B4AC34" w14:textId="77777777" w:rsidR="00C969AC" w:rsidRPr="00BB4C94" w:rsidRDefault="00C969AC" w:rsidP="00757475">
            <w:pPr>
              <w:jc w:val="center"/>
              <w:rPr>
                <w:b/>
                <w:sz w:val="18"/>
                <w:szCs w:val="18"/>
                <w:lang w:val="el-GR"/>
              </w:rPr>
            </w:pPr>
          </w:p>
        </w:tc>
      </w:tr>
      <w:tr w:rsidR="00F12322" w:rsidRPr="009A77A5" w14:paraId="6AB2B69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E306816" w14:textId="0F503318" w:rsidR="0020796C" w:rsidRPr="004E11FC" w:rsidRDefault="004E11FC" w:rsidP="00757475">
            <w:pPr>
              <w:jc w:val="center"/>
              <w:rPr>
                <w:b/>
                <w:sz w:val="18"/>
                <w:szCs w:val="18"/>
                <w:lang w:val="el-GR"/>
              </w:rPr>
            </w:pPr>
            <w:r>
              <w:rPr>
                <w:b/>
                <w:sz w:val="18"/>
                <w:szCs w:val="18"/>
                <w:lang w:val="el-GR"/>
              </w:rPr>
              <w:t>82</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0215F195" w14:textId="3BCEBCF2" w:rsidR="0020796C" w:rsidRPr="002B19E5" w:rsidRDefault="0020796C" w:rsidP="00757475">
            <w:pPr>
              <w:jc w:val="center"/>
              <w:rPr>
                <w:b/>
                <w:sz w:val="16"/>
                <w:szCs w:val="16"/>
                <w:lang w:val="el-GR"/>
              </w:rPr>
            </w:pPr>
            <w:r w:rsidRPr="002B19E5">
              <w:rPr>
                <w:color w:val="000000"/>
                <w:sz w:val="16"/>
                <w:szCs w:val="16"/>
              </w:rPr>
              <w:t>1ο ΠΕΙΡΑΜΑΤΙΚΟ ΔΗΜΟΤΙΚΟ ΡΕΘΥΜΝΟΥ</w:t>
            </w:r>
          </w:p>
        </w:tc>
        <w:tc>
          <w:tcPr>
            <w:tcW w:w="850" w:type="dxa"/>
            <w:tcBorders>
              <w:top w:val="nil"/>
              <w:left w:val="single" w:sz="8" w:space="0" w:color="auto"/>
              <w:bottom w:val="single" w:sz="8" w:space="0" w:color="auto"/>
              <w:right w:val="single" w:sz="8" w:space="0" w:color="auto"/>
            </w:tcBorders>
            <w:shd w:val="clear" w:color="auto" w:fill="auto"/>
          </w:tcPr>
          <w:p w14:paraId="1EE18F96" w14:textId="053374FF"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4E4E38A6" w14:textId="221C0F63" w:rsidR="0020796C" w:rsidRPr="002B19E5" w:rsidRDefault="0020796C" w:rsidP="00757475">
            <w:pPr>
              <w:jc w:val="center"/>
              <w:rPr>
                <w:sz w:val="16"/>
                <w:szCs w:val="16"/>
                <w:lang w:val="el-GR"/>
              </w:rPr>
            </w:pPr>
            <w:r w:rsidRPr="002B19E5">
              <w:rPr>
                <w:color w:val="000000"/>
                <w:sz w:val="16"/>
                <w:szCs w:val="16"/>
                <w:lang w:val="el-GR"/>
              </w:rPr>
              <w:t>ΑΡΜΕΝΟΙ (ΑΓΙΟΣ ΓΕΩΡΓΙΟΣ)-ΚΑΣΤΕΛΛΟΣ-ΤΡΙΑ ΜΟΝΑΣΤΗΡΙΑ-1ο ΠΕΙΡΑΜΑΤΙΚΟ ΔΗΜΟΤΙΚΟ ΡΕΘΥΜΝΟΥ</w:t>
            </w:r>
          </w:p>
        </w:tc>
        <w:tc>
          <w:tcPr>
            <w:tcW w:w="851" w:type="dxa"/>
          </w:tcPr>
          <w:p w14:paraId="29E009E7" w14:textId="77777777" w:rsidR="0020796C" w:rsidRPr="00BB4C94" w:rsidRDefault="0020796C" w:rsidP="00757475">
            <w:pPr>
              <w:jc w:val="center"/>
              <w:rPr>
                <w:b/>
                <w:sz w:val="18"/>
                <w:szCs w:val="18"/>
                <w:lang w:val="el-GR"/>
              </w:rPr>
            </w:pPr>
          </w:p>
        </w:tc>
        <w:tc>
          <w:tcPr>
            <w:tcW w:w="992" w:type="dxa"/>
          </w:tcPr>
          <w:p w14:paraId="12E8B558" w14:textId="77777777" w:rsidR="0020796C" w:rsidRPr="00BB4C94" w:rsidRDefault="0020796C" w:rsidP="00757475">
            <w:pPr>
              <w:jc w:val="center"/>
              <w:rPr>
                <w:b/>
                <w:sz w:val="18"/>
                <w:szCs w:val="18"/>
                <w:lang w:val="el-GR"/>
              </w:rPr>
            </w:pPr>
          </w:p>
        </w:tc>
        <w:tc>
          <w:tcPr>
            <w:tcW w:w="1134" w:type="dxa"/>
          </w:tcPr>
          <w:p w14:paraId="04819CF5" w14:textId="77777777" w:rsidR="0020796C" w:rsidRPr="0020796C" w:rsidRDefault="0020796C" w:rsidP="00757475">
            <w:pPr>
              <w:jc w:val="center"/>
              <w:rPr>
                <w:b/>
                <w:bCs/>
                <w:color w:val="000000"/>
                <w:sz w:val="18"/>
                <w:szCs w:val="18"/>
                <w:lang w:val="el-GR"/>
              </w:rPr>
            </w:pPr>
          </w:p>
        </w:tc>
        <w:tc>
          <w:tcPr>
            <w:tcW w:w="992" w:type="dxa"/>
          </w:tcPr>
          <w:p w14:paraId="7B6F0804" w14:textId="77777777" w:rsidR="0020796C" w:rsidRPr="00BB4C94" w:rsidRDefault="0020796C" w:rsidP="00757475">
            <w:pPr>
              <w:jc w:val="center"/>
              <w:rPr>
                <w:b/>
                <w:bCs/>
                <w:color w:val="000000"/>
                <w:sz w:val="18"/>
                <w:szCs w:val="18"/>
                <w:lang w:val="el-GR"/>
              </w:rPr>
            </w:pPr>
          </w:p>
        </w:tc>
        <w:tc>
          <w:tcPr>
            <w:tcW w:w="1134" w:type="dxa"/>
          </w:tcPr>
          <w:p w14:paraId="6D937750" w14:textId="77777777" w:rsidR="0020796C" w:rsidRPr="00BB4C94" w:rsidRDefault="0020796C" w:rsidP="00757475">
            <w:pPr>
              <w:jc w:val="center"/>
              <w:rPr>
                <w:b/>
                <w:bCs/>
                <w:sz w:val="18"/>
                <w:szCs w:val="18"/>
                <w:lang w:val="el-GR"/>
              </w:rPr>
            </w:pPr>
          </w:p>
        </w:tc>
        <w:tc>
          <w:tcPr>
            <w:tcW w:w="1134" w:type="dxa"/>
          </w:tcPr>
          <w:p w14:paraId="4D552DA0" w14:textId="77777777" w:rsidR="0020796C" w:rsidRPr="00BB4C94" w:rsidRDefault="0020796C" w:rsidP="00757475">
            <w:pPr>
              <w:jc w:val="center"/>
              <w:rPr>
                <w:b/>
                <w:sz w:val="18"/>
                <w:szCs w:val="18"/>
                <w:lang w:val="el-GR"/>
              </w:rPr>
            </w:pPr>
          </w:p>
        </w:tc>
        <w:tc>
          <w:tcPr>
            <w:tcW w:w="1110" w:type="dxa"/>
          </w:tcPr>
          <w:p w14:paraId="57C42CD0" w14:textId="77777777" w:rsidR="0020796C" w:rsidRPr="00BB4C94" w:rsidRDefault="0020796C" w:rsidP="00757475">
            <w:pPr>
              <w:jc w:val="center"/>
              <w:rPr>
                <w:b/>
                <w:sz w:val="18"/>
                <w:szCs w:val="18"/>
                <w:lang w:val="el-GR"/>
              </w:rPr>
            </w:pPr>
          </w:p>
        </w:tc>
        <w:tc>
          <w:tcPr>
            <w:tcW w:w="1301" w:type="dxa"/>
          </w:tcPr>
          <w:p w14:paraId="1BF811AA" w14:textId="77777777" w:rsidR="0020796C" w:rsidRPr="00BB4C94" w:rsidRDefault="0020796C" w:rsidP="00757475">
            <w:pPr>
              <w:jc w:val="center"/>
              <w:rPr>
                <w:b/>
                <w:sz w:val="18"/>
                <w:szCs w:val="18"/>
                <w:lang w:val="el-GR"/>
              </w:rPr>
            </w:pPr>
          </w:p>
        </w:tc>
        <w:tc>
          <w:tcPr>
            <w:tcW w:w="1184" w:type="dxa"/>
          </w:tcPr>
          <w:p w14:paraId="16CA6207" w14:textId="77777777" w:rsidR="0020796C" w:rsidRPr="00BB4C94" w:rsidRDefault="0020796C" w:rsidP="00757475">
            <w:pPr>
              <w:jc w:val="center"/>
              <w:rPr>
                <w:b/>
                <w:sz w:val="18"/>
                <w:szCs w:val="18"/>
                <w:lang w:val="el-GR"/>
              </w:rPr>
            </w:pPr>
          </w:p>
        </w:tc>
        <w:tc>
          <w:tcPr>
            <w:tcW w:w="1201" w:type="dxa"/>
          </w:tcPr>
          <w:p w14:paraId="6D1F7404" w14:textId="77777777" w:rsidR="0020796C" w:rsidRPr="00BB4C94" w:rsidRDefault="0020796C" w:rsidP="00757475">
            <w:pPr>
              <w:jc w:val="center"/>
              <w:rPr>
                <w:b/>
                <w:sz w:val="18"/>
                <w:szCs w:val="18"/>
                <w:lang w:val="el-GR"/>
              </w:rPr>
            </w:pPr>
          </w:p>
        </w:tc>
      </w:tr>
      <w:tr w:rsidR="00F12322" w:rsidRPr="009A77A5" w14:paraId="0857F2C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51473EF" w14:textId="23545D6F" w:rsidR="0020796C" w:rsidRPr="004E11FC" w:rsidRDefault="004E11FC" w:rsidP="00757475">
            <w:pPr>
              <w:jc w:val="center"/>
              <w:rPr>
                <w:b/>
                <w:sz w:val="18"/>
                <w:szCs w:val="18"/>
                <w:lang w:val="el-GR"/>
              </w:rPr>
            </w:pPr>
            <w:r>
              <w:rPr>
                <w:b/>
                <w:sz w:val="18"/>
                <w:szCs w:val="18"/>
                <w:lang w:val="el-GR"/>
              </w:rPr>
              <w:t>83</w:t>
            </w:r>
          </w:p>
        </w:tc>
        <w:tc>
          <w:tcPr>
            <w:tcW w:w="1497" w:type="dxa"/>
            <w:tcBorders>
              <w:top w:val="nil"/>
              <w:left w:val="single" w:sz="8" w:space="0" w:color="auto"/>
              <w:bottom w:val="single" w:sz="8" w:space="0" w:color="auto"/>
              <w:right w:val="single" w:sz="8" w:space="0" w:color="auto"/>
            </w:tcBorders>
            <w:shd w:val="clear" w:color="auto" w:fill="auto"/>
          </w:tcPr>
          <w:p w14:paraId="5CB07BED" w14:textId="29871E03" w:rsidR="0020796C" w:rsidRPr="002B19E5" w:rsidRDefault="0020796C" w:rsidP="00757475">
            <w:pPr>
              <w:jc w:val="center"/>
              <w:rPr>
                <w:b/>
                <w:sz w:val="16"/>
                <w:szCs w:val="16"/>
                <w:lang w:val="el-GR"/>
              </w:rPr>
            </w:pPr>
            <w:r w:rsidRPr="002B19E5">
              <w:rPr>
                <w:color w:val="000000"/>
                <w:sz w:val="16"/>
                <w:szCs w:val="16"/>
              </w:rPr>
              <w:t>1ο ΠΕΙΡΑΜΑΤΙΚΟ ΔΗΜΟΤΙΚΟ ΡΕΘΥΜΝΟΥ</w:t>
            </w:r>
          </w:p>
        </w:tc>
        <w:tc>
          <w:tcPr>
            <w:tcW w:w="850" w:type="dxa"/>
            <w:tcBorders>
              <w:top w:val="nil"/>
              <w:left w:val="single" w:sz="8" w:space="0" w:color="auto"/>
              <w:bottom w:val="single" w:sz="8" w:space="0" w:color="auto"/>
              <w:right w:val="single" w:sz="8" w:space="0" w:color="auto"/>
            </w:tcBorders>
            <w:shd w:val="clear" w:color="auto" w:fill="auto"/>
          </w:tcPr>
          <w:p w14:paraId="798F26B5" w14:textId="3F9712C9" w:rsidR="0020796C" w:rsidRPr="002B19E5" w:rsidRDefault="0020796C" w:rsidP="00757475">
            <w:pPr>
              <w:jc w:val="center"/>
              <w:rPr>
                <w:b/>
                <w:sz w:val="16"/>
                <w:szCs w:val="16"/>
                <w:lang w:val="el-GR"/>
              </w:rPr>
            </w:pPr>
            <w:r w:rsidRPr="002B19E5">
              <w:rPr>
                <w:color w:val="000000"/>
                <w:sz w:val="16"/>
                <w:szCs w:val="16"/>
              </w:rPr>
              <w:t>7</w:t>
            </w:r>
          </w:p>
        </w:tc>
        <w:tc>
          <w:tcPr>
            <w:tcW w:w="1843" w:type="dxa"/>
            <w:tcBorders>
              <w:top w:val="nil"/>
              <w:left w:val="single" w:sz="8" w:space="0" w:color="auto"/>
              <w:bottom w:val="single" w:sz="8" w:space="0" w:color="auto"/>
              <w:right w:val="single" w:sz="8" w:space="0" w:color="auto"/>
            </w:tcBorders>
            <w:shd w:val="clear" w:color="auto" w:fill="auto"/>
            <w:vAlign w:val="bottom"/>
          </w:tcPr>
          <w:p w14:paraId="03CCF860" w14:textId="21B87D9E" w:rsidR="0020796C" w:rsidRPr="002B19E5" w:rsidRDefault="0020796C" w:rsidP="00757475">
            <w:pPr>
              <w:jc w:val="center"/>
              <w:rPr>
                <w:sz w:val="16"/>
                <w:szCs w:val="16"/>
                <w:lang w:val="el-GR"/>
              </w:rPr>
            </w:pPr>
            <w:r w:rsidRPr="002B19E5">
              <w:rPr>
                <w:color w:val="000000"/>
                <w:sz w:val="16"/>
                <w:szCs w:val="16"/>
                <w:lang w:val="el-GR"/>
              </w:rPr>
              <w:t>ΤΣΕΣΜΕΣ-ΠΛΑΤΑΝΙΑΣ-ΜΙΣΣΙΡΙΑ-ΞΗΡΟ ΧΩΡΙΟ-1ο ΠΕΙΡΑΜΑΤΙΚΟ ΔΗΜΟΤΙΚΟ ΡΕΘΥΜΝΟΥ</w:t>
            </w:r>
          </w:p>
        </w:tc>
        <w:tc>
          <w:tcPr>
            <w:tcW w:w="851" w:type="dxa"/>
          </w:tcPr>
          <w:p w14:paraId="69612FD9" w14:textId="77777777" w:rsidR="0020796C" w:rsidRPr="00BB4C94" w:rsidRDefault="0020796C" w:rsidP="00757475">
            <w:pPr>
              <w:jc w:val="center"/>
              <w:rPr>
                <w:b/>
                <w:sz w:val="18"/>
                <w:szCs w:val="18"/>
                <w:lang w:val="el-GR"/>
              </w:rPr>
            </w:pPr>
          </w:p>
        </w:tc>
        <w:tc>
          <w:tcPr>
            <w:tcW w:w="992" w:type="dxa"/>
          </w:tcPr>
          <w:p w14:paraId="507581C8" w14:textId="77777777" w:rsidR="0020796C" w:rsidRPr="00BB4C94" w:rsidRDefault="0020796C" w:rsidP="00757475">
            <w:pPr>
              <w:jc w:val="center"/>
              <w:rPr>
                <w:b/>
                <w:sz w:val="18"/>
                <w:szCs w:val="18"/>
                <w:lang w:val="el-GR"/>
              </w:rPr>
            </w:pPr>
          </w:p>
        </w:tc>
        <w:tc>
          <w:tcPr>
            <w:tcW w:w="1134" w:type="dxa"/>
          </w:tcPr>
          <w:p w14:paraId="4700A95A" w14:textId="77777777" w:rsidR="0020796C" w:rsidRPr="0020796C" w:rsidRDefault="0020796C" w:rsidP="00757475">
            <w:pPr>
              <w:jc w:val="center"/>
              <w:rPr>
                <w:b/>
                <w:bCs/>
                <w:color w:val="000000"/>
                <w:sz w:val="18"/>
                <w:szCs w:val="18"/>
                <w:lang w:val="el-GR"/>
              </w:rPr>
            </w:pPr>
          </w:p>
        </w:tc>
        <w:tc>
          <w:tcPr>
            <w:tcW w:w="992" w:type="dxa"/>
          </w:tcPr>
          <w:p w14:paraId="7F6DB769" w14:textId="77777777" w:rsidR="0020796C" w:rsidRPr="00BB4C94" w:rsidRDefault="0020796C" w:rsidP="00757475">
            <w:pPr>
              <w:jc w:val="center"/>
              <w:rPr>
                <w:b/>
                <w:bCs/>
                <w:color w:val="000000"/>
                <w:sz w:val="18"/>
                <w:szCs w:val="18"/>
                <w:lang w:val="el-GR"/>
              </w:rPr>
            </w:pPr>
          </w:p>
        </w:tc>
        <w:tc>
          <w:tcPr>
            <w:tcW w:w="1134" w:type="dxa"/>
          </w:tcPr>
          <w:p w14:paraId="2F222F8E" w14:textId="77777777" w:rsidR="0020796C" w:rsidRPr="00BB4C94" w:rsidRDefault="0020796C" w:rsidP="00757475">
            <w:pPr>
              <w:jc w:val="center"/>
              <w:rPr>
                <w:b/>
                <w:bCs/>
                <w:sz w:val="18"/>
                <w:szCs w:val="18"/>
                <w:lang w:val="el-GR"/>
              </w:rPr>
            </w:pPr>
          </w:p>
        </w:tc>
        <w:tc>
          <w:tcPr>
            <w:tcW w:w="1134" w:type="dxa"/>
          </w:tcPr>
          <w:p w14:paraId="4D873087" w14:textId="77777777" w:rsidR="0020796C" w:rsidRPr="00BB4C94" w:rsidRDefault="0020796C" w:rsidP="00757475">
            <w:pPr>
              <w:jc w:val="center"/>
              <w:rPr>
                <w:b/>
                <w:sz w:val="18"/>
                <w:szCs w:val="18"/>
                <w:lang w:val="el-GR"/>
              </w:rPr>
            </w:pPr>
          </w:p>
        </w:tc>
        <w:tc>
          <w:tcPr>
            <w:tcW w:w="1110" w:type="dxa"/>
          </w:tcPr>
          <w:p w14:paraId="565D91FE" w14:textId="77777777" w:rsidR="0020796C" w:rsidRPr="00BB4C94" w:rsidRDefault="0020796C" w:rsidP="00757475">
            <w:pPr>
              <w:jc w:val="center"/>
              <w:rPr>
                <w:b/>
                <w:sz w:val="18"/>
                <w:szCs w:val="18"/>
                <w:lang w:val="el-GR"/>
              </w:rPr>
            </w:pPr>
          </w:p>
        </w:tc>
        <w:tc>
          <w:tcPr>
            <w:tcW w:w="1301" w:type="dxa"/>
          </w:tcPr>
          <w:p w14:paraId="5EB6AD24" w14:textId="77777777" w:rsidR="0020796C" w:rsidRPr="00BB4C94" w:rsidRDefault="0020796C" w:rsidP="00757475">
            <w:pPr>
              <w:jc w:val="center"/>
              <w:rPr>
                <w:b/>
                <w:sz w:val="18"/>
                <w:szCs w:val="18"/>
                <w:lang w:val="el-GR"/>
              </w:rPr>
            </w:pPr>
          </w:p>
        </w:tc>
        <w:tc>
          <w:tcPr>
            <w:tcW w:w="1184" w:type="dxa"/>
          </w:tcPr>
          <w:p w14:paraId="211D1F30" w14:textId="77777777" w:rsidR="0020796C" w:rsidRPr="00BB4C94" w:rsidRDefault="0020796C" w:rsidP="00757475">
            <w:pPr>
              <w:jc w:val="center"/>
              <w:rPr>
                <w:b/>
                <w:sz w:val="18"/>
                <w:szCs w:val="18"/>
                <w:lang w:val="el-GR"/>
              </w:rPr>
            </w:pPr>
          </w:p>
        </w:tc>
        <w:tc>
          <w:tcPr>
            <w:tcW w:w="1201" w:type="dxa"/>
          </w:tcPr>
          <w:p w14:paraId="7542377F" w14:textId="77777777" w:rsidR="0020796C" w:rsidRPr="00BB4C94" w:rsidRDefault="0020796C" w:rsidP="00757475">
            <w:pPr>
              <w:jc w:val="center"/>
              <w:rPr>
                <w:b/>
                <w:sz w:val="18"/>
                <w:szCs w:val="18"/>
                <w:lang w:val="el-GR"/>
              </w:rPr>
            </w:pPr>
          </w:p>
        </w:tc>
      </w:tr>
      <w:tr w:rsidR="00F12322" w:rsidRPr="009A77A5" w14:paraId="4576FF40"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109AF02" w14:textId="3B06713C" w:rsidR="0020796C" w:rsidRPr="004E11FC" w:rsidRDefault="004E11FC" w:rsidP="00757475">
            <w:pPr>
              <w:jc w:val="center"/>
              <w:rPr>
                <w:b/>
                <w:sz w:val="18"/>
                <w:szCs w:val="18"/>
                <w:lang w:val="el-GR"/>
              </w:rPr>
            </w:pPr>
            <w:r>
              <w:rPr>
                <w:b/>
                <w:sz w:val="18"/>
                <w:szCs w:val="18"/>
                <w:lang w:val="el-GR"/>
              </w:rPr>
              <w:t>84</w:t>
            </w:r>
          </w:p>
        </w:tc>
        <w:tc>
          <w:tcPr>
            <w:tcW w:w="1497" w:type="dxa"/>
            <w:tcBorders>
              <w:top w:val="nil"/>
              <w:left w:val="single" w:sz="8" w:space="0" w:color="auto"/>
              <w:bottom w:val="single" w:sz="8" w:space="0" w:color="auto"/>
              <w:right w:val="single" w:sz="8" w:space="0" w:color="auto"/>
            </w:tcBorders>
            <w:shd w:val="clear" w:color="auto" w:fill="auto"/>
          </w:tcPr>
          <w:p w14:paraId="5B8BBD16" w14:textId="3DB7CCA6" w:rsidR="0020796C" w:rsidRPr="002B19E5" w:rsidRDefault="0020796C" w:rsidP="00757475">
            <w:pPr>
              <w:jc w:val="center"/>
              <w:rPr>
                <w:b/>
                <w:sz w:val="16"/>
                <w:szCs w:val="16"/>
                <w:lang w:val="el-GR"/>
              </w:rPr>
            </w:pPr>
            <w:r w:rsidRPr="002B19E5">
              <w:rPr>
                <w:color w:val="000000"/>
                <w:sz w:val="16"/>
                <w:szCs w:val="16"/>
              </w:rPr>
              <w:t>1ο ΠΕΙΡΑΜΑΤΙΚΟ ΔΗΜΟΤΙΚΟ ΡΕΘΥΜΝΟΥ</w:t>
            </w:r>
          </w:p>
        </w:tc>
        <w:tc>
          <w:tcPr>
            <w:tcW w:w="850" w:type="dxa"/>
            <w:tcBorders>
              <w:top w:val="nil"/>
              <w:left w:val="single" w:sz="8" w:space="0" w:color="auto"/>
              <w:bottom w:val="single" w:sz="8" w:space="0" w:color="auto"/>
              <w:right w:val="single" w:sz="8" w:space="0" w:color="auto"/>
            </w:tcBorders>
            <w:shd w:val="clear" w:color="auto" w:fill="auto"/>
          </w:tcPr>
          <w:p w14:paraId="1AE1DB46" w14:textId="4F32C343"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65A5BD95" w14:textId="6979BBB3" w:rsidR="0020796C" w:rsidRPr="002B19E5" w:rsidRDefault="0020796C" w:rsidP="00757475">
            <w:pPr>
              <w:jc w:val="center"/>
              <w:rPr>
                <w:sz w:val="16"/>
                <w:szCs w:val="16"/>
                <w:lang w:val="el-GR"/>
              </w:rPr>
            </w:pPr>
            <w:r w:rsidRPr="002B19E5">
              <w:rPr>
                <w:color w:val="000000"/>
                <w:sz w:val="16"/>
                <w:szCs w:val="16"/>
                <w:lang w:val="el-GR"/>
              </w:rPr>
              <w:t>1ο ΠΕΙΡΑΜΑΤΙΚΟ ΔΗΜΟΤΙΚΟ ΡΕΘΥΜΝΟΥ-ΚΟΥΜΠΕΣ-ΓΑΛΛΟΥ</w:t>
            </w:r>
          </w:p>
        </w:tc>
        <w:tc>
          <w:tcPr>
            <w:tcW w:w="851" w:type="dxa"/>
          </w:tcPr>
          <w:p w14:paraId="2266DCF7" w14:textId="77777777" w:rsidR="0020796C" w:rsidRPr="00BB4C94" w:rsidRDefault="0020796C" w:rsidP="00757475">
            <w:pPr>
              <w:jc w:val="center"/>
              <w:rPr>
                <w:b/>
                <w:sz w:val="18"/>
                <w:szCs w:val="18"/>
                <w:lang w:val="el-GR"/>
              </w:rPr>
            </w:pPr>
          </w:p>
        </w:tc>
        <w:tc>
          <w:tcPr>
            <w:tcW w:w="992" w:type="dxa"/>
          </w:tcPr>
          <w:p w14:paraId="5F37AF6B" w14:textId="77777777" w:rsidR="0020796C" w:rsidRPr="00BB4C94" w:rsidRDefault="0020796C" w:rsidP="00757475">
            <w:pPr>
              <w:jc w:val="center"/>
              <w:rPr>
                <w:b/>
                <w:sz w:val="18"/>
                <w:szCs w:val="18"/>
                <w:lang w:val="el-GR"/>
              </w:rPr>
            </w:pPr>
          </w:p>
        </w:tc>
        <w:tc>
          <w:tcPr>
            <w:tcW w:w="1134" w:type="dxa"/>
          </w:tcPr>
          <w:p w14:paraId="765184D8" w14:textId="77777777" w:rsidR="0020796C" w:rsidRPr="0020796C" w:rsidRDefault="0020796C" w:rsidP="00757475">
            <w:pPr>
              <w:jc w:val="center"/>
              <w:rPr>
                <w:b/>
                <w:bCs/>
                <w:color w:val="000000"/>
                <w:sz w:val="18"/>
                <w:szCs w:val="18"/>
                <w:lang w:val="el-GR"/>
              </w:rPr>
            </w:pPr>
          </w:p>
        </w:tc>
        <w:tc>
          <w:tcPr>
            <w:tcW w:w="992" w:type="dxa"/>
          </w:tcPr>
          <w:p w14:paraId="30623EAB" w14:textId="77777777" w:rsidR="0020796C" w:rsidRPr="00BB4C94" w:rsidRDefault="0020796C" w:rsidP="00757475">
            <w:pPr>
              <w:jc w:val="center"/>
              <w:rPr>
                <w:b/>
                <w:bCs/>
                <w:color w:val="000000"/>
                <w:sz w:val="18"/>
                <w:szCs w:val="18"/>
                <w:lang w:val="el-GR"/>
              </w:rPr>
            </w:pPr>
          </w:p>
        </w:tc>
        <w:tc>
          <w:tcPr>
            <w:tcW w:w="1134" w:type="dxa"/>
          </w:tcPr>
          <w:p w14:paraId="440AE4B0" w14:textId="77777777" w:rsidR="0020796C" w:rsidRPr="00BB4C94" w:rsidRDefault="0020796C" w:rsidP="00757475">
            <w:pPr>
              <w:jc w:val="center"/>
              <w:rPr>
                <w:b/>
                <w:bCs/>
                <w:sz w:val="18"/>
                <w:szCs w:val="18"/>
                <w:lang w:val="el-GR"/>
              </w:rPr>
            </w:pPr>
          </w:p>
        </w:tc>
        <w:tc>
          <w:tcPr>
            <w:tcW w:w="1134" w:type="dxa"/>
          </w:tcPr>
          <w:p w14:paraId="70F4011C" w14:textId="77777777" w:rsidR="0020796C" w:rsidRPr="00BB4C94" w:rsidRDefault="0020796C" w:rsidP="00757475">
            <w:pPr>
              <w:jc w:val="center"/>
              <w:rPr>
                <w:b/>
                <w:sz w:val="18"/>
                <w:szCs w:val="18"/>
                <w:lang w:val="el-GR"/>
              </w:rPr>
            </w:pPr>
          </w:p>
        </w:tc>
        <w:tc>
          <w:tcPr>
            <w:tcW w:w="1110" w:type="dxa"/>
          </w:tcPr>
          <w:p w14:paraId="5BDB92D2" w14:textId="77777777" w:rsidR="0020796C" w:rsidRPr="00BB4C94" w:rsidRDefault="0020796C" w:rsidP="00757475">
            <w:pPr>
              <w:jc w:val="center"/>
              <w:rPr>
                <w:b/>
                <w:sz w:val="18"/>
                <w:szCs w:val="18"/>
                <w:lang w:val="el-GR"/>
              </w:rPr>
            </w:pPr>
          </w:p>
        </w:tc>
        <w:tc>
          <w:tcPr>
            <w:tcW w:w="1301" w:type="dxa"/>
          </w:tcPr>
          <w:p w14:paraId="119C61AD" w14:textId="77777777" w:rsidR="0020796C" w:rsidRPr="00BB4C94" w:rsidRDefault="0020796C" w:rsidP="00757475">
            <w:pPr>
              <w:jc w:val="center"/>
              <w:rPr>
                <w:b/>
                <w:sz w:val="18"/>
                <w:szCs w:val="18"/>
                <w:lang w:val="el-GR"/>
              </w:rPr>
            </w:pPr>
          </w:p>
        </w:tc>
        <w:tc>
          <w:tcPr>
            <w:tcW w:w="1184" w:type="dxa"/>
          </w:tcPr>
          <w:p w14:paraId="375BE617" w14:textId="77777777" w:rsidR="0020796C" w:rsidRPr="00BB4C94" w:rsidRDefault="0020796C" w:rsidP="00757475">
            <w:pPr>
              <w:jc w:val="center"/>
              <w:rPr>
                <w:b/>
                <w:sz w:val="18"/>
                <w:szCs w:val="18"/>
                <w:lang w:val="el-GR"/>
              </w:rPr>
            </w:pPr>
          </w:p>
        </w:tc>
        <w:tc>
          <w:tcPr>
            <w:tcW w:w="1201" w:type="dxa"/>
          </w:tcPr>
          <w:p w14:paraId="5B96DBB1" w14:textId="77777777" w:rsidR="0020796C" w:rsidRPr="00BB4C94" w:rsidRDefault="0020796C" w:rsidP="00757475">
            <w:pPr>
              <w:jc w:val="center"/>
              <w:rPr>
                <w:b/>
                <w:sz w:val="18"/>
                <w:szCs w:val="18"/>
                <w:lang w:val="el-GR"/>
              </w:rPr>
            </w:pPr>
          </w:p>
        </w:tc>
      </w:tr>
      <w:tr w:rsidR="00F12322" w:rsidRPr="009A77A5" w14:paraId="5296FA80"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12B0DF3" w14:textId="1A4BBDF0" w:rsidR="0020796C" w:rsidRPr="004E11FC" w:rsidRDefault="004E11FC" w:rsidP="00757475">
            <w:pPr>
              <w:jc w:val="center"/>
              <w:rPr>
                <w:b/>
                <w:sz w:val="18"/>
                <w:szCs w:val="18"/>
                <w:lang w:val="el-GR"/>
              </w:rPr>
            </w:pPr>
            <w:r>
              <w:rPr>
                <w:b/>
                <w:sz w:val="18"/>
                <w:szCs w:val="18"/>
                <w:lang w:val="el-GR"/>
              </w:rPr>
              <w:t>85</w:t>
            </w:r>
          </w:p>
        </w:tc>
        <w:tc>
          <w:tcPr>
            <w:tcW w:w="1497" w:type="dxa"/>
            <w:tcBorders>
              <w:top w:val="nil"/>
              <w:left w:val="single" w:sz="8" w:space="0" w:color="auto"/>
              <w:bottom w:val="single" w:sz="8" w:space="0" w:color="auto"/>
              <w:right w:val="single" w:sz="8" w:space="0" w:color="auto"/>
            </w:tcBorders>
            <w:shd w:val="clear" w:color="auto" w:fill="auto"/>
          </w:tcPr>
          <w:p w14:paraId="6BC2D2A1" w14:textId="7E22C479" w:rsidR="0020796C" w:rsidRPr="002B19E5" w:rsidRDefault="0020796C" w:rsidP="00757475">
            <w:pPr>
              <w:jc w:val="center"/>
              <w:rPr>
                <w:b/>
                <w:sz w:val="16"/>
                <w:szCs w:val="16"/>
                <w:lang w:val="el-GR"/>
              </w:rPr>
            </w:pPr>
            <w:r w:rsidRPr="002B19E5">
              <w:rPr>
                <w:color w:val="000000"/>
                <w:sz w:val="16"/>
                <w:szCs w:val="16"/>
              </w:rPr>
              <w:t>1ο ΠΕΙΡΑΜΑΤΙΚΟ ΔΗΜΟΤΙΚΟ ΡΕΘΥΜΝΟΥ</w:t>
            </w:r>
          </w:p>
        </w:tc>
        <w:tc>
          <w:tcPr>
            <w:tcW w:w="850" w:type="dxa"/>
            <w:tcBorders>
              <w:top w:val="nil"/>
              <w:left w:val="single" w:sz="8" w:space="0" w:color="auto"/>
              <w:bottom w:val="single" w:sz="8" w:space="0" w:color="auto"/>
              <w:right w:val="single" w:sz="8" w:space="0" w:color="auto"/>
            </w:tcBorders>
            <w:shd w:val="clear" w:color="auto" w:fill="auto"/>
          </w:tcPr>
          <w:p w14:paraId="2C1762E7" w14:textId="16D85F3A" w:rsidR="0020796C" w:rsidRPr="002B19E5" w:rsidRDefault="0020796C" w:rsidP="00757475">
            <w:pPr>
              <w:jc w:val="center"/>
              <w:rPr>
                <w:b/>
                <w:sz w:val="16"/>
                <w:szCs w:val="16"/>
                <w:lang w:val="el-GR"/>
              </w:rPr>
            </w:pPr>
            <w:r w:rsidRPr="002B19E5">
              <w:rPr>
                <w:color w:val="000000"/>
                <w:sz w:val="16"/>
                <w:szCs w:val="16"/>
              </w:rPr>
              <w:t>5</w:t>
            </w:r>
          </w:p>
        </w:tc>
        <w:tc>
          <w:tcPr>
            <w:tcW w:w="1843" w:type="dxa"/>
            <w:tcBorders>
              <w:top w:val="nil"/>
              <w:left w:val="single" w:sz="8" w:space="0" w:color="auto"/>
              <w:bottom w:val="single" w:sz="8" w:space="0" w:color="auto"/>
              <w:right w:val="single" w:sz="8" w:space="0" w:color="auto"/>
            </w:tcBorders>
            <w:shd w:val="clear" w:color="auto" w:fill="auto"/>
            <w:vAlign w:val="bottom"/>
          </w:tcPr>
          <w:p w14:paraId="1839F30A" w14:textId="05CA04EC" w:rsidR="0020796C" w:rsidRPr="002B19E5" w:rsidRDefault="0020796C" w:rsidP="00757475">
            <w:pPr>
              <w:jc w:val="center"/>
              <w:rPr>
                <w:sz w:val="16"/>
                <w:szCs w:val="16"/>
                <w:lang w:val="el-GR"/>
              </w:rPr>
            </w:pPr>
            <w:r w:rsidRPr="002B19E5">
              <w:rPr>
                <w:color w:val="000000"/>
                <w:sz w:val="16"/>
                <w:szCs w:val="16"/>
                <w:lang w:val="el-GR"/>
              </w:rPr>
              <w:t>1ο ΠΕΙΡΑΜΑΤΙΚΟ ΔΗΜΟΤΙΚΟ ΡΕΘΥΜΝΟΥ-ΓΑΛΛΟΥ-ΒΙΟΛΙ ΧΑΡΑΚΙ-ΑΤΣΙΠΟΠΟΥΛΟ</w:t>
            </w:r>
          </w:p>
        </w:tc>
        <w:tc>
          <w:tcPr>
            <w:tcW w:w="851" w:type="dxa"/>
          </w:tcPr>
          <w:p w14:paraId="022D862D" w14:textId="77777777" w:rsidR="0020796C" w:rsidRPr="00BB4C94" w:rsidRDefault="0020796C" w:rsidP="00757475">
            <w:pPr>
              <w:jc w:val="center"/>
              <w:rPr>
                <w:b/>
                <w:sz w:val="18"/>
                <w:szCs w:val="18"/>
                <w:lang w:val="el-GR"/>
              </w:rPr>
            </w:pPr>
          </w:p>
        </w:tc>
        <w:tc>
          <w:tcPr>
            <w:tcW w:w="992" w:type="dxa"/>
          </w:tcPr>
          <w:p w14:paraId="27812106" w14:textId="77777777" w:rsidR="0020796C" w:rsidRPr="00BB4C94" w:rsidRDefault="0020796C" w:rsidP="00757475">
            <w:pPr>
              <w:jc w:val="center"/>
              <w:rPr>
                <w:b/>
                <w:sz w:val="18"/>
                <w:szCs w:val="18"/>
                <w:lang w:val="el-GR"/>
              </w:rPr>
            </w:pPr>
          </w:p>
        </w:tc>
        <w:tc>
          <w:tcPr>
            <w:tcW w:w="1134" w:type="dxa"/>
          </w:tcPr>
          <w:p w14:paraId="1FDCB142" w14:textId="77777777" w:rsidR="0020796C" w:rsidRPr="0020796C" w:rsidRDefault="0020796C" w:rsidP="00757475">
            <w:pPr>
              <w:jc w:val="center"/>
              <w:rPr>
                <w:b/>
                <w:bCs/>
                <w:color w:val="000000"/>
                <w:sz w:val="18"/>
                <w:szCs w:val="18"/>
                <w:lang w:val="el-GR"/>
              </w:rPr>
            </w:pPr>
          </w:p>
        </w:tc>
        <w:tc>
          <w:tcPr>
            <w:tcW w:w="992" w:type="dxa"/>
          </w:tcPr>
          <w:p w14:paraId="708905CB" w14:textId="77777777" w:rsidR="0020796C" w:rsidRPr="00BB4C94" w:rsidRDefault="0020796C" w:rsidP="00757475">
            <w:pPr>
              <w:jc w:val="center"/>
              <w:rPr>
                <w:b/>
                <w:bCs/>
                <w:color w:val="000000"/>
                <w:sz w:val="18"/>
                <w:szCs w:val="18"/>
                <w:lang w:val="el-GR"/>
              </w:rPr>
            </w:pPr>
          </w:p>
        </w:tc>
        <w:tc>
          <w:tcPr>
            <w:tcW w:w="1134" w:type="dxa"/>
          </w:tcPr>
          <w:p w14:paraId="53B02E43" w14:textId="77777777" w:rsidR="0020796C" w:rsidRPr="00BB4C94" w:rsidRDefault="0020796C" w:rsidP="00757475">
            <w:pPr>
              <w:jc w:val="center"/>
              <w:rPr>
                <w:b/>
                <w:bCs/>
                <w:sz w:val="18"/>
                <w:szCs w:val="18"/>
                <w:lang w:val="el-GR"/>
              </w:rPr>
            </w:pPr>
          </w:p>
        </w:tc>
        <w:tc>
          <w:tcPr>
            <w:tcW w:w="1134" w:type="dxa"/>
          </w:tcPr>
          <w:p w14:paraId="28EBA160" w14:textId="77777777" w:rsidR="0020796C" w:rsidRPr="00BB4C94" w:rsidRDefault="0020796C" w:rsidP="00757475">
            <w:pPr>
              <w:jc w:val="center"/>
              <w:rPr>
                <w:b/>
                <w:sz w:val="18"/>
                <w:szCs w:val="18"/>
                <w:lang w:val="el-GR"/>
              </w:rPr>
            </w:pPr>
          </w:p>
        </w:tc>
        <w:tc>
          <w:tcPr>
            <w:tcW w:w="1110" w:type="dxa"/>
          </w:tcPr>
          <w:p w14:paraId="729A9BF7" w14:textId="77777777" w:rsidR="0020796C" w:rsidRPr="00BB4C94" w:rsidRDefault="0020796C" w:rsidP="00757475">
            <w:pPr>
              <w:jc w:val="center"/>
              <w:rPr>
                <w:b/>
                <w:sz w:val="18"/>
                <w:szCs w:val="18"/>
                <w:lang w:val="el-GR"/>
              </w:rPr>
            </w:pPr>
          </w:p>
        </w:tc>
        <w:tc>
          <w:tcPr>
            <w:tcW w:w="1301" w:type="dxa"/>
          </w:tcPr>
          <w:p w14:paraId="305E467F" w14:textId="77777777" w:rsidR="0020796C" w:rsidRPr="00BB4C94" w:rsidRDefault="0020796C" w:rsidP="00757475">
            <w:pPr>
              <w:jc w:val="center"/>
              <w:rPr>
                <w:b/>
                <w:sz w:val="18"/>
                <w:szCs w:val="18"/>
                <w:lang w:val="el-GR"/>
              </w:rPr>
            </w:pPr>
          </w:p>
        </w:tc>
        <w:tc>
          <w:tcPr>
            <w:tcW w:w="1184" w:type="dxa"/>
          </w:tcPr>
          <w:p w14:paraId="2BC3420A" w14:textId="77777777" w:rsidR="0020796C" w:rsidRPr="00BB4C94" w:rsidRDefault="0020796C" w:rsidP="00757475">
            <w:pPr>
              <w:jc w:val="center"/>
              <w:rPr>
                <w:b/>
                <w:sz w:val="18"/>
                <w:szCs w:val="18"/>
                <w:lang w:val="el-GR"/>
              </w:rPr>
            </w:pPr>
          </w:p>
        </w:tc>
        <w:tc>
          <w:tcPr>
            <w:tcW w:w="1201" w:type="dxa"/>
          </w:tcPr>
          <w:p w14:paraId="7CC9538B" w14:textId="77777777" w:rsidR="0020796C" w:rsidRPr="00BB4C94" w:rsidRDefault="0020796C" w:rsidP="00757475">
            <w:pPr>
              <w:jc w:val="center"/>
              <w:rPr>
                <w:b/>
                <w:sz w:val="18"/>
                <w:szCs w:val="18"/>
                <w:lang w:val="el-GR"/>
              </w:rPr>
            </w:pPr>
          </w:p>
        </w:tc>
      </w:tr>
      <w:tr w:rsidR="00F12322" w:rsidRPr="009A77A5" w14:paraId="134A873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514D5D9" w14:textId="4B6ED722" w:rsidR="0020796C" w:rsidRPr="004E11FC" w:rsidRDefault="004E11FC" w:rsidP="00757475">
            <w:pPr>
              <w:jc w:val="center"/>
              <w:rPr>
                <w:b/>
                <w:sz w:val="18"/>
                <w:szCs w:val="18"/>
                <w:lang w:val="el-GR"/>
              </w:rPr>
            </w:pPr>
            <w:r>
              <w:rPr>
                <w:b/>
                <w:sz w:val="18"/>
                <w:szCs w:val="18"/>
                <w:lang w:val="el-GR"/>
              </w:rPr>
              <w:t>86</w:t>
            </w:r>
          </w:p>
        </w:tc>
        <w:tc>
          <w:tcPr>
            <w:tcW w:w="1497" w:type="dxa"/>
            <w:tcBorders>
              <w:top w:val="nil"/>
              <w:left w:val="single" w:sz="8" w:space="0" w:color="auto"/>
              <w:bottom w:val="single" w:sz="8" w:space="0" w:color="auto"/>
              <w:right w:val="single" w:sz="8" w:space="0" w:color="auto"/>
            </w:tcBorders>
            <w:shd w:val="clear" w:color="auto" w:fill="auto"/>
          </w:tcPr>
          <w:p w14:paraId="0B5C950A" w14:textId="322B84D6" w:rsidR="0020796C" w:rsidRPr="002B19E5" w:rsidRDefault="0020796C" w:rsidP="00757475">
            <w:pPr>
              <w:jc w:val="center"/>
              <w:rPr>
                <w:b/>
                <w:sz w:val="16"/>
                <w:szCs w:val="16"/>
                <w:lang w:val="el-GR"/>
              </w:rPr>
            </w:pPr>
            <w:r w:rsidRPr="002B19E5">
              <w:rPr>
                <w:color w:val="000000"/>
                <w:sz w:val="16"/>
                <w:szCs w:val="16"/>
              </w:rPr>
              <w:t>1ο ΠΕΙΡΑΜΑΤΙΚΟ ΔΗΜΟΤΙΚΟ ΡΕΘΥΜΝΟΥ</w:t>
            </w:r>
          </w:p>
        </w:tc>
        <w:tc>
          <w:tcPr>
            <w:tcW w:w="850" w:type="dxa"/>
            <w:tcBorders>
              <w:top w:val="nil"/>
              <w:left w:val="single" w:sz="8" w:space="0" w:color="auto"/>
              <w:bottom w:val="single" w:sz="8" w:space="0" w:color="auto"/>
              <w:right w:val="single" w:sz="8" w:space="0" w:color="auto"/>
            </w:tcBorders>
            <w:shd w:val="clear" w:color="auto" w:fill="auto"/>
          </w:tcPr>
          <w:p w14:paraId="79CE64BD" w14:textId="4A93DAEF"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nil"/>
              <w:left w:val="single" w:sz="8" w:space="0" w:color="auto"/>
              <w:bottom w:val="single" w:sz="8" w:space="0" w:color="auto"/>
              <w:right w:val="single" w:sz="8" w:space="0" w:color="auto"/>
            </w:tcBorders>
            <w:shd w:val="clear" w:color="auto" w:fill="auto"/>
            <w:vAlign w:val="bottom"/>
          </w:tcPr>
          <w:p w14:paraId="7DFBAB21" w14:textId="2542F0D2" w:rsidR="0020796C" w:rsidRPr="002B19E5" w:rsidRDefault="0020796C" w:rsidP="00757475">
            <w:pPr>
              <w:jc w:val="center"/>
              <w:rPr>
                <w:sz w:val="16"/>
                <w:szCs w:val="16"/>
                <w:lang w:val="el-GR"/>
              </w:rPr>
            </w:pPr>
            <w:r w:rsidRPr="002B19E5">
              <w:rPr>
                <w:color w:val="000000"/>
                <w:sz w:val="16"/>
                <w:szCs w:val="16"/>
                <w:lang w:val="el-GR"/>
              </w:rPr>
              <w:t>1ο ΠΕΙΡΑΜΑΤΙΚΟ ΔΗΜΟΤΙΚΟ ΡΕΘΥΜΝΟΥ-ΤΡΙΑ ΜΟΝΑΣΤΗΡΙΑ-ΚΑΣΤΕΛΛΟΣ-ΑΡΜΕΝΟΙ (ΑΓΙΟΣ ΓΕΩΡΓΙΟΣ)</w:t>
            </w:r>
          </w:p>
        </w:tc>
        <w:tc>
          <w:tcPr>
            <w:tcW w:w="851" w:type="dxa"/>
          </w:tcPr>
          <w:p w14:paraId="3AE11696" w14:textId="77777777" w:rsidR="0020796C" w:rsidRPr="00BB4C94" w:rsidRDefault="0020796C" w:rsidP="00757475">
            <w:pPr>
              <w:jc w:val="center"/>
              <w:rPr>
                <w:b/>
                <w:sz w:val="18"/>
                <w:szCs w:val="18"/>
                <w:lang w:val="el-GR"/>
              </w:rPr>
            </w:pPr>
          </w:p>
        </w:tc>
        <w:tc>
          <w:tcPr>
            <w:tcW w:w="992" w:type="dxa"/>
          </w:tcPr>
          <w:p w14:paraId="682C4D3C" w14:textId="77777777" w:rsidR="0020796C" w:rsidRPr="00BB4C94" w:rsidRDefault="0020796C" w:rsidP="00757475">
            <w:pPr>
              <w:jc w:val="center"/>
              <w:rPr>
                <w:b/>
                <w:sz w:val="18"/>
                <w:szCs w:val="18"/>
                <w:lang w:val="el-GR"/>
              </w:rPr>
            </w:pPr>
          </w:p>
        </w:tc>
        <w:tc>
          <w:tcPr>
            <w:tcW w:w="1134" w:type="dxa"/>
          </w:tcPr>
          <w:p w14:paraId="069BE159" w14:textId="77777777" w:rsidR="0020796C" w:rsidRPr="0020796C" w:rsidRDefault="0020796C" w:rsidP="00757475">
            <w:pPr>
              <w:jc w:val="center"/>
              <w:rPr>
                <w:b/>
                <w:bCs/>
                <w:color w:val="000000"/>
                <w:sz w:val="18"/>
                <w:szCs w:val="18"/>
                <w:lang w:val="el-GR"/>
              </w:rPr>
            </w:pPr>
          </w:p>
        </w:tc>
        <w:tc>
          <w:tcPr>
            <w:tcW w:w="992" w:type="dxa"/>
          </w:tcPr>
          <w:p w14:paraId="2520D20D" w14:textId="77777777" w:rsidR="0020796C" w:rsidRPr="00BB4C94" w:rsidRDefault="0020796C" w:rsidP="00757475">
            <w:pPr>
              <w:jc w:val="center"/>
              <w:rPr>
                <w:b/>
                <w:bCs/>
                <w:color w:val="000000"/>
                <w:sz w:val="18"/>
                <w:szCs w:val="18"/>
                <w:lang w:val="el-GR"/>
              </w:rPr>
            </w:pPr>
          </w:p>
        </w:tc>
        <w:tc>
          <w:tcPr>
            <w:tcW w:w="1134" w:type="dxa"/>
          </w:tcPr>
          <w:p w14:paraId="7726F178" w14:textId="77777777" w:rsidR="0020796C" w:rsidRPr="00BB4C94" w:rsidRDefault="0020796C" w:rsidP="00757475">
            <w:pPr>
              <w:jc w:val="center"/>
              <w:rPr>
                <w:b/>
                <w:bCs/>
                <w:sz w:val="18"/>
                <w:szCs w:val="18"/>
                <w:lang w:val="el-GR"/>
              </w:rPr>
            </w:pPr>
          </w:p>
        </w:tc>
        <w:tc>
          <w:tcPr>
            <w:tcW w:w="1134" w:type="dxa"/>
          </w:tcPr>
          <w:p w14:paraId="2C0A8401" w14:textId="77777777" w:rsidR="0020796C" w:rsidRPr="00BB4C94" w:rsidRDefault="0020796C" w:rsidP="00757475">
            <w:pPr>
              <w:jc w:val="center"/>
              <w:rPr>
                <w:b/>
                <w:sz w:val="18"/>
                <w:szCs w:val="18"/>
                <w:lang w:val="el-GR"/>
              </w:rPr>
            </w:pPr>
          </w:p>
        </w:tc>
        <w:tc>
          <w:tcPr>
            <w:tcW w:w="1110" w:type="dxa"/>
          </w:tcPr>
          <w:p w14:paraId="2A76D422" w14:textId="77777777" w:rsidR="0020796C" w:rsidRPr="00BB4C94" w:rsidRDefault="0020796C" w:rsidP="00757475">
            <w:pPr>
              <w:jc w:val="center"/>
              <w:rPr>
                <w:b/>
                <w:sz w:val="18"/>
                <w:szCs w:val="18"/>
                <w:lang w:val="el-GR"/>
              </w:rPr>
            </w:pPr>
          </w:p>
        </w:tc>
        <w:tc>
          <w:tcPr>
            <w:tcW w:w="1301" w:type="dxa"/>
          </w:tcPr>
          <w:p w14:paraId="2BB4F7EA" w14:textId="77777777" w:rsidR="0020796C" w:rsidRPr="00BB4C94" w:rsidRDefault="0020796C" w:rsidP="00757475">
            <w:pPr>
              <w:jc w:val="center"/>
              <w:rPr>
                <w:b/>
                <w:sz w:val="18"/>
                <w:szCs w:val="18"/>
                <w:lang w:val="el-GR"/>
              </w:rPr>
            </w:pPr>
          </w:p>
        </w:tc>
        <w:tc>
          <w:tcPr>
            <w:tcW w:w="1184" w:type="dxa"/>
          </w:tcPr>
          <w:p w14:paraId="5897A47F" w14:textId="77777777" w:rsidR="0020796C" w:rsidRPr="00BB4C94" w:rsidRDefault="0020796C" w:rsidP="00757475">
            <w:pPr>
              <w:jc w:val="center"/>
              <w:rPr>
                <w:b/>
                <w:sz w:val="18"/>
                <w:szCs w:val="18"/>
                <w:lang w:val="el-GR"/>
              </w:rPr>
            </w:pPr>
          </w:p>
        </w:tc>
        <w:tc>
          <w:tcPr>
            <w:tcW w:w="1201" w:type="dxa"/>
          </w:tcPr>
          <w:p w14:paraId="4C8E89D5" w14:textId="77777777" w:rsidR="0020796C" w:rsidRPr="00BB4C94" w:rsidRDefault="0020796C" w:rsidP="00757475">
            <w:pPr>
              <w:jc w:val="center"/>
              <w:rPr>
                <w:b/>
                <w:sz w:val="18"/>
                <w:szCs w:val="18"/>
                <w:lang w:val="el-GR"/>
              </w:rPr>
            </w:pPr>
          </w:p>
        </w:tc>
      </w:tr>
      <w:tr w:rsidR="00F12322" w:rsidRPr="009A77A5" w14:paraId="0F1B5A82"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D325D31" w14:textId="1318B909" w:rsidR="0020796C" w:rsidRPr="004E11FC" w:rsidRDefault="004E11FC" w:rsidP="00757475">
            <w:pPr>
              <w:jc w:val="center"/>
              <w:rPr>
                <w:b/>
                <w:sz w:val="18"/>
                <w:szCs w:val="18"/>
                <w:lang w:val="el-GR"/>
              </w:rPr>
            </w:pPr>
            <w:r>
              <w:rPr>
                <w:b/>
                <w:sz w:val="18"/>
                <w:szCs w:val="18"/>
                <w:lang w:val="el-GR"/>
              </w:rPr>
              <w:t>87</w:t>
            </w:r>
          </w:p>
        </w:tc>
        <w:tc>
          <w:tcPr>
            <w:tcW w:w="1497" w:type="dxa"/>
            <w:tcBorders>
              <w:top w:val="nil"/>
              <w:left w:val="single" w:sz="8" w:space="0" w:color="auto"/>
              <w:bottom w:val="single" w:sz="8" w:space="0" w:color="auto"/>
              <w:right w:val="single" w:sz="8" w:space="0" w:color="auto"/>
            </w:tcBorders>
            <w:shd w:val="clear" w:color="auto" w:fill="auto"/>
          </w:tcPr>
          <w:p w14:paraId="002DDF38" w14:textId="141D74A5" w:rsidR="0020796C" w:rsidRPr="002B19E5" w:rsidRDefault="0020796C" w:rsidP="00757475">
            <w:pPr>
              <w:jc w:val="center"/>
              <w:rPr>
                <w:b/>
                <w:sz w:val="16"/>
                <w:szCs w:val="16"/>
                <w:lang w:val="el-GR"/>
              </w:rPr>
            </w:pPr>
            <w:r w:rsidRPr="002B19E5">
              <w:rPr>
                <w:color w:val="000000"/>
                <w:sz w:val="16"/>
                <w:szCs w:val="16"/>
              </w:rPr>
              <w:t>1ο ΠΕΙΡΑΜΑΤΙΚΟ ΔΗΜΟΤΙΚΟ ΡΕΘΥΜΝΟΥ</w:t>
            </w:r>
          </w:p>
        </w:tc>
        <w:tc>
          <w:tcPr>
            <w:tcW w:w="850" w:type="dxa"/>
            <w:tcBorders>
              <w:top w:val="nil"/>
              <w:left w:val="single" w:sz="8" w:space="0" w:color="auto"/>
              <w:bottom w:val="single" w:sz="8" w:space="0" w:color="auto"/>
              <w:right w:val="single" w:sz="8" w:space="0" w:color="auto"/>
            </w:tcBorders>
            <w:shd w:val="clear" w:color="auto" w:fill="auto"/>
          </w:tcPr>
          <w:p w14:paraId="7AD92694" w14:textId="491094F0" w:rsidR="0020796C" w:rsidRPr="002B19E5" w:rsidRDefault="0020796C" w:rsidP="00757475">
            <w:pPr>
              <w:jc w:val="center"/>
              <w:rPr>
                <w:b/>
                <w:sz w:val="16"/>
                <w:szCs w:val="16"/>
                <w:lang w:val="el-GR"/>
              </w:rPr>
            </w:pPr>
            <w:r w:rsidRPr="002B19E5">
              <w:rPr>
                <w:color w:val="000000"/>
                <w:sz w:val="16"/>
                <w:szCs w:val="16"/>
              </w:rPr>
              <w:t>7</w:t>
            </w:r>
          </w:p>
        </w:tc>
        <w:tc>
          <w:tcPr>
            <w:tcW w:w="1843" w:type="dxa"/>
            <w:tcBorders>
              <w:top w:val="nil"/>
              <w:left w:val="single" w:sz="8" w:space="0" w:color="auto"/>
              <w:bottom w:val="single" w:sz="8" w:space="0" w:color="auto"/>
              <w:right w:val="single" w:sz="8" w:space="0" w:color="auto"/>
            </w:tcBorders>
            <w:shd w:val="clear" w:color="auto" w:fill="auto"/>
            <w:vAlign w:val="bottom"/>
          </w:tcPr>
          <w:p w14:paraId="77AA07A8" w14:textId="1C2EA178" w:rsidR="0020796C" w:rsidRPr="002B19E5" w:rsidRDefault="0020796C" w:rsidP="00757475">
            <w:pPr>
              <w:jc w:val="center"/>
              <w:rPr>
                <w:sz w:val="16"/>
                <w:szCs w:val="16"/>
                <w:lang w:val="el-GR"/>
              </w:rPr>
            </w:pPr>
            <w:r w:rsidRPr="002B19E5">
              <w:rPr>
                <w:color w:val="000000"/>
                <w:sz w:val="16"/>
                <w:szCs w:val="16"/>
                <w:lang w:val="el-GR"/>
              </w:rPr>
              <w:t>1ο ΠΕΙΡΑΜΑΤΙΚΟ ΔΗΜΟΤΙΚΟ ΡΕΘΥΜΝΟΥ-ΞΗΡΟ ΧΩΡΙΟ-ΜΙΣΣΙΡΙΑ-ΠΛΑΤΑΝΙΑΣ-ΤΣΕΣΜΕΣ</w:t>
            </w:r>
          </w:p>
        </w:tc>
        <w:tc>
          <w:tcPr>
            <w:tcW w:w="851" w:type="dxa"/>
          </w:tcPr>
          <w:p w14:paraId="50F4A50D" w14:textId="77777777" w:rsidR="0020796C" w:rsidRPr="00BB4C94" w:rsidRDefault="0020796C" w:rsidP="00757475">
            <w:pPr>
              <w:jc w:val="center"/>
              <w:rPr>
                <w:b/>
                <w:sz w:val="18"/>
                <w:szCs w:val="18"/>
                <w:lang w:val="el-GR"/>
              </w:rPr>
            </w:pPr>
          </w:p>
        </w:tc>
        <w:tc>
          <w:tcPr>
            <w:tcW w:w="992" w:type="dxa"/>
          </w:tcPr>
          <w:p w14:paraId="546CC8A6" w14:textId="77777777" w:rsidR="0020796C" w:rsidRPr="00BB4C94" w:rsidRDefault="0020796C" w:rsidP="00757475">
            <w:pPr>
              <w:jc w:val="center"/>
              <w:rPr>
                <w:b/>
                <w:sz w:val="18"/>
                <w:szCs w:val="18"/>
                <w:lang w:val="el-GR"/>
              </w:rPr>
            </w:pPr>
          </w:p>
        </w:tc>
        <w:tc>
          <w:tcPr>
            <w:tcW w:w="1134" w:type="dxa"/>
          </w:tcPr>
          <w:p w14:paraId="6C5A7BD7" w14:textId="77777777" w:rsidR="0020796C" w:rsidRPr="0020796C" w:rsidRDefault="0020796C" w:rsidP="00757475">
            <w:pPr>
              <w:jc w:val="center"/>
              <w:rPr>
                <w:b/>
                <w:bCs/>
                <w:color w:val="000000"/>
                <w:sz w:val="18"/>
                <w:szCs w:val="18"/>
                <w:lang w:val="el-GR"/>
              </w:rPr>
            </w:pPr>
          </w:p>
        </w:tc>
        <w:tc>
          <w:tcPr>
            <w:tcW w:w="992" w:type="dxa"/>
          </w:tcPr>
          <w:p w14:paraId="664DEAC1" w14:textId="77777777" w:rsidR="0020796C" w:rsidRPr="00BB4C94" w:rsidRDefault="0020796C" w:rsidP="00757475">
            <w:pPr>
              <w:jc w:val="center"/>
              <w:rPr>
                <w:b/>
                <w:bCs/>
                <w:color w:val="000000"/>
                <w:sz w:val="18"/>
                <w:szCs w:val="18"/>
                <w:lang w:val="el-GR"/>
              </w:rPr>
            </w:pPr>
          </w:p>
        </w:tc>
        <w:tc>
          <w:tcPr>
            <w:tcW w:w="1134" w:type="dxa"/>
          </w:tcPr>
          <w:p w14:paraId="5633CD7F" w14:textId="77777777" w:rsidR="0020796C" w:rsidRPr="00BB4C94" w:rsidRDefault="0020796C" w:rsidP="00757475">
            <w:pPr>
              <w:jc w:val="center"/>
              <w:rPr>
                <w:b/>
                <w:bCs/>
                <w:sz w:val="18"/>
                <w:szCs w:val="18"/>
                <w:lang w:val="el-GR"/>
              </w:rPr>
            </w:pPr>
          </w:p>
        </w:tc>
        <w:tc>
          <w:tcPr>
            <w:tcW w:w="1134" w:type="dxa"/>
          </w:tcPr>
          <w:p w14:paraId="1C5F63BF" w14:textId="77777777" w:rsidR="0020796C" w:rsidRPr="00BB4C94" w:rsidRDefault="0020796C" w:rsidP="00757475">
            <w:pPr>
              <w:jc w:val="center"/>
              <w:rPr>
                <w:b/>
                <w:sz w:val="18"/>
                <w:szCs w:val="18"/>
                <w:lang w:val="el-GR"/>
              </w:rPr>
            </w:pPr>
          </w:p>
        </w:tc>
        <w:tc>
          <w:tcPr>
            <w:tcW w:w="1110" w:type="dxa"/>
          </w:tcPr>
          <w:p w14:paraId="12824B5D" w14:textId="77777777" w:rsidR="0020796C" w:rsidRPr="00BB4C94" w:rsidRDefault="0020796C" w:rsidP="00757475">
            <w:pPr>
              <w:jc w:val="center"/>
              <w:rPr>
                <w:b/>
                <w:sz w:val="18"/>
                <w:szCs w:val="18"/>
                <w:lang w:val="el-GR"/>
              </w:rPr>
            </w:pPr>
          </w:p>
        </w:tc>
        <w:tc>
          <w:tcPr>
            <w:tcW w:w="1301" w:type="dxa"/>
          </w:tcPr>
          <w:p w14:paraId="2B91F25F" w14:textId="77777777" w:rsidR="0020796C" w:rsidRPr="00BB4C94" w:rsidRDefault="0020796C" w:rsidP="00757475">
            <w:pPr>
              <w:jc w:val="center"/>
              <w:rPr>
                <w:b/>
                <w:sz w:val="18"/>
                <w:szCs w:val="18"/>
                <w:lang w:val="el-GR"/>
              </w:rPr>
            </w:pPr>
          </w:p>
        </w:tc>
        <w:tc>
          <w:tcPr>
            <w:tcW w:w="1184" w:type="dxa"/>
          </w:tcPr>
          <w:p w14:paraId="190BFA36" w14:textId="77777777" w:rsidR="0020796C" w:rsidRPr="00BB4C94" w:rsidRDefault="0020796C" w:rsidP="00757475">
            <w:pPr>
              <w:jc w:val="center"/>
              <w:rPr>
                <w:b/>
                <w:sz w:val="18"/>
                <w:szCs w:val="18"/>
                <w:lang w:val="el-GR"/>
              </w:rPr>
            </w:pPr>
          </w:p>
        </w:tc>
        <w:tc>
          <w:tcPr>
            <w:tcW w:w="1201" w:type="dxa"/>
          </w:tcPr>
          <w:p w14:paraId="7B8A98F8" w14:textId="77777777" w:rsidR="0020796C" w:rsidRPr="00BB4C94" w:rsidRDefault="0020796C" w:rsidP="00757475">
            <w:pPr>
              <w:jc w:val="center"/>
              <w:rPr>
                <w:b/>
                <w:sz w:val="18"/>
                <w:szCs w:val="18"/>
                <w:lang w:val="el-GR"/>
              </w:rPr>
            </w:pPr>
          </w:p>
        </w:tc>
      </w:tr>
      <w:tr w:rsidR="00F12322" w:rsidRPr="009A77A5" w14:paraId="7DCFD249"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76BDCCF" w14:textId="4BE4843B" w:rsidR="0020796C" w:rsidRPr="004E11FC" w:rsidRDefault="004E11FC" w:rsidP="00757475">
            <w:pPr>
              <w:jc w:val="center"/>
              <w:rPr>
                <w:b/>
                <w:sz w:val="18"/>
                <w:szCs w:val="18"/>
                <w:lang w:val="el-GR"/>
              </w:rPr>
            </w:pPr>
            <w:r>
              <w:rPr>
                <w:b/>
                <w:sz w:val="18"/>
                <w:szCs w:val="18"/>
                <w:lang w:val="el-GR"/>
              </w:rPr>
              <w:t>88</w:t>
            </w:r>
          </w:p>
        </w:tc>
        <w:tc>
          <w:tcPr>
            <w:tcW w:w="1497" w:type="dxa"/>
            <w:tcBorders>
              <w:top w:val="nil"/>
              <w:left w:val="single" w:sz="8" w:space="0" w:color="auto"/>
              <w:bottom w:val="single" w:sz="8" w:space="0" w:color="auto"/>
              <w:right w:val="single" w:sz="8" w:space="0" w:color="auto"/>
            </w:tcBorders>
            <w:shd w:val="clear" w:color="auto" w:fill="auto"/>
          </w:tcPr>
          <w:p w14:paraId="7002B1C9" w14:textId="43F529BF" w:rsidR="0020796C" w:rsidRPr="002B19E5" w:rsidRDefault="0020796C" w:rsidP="00757475">
            <w:pPr>
              <w:jc w:val="center"/>
              <w:rPr>
                <w:b/>
                <w:sz w:val="16"/>
                <w:szCs w:val="16"/>
                <w:lang w:val="el-GR"/>
              </w:rPr>
            </w:pPr>
            <w:r w:rsidRPr="002B19E5">
              <w:rPr>
                <w:color w:val="000000"/>
                <w:sz w:val="16"/>
                <w:szCs w:val="16"/>
              </w:rPr>
              <w:t>1ο ΠΕΙΡΑΜΑΤΙΚΟ ΔΗΜΟΤΙΚΟ ΡΕΘΥΜΝΟΥ</w:t>
            </w:r>
          </w:p>
        </w:tc>
        <w:tc>
          <w:tcPr>
            <w:tcW w:w="850" w:type="dxa"/>
            <w:tcBorders>
              <w:top w:val="nil"/>
              <w:left w:val="single" w:sz="8" w:space="0" w:color="auto"/>
              <w:bottom w:val="single" w:sz="8" w:space="0" w:color="auto"/>
              <w:right w:val="single" w:sz="8" w:space="0" w:color="auto"/>
            </w:tcBorders>
            <w:shd w:val="clear" w:color="auto" w:fill="auto"/>
          </w:tcPr>
          <w:p w14:paraId="326B5BE3" w14:textId="2F4F6439" w:rsidR="0020796C" w:rsidRPr="002B19E5" w:rsidRDefault="0020796C" w:rsidP="00757475">
            <w:pPr>
              <w:jc w:val="center"/>
              <w:rPr>
                <w:b/>
                <w:sz w:val="16"/>
                <w:szCs w:val="16"/>
                <w:lang w:val="el-GR"/>
              </w:rPr>
            </w:pPr>
            <w:r w:rsidRPr="002B19E5">
              <w:rPr>
                <w:color w:val="000000"/>
                <w:sz w:val="16"/>
                <w:szCs w:val="16"/>
              </w:rPr>
              <w:t>1</w:t>
            </w:r>
          </w:p>
        </w:tc>
        <w:tc>
          <w:tcPr>
            <w:tcW w:w="1843" w:type="dxa"/>
            <w:tcBorders>
              <w:top w:val="nil"/>
              <w:left w:val="single" w:sz="8" w:space="0" w:color="auto"/>
              <w:bottom w:val="single" w:sz="8" w:space="0" w:color="auto"/>
              <w:right w:val="single" w:sz="8" w:space="0" w:color="auto"/>
            </w:tcBorders>
            <w:shd w:val="clear" w:color="auto" w:fill="auto"/>
            <w:vAlign w:val="bottom"/>
          </w:tcPr>
          <w:p w14:paraId="5BB0F4A5" w14:textId="13C49E66" w:rsidR="0020796C" w:rsidRPr="002B19E5" w:rsidRDefault="0020796C" w:rsidP="00757475">
            <w:pPr>
              <w:jc w:val="center"/>
              <w:rPr>
                <w:sz w:val="16"/>
                <w:szCs w:val="16"/>
                <w:lang w:val="el-GR"/>
              </w:rPr>
            </w:pPr>
            <w:r w:rsidRPr="002B19E5">
              <w:rPr>
                <w:color w:val="000000"/>
                <w:sz w:val="16"/>
                <w:szCs w:val="16"/>
                <w:lang w:val="el-GR"/>
              </w:rPr>
              <w:t>1ο ΠΕΙΡΑΜΑΤΙΚΟ ΔΗΜΟΤΙΚΟ ΡΕΘΥΜΝΟΥ-ΟΔΟΣ ΣΤΑΜΑΘΙΟΥΔΑΚΗ</w:t>
            </w:r>
          </w:p>
        </w:tc>
        <w:tc>
          <w:tcPr>
            <w:tcW w:w="851" w:type="dxa"/>
          </w:tcPr>
          <w:p w14:paraId="2EA64E56" w14:textId="77777777" w:rsidR="0020796C" w:rsidRPr="00BB4C94" w:rsidRDefault="0020796C" w:rsidP="00757475">
            <w:pPr>
              <w:jc w:val="center"/>
              <w:rPr>
                <w:b/>
                <w:sz w:val="18"/>
                <w:szCs w:val="18"/>
                <w:lang w:val="el-GR"/>
              </w:rPr>
            </w:pPr>
          </w:p>
        </w:tc>
        <w:tc>
          <w:tcPr>
            <w:tcW w:w="992" w:type="dxa"/>
          </w:tcPr>
          <w:p w14:paraId="3D17FE67" w14:textId="77777777" w:rsidR="0020796C" w:rsidRPr="00BB4C94" w:rsidRDefault="0020796C" w:rsidP="00757475">
            <w:pPr>
              <w:jc w:val="center"/>
              <w:rPr>
                <w:b/>
                <w:sz w:val="18"/>
                <w:szCs w:val="18"/>
                <w:lang w:val="el-GR"/>
              </w:rPr>
            </w:pPr>
          </w:p>
        </w:tc>
        <w:tc>
          <w:tcPr>
            <w:tcW w:w="1134" w:type="dxa"/>
          </w:tcPr>
          <w:p w14:paraId="5C8781FE" w14:textId="77777777" w:rsidR="0020796C" w:rsidRPr="0020796C" w:rsidRDefault="0020796C" w:rsidP="00757475">
            <w:pPr>
              <w:jc w:val="center"/>
              <w:rPr>
                <w:b/>
                <w:bCs/>
                <w:color w:val="000000"/>
                <w:sz w:val="18"/>
                <w:szCs w:val="18"/>
                <w:lang w:val="el-GR"/>
              </w:rPr>
            </w:pPr>
          </w:p>
        </w:tc>
        <w:tc>
          <w:tcPr>
            <w:tcW w:w="992" w:type="dxa"/>
          </w:tcPr>
          <w:p w14:paraId="5592DF8A" w14:textId="77777777" w:rsidR="0020796C" w:rsidRPr="00BB4C94" w:rsidRDefault="0020796C" w:rsidP="00757475">
            <w:pPr>
              <w:jc w:val="center"/>
              <w:rPr>
                <w:b/>
                <w:bCs/>
                <w:color w:val="000000"/>
                <w:sz w:val="18"/>
                <w:szCs w:val="18"/>
                <w:lang w:val="el-GR"/>
              </w:rPr>
            </w:pPr>
          </w:p>
        </w:tc>
        <w:tc>
          <w:tcPr>
            <w:tcW w:w="1134" w:type="dxa"/>
          </w:tcPr>
          <w:p w14:paraId="7E968B0B" w14:textId="77777777" w:rsidR="0020796C" w:rsidRPr="00BB4C94" w:rsidRDefault="0020796C" w:rsidP="00757475">
            <w:pPr>
              <w:jc w:val="center"/>
              <w:rPr>
                <w:b/>
                <w:bCs/>
                <w:sz w:val="18"/>
                <w:szCs w:val="18"/>
                <w:lang w:val="el-GR"/>
              </w:rPr>
            </w:pPr>
          </w:p>
        </w:tc>
        <w:tc>
          <w:tcPr>
            <w:tcW w:w="1134" w:type="dxa"/>
          </w:tcPr>
          <w:p w14:paraId="706123FF" w14:textId="77777777" w:rsidR="0020796C" w:rsidRPr="00BB4C94" w:rsidRDefault="0020796C" w:rsidP="00757475">
            <w:pPr>
              <w:jc w:val="center"/>
              <w:rPr>
                <w:b/>
                <w:sz w:val="18"/>
                <w:szCs w:val="18"/>
                <w:lang w:val="el-GR"/>
              </w:rPr>
            </w:pPr>
          </w:p>
        </w:tc>
        <w:tc>
          <w:tcPr>
            <w:tcW w:w="1110" w:type="dxa"/>
          </w:tcPr>
          <w:p w14:paraId="59AEE958" w14:textId="77777777" w:rsidR="0020796C" w:rsidRPr="00BB4C94" w:rsidRDefault="0020796C" w:rsidP="00757475">
            <w:pPr>
              <w:jc w:val="center"/>
              <w:rPr>
                <w:b/>
                <w:sz w:val="18"/>
                <w:szCs w:val="18"/>
                <w:lang w:val="el-GR"/>
              </w:rPr>
            </w:pPr>
          </w:p>
        </w:tc>
        <w:tc>
          <w:tcPr>
            <w:tcW w:w="1301" w:type="dxa"/>
          </w:tcPr>
          <w:p w14:paraId="263AAA9D" w14:textId="77777777" w:rsidR="0020796C" w:rsidRPr="00BB4C94" w:rsidRDefault="0020796C" w:rsidP="00757475">
            <w:pPr>
              <w:jc w:val="center"/>
              <w:rPr>
                <w:b/>
                <w:sz w:val="18"/>
                <w:szCs w:val="18"/>
                <w:lang w:val="el-GR"/>
              </w:rPr>
            </w:pPr>
          </w:p>
        </w:tc>
        <w:tc>
          <w:tcPr>
            <w:tcW w:w="1184" w:type="dxa"/>
          </w:tcPr>
          <w:p w14:paraId="33B0141D" w14:textId="77777777" w:rsidR="0020796C" w:rsidRPr="00BB4C94" w:rsidRDefault="0020796C" w:rsidP="00757475">
            <w:pPr>
              <w:jc w:val="center"/>
              <w:rPr>
                <w:b/>
                <w:sz w:val="18"/>
                <w:szCs w:val="18"/>
                <w:lang w:val="el-GR"/>
              </w:rPr>
            </w:pPr>
          </w:p>
        </w:tc>
        <w:tc>
          <w:tcPr>
            <w:tcW w:w="1201" w:type="dxa"/>
          </w:tcPr>
          <w:p w14:paraId="05007687" w14:textId="77777777" w:rsidR="0020796C" w:rsidRPr="00BB4C94" w:rsidRDefault="0020796C" w:rsidP="00757475">
            <w:pPr>
              <w:jc w:val="center"/>
              <w:rPr>
                <w:b/>
                <w:sz w:val="18"/>
                <w:szCs w:val="18"/>
                <w:lang w:val="el-GR"/>
              </w:rPr>
            </w:pPr>
          </w:p>
        </w:tc>
      </w:tr>
      <w:tr w:rsidR="00F12322" w:rsidRPr="005142BD" w14:paraId="2C5D5ADF"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8C33208" w14:textId="711B8BBD" w:rsidR="0020796C" w:rsidRPr="004E11FC" w:rsidRDefault="004E11FC" w:rsidP="00757475">
            <w:pPr>
              <w:jc w:val="center"/>
              <w:rPr>
                <w:b/>
                <w:sz w:val="18"/>
                <w:szCs w:val="18"/>
                <w:lang w:val="el-GR"/>
              </w:rPr>
            </w:pPr>
            <w:r>
              <w:rPr>
                <w:b/>
                <w:sz w:val="18"/>
                <w:szCs w:val="18"/>
                <w:lang w:val="el-GR"/>
              </w:rPr>
              <w:t>89</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3632BF4" w14:textId="78FD71AA" w:rsidR="0020796C" w:rsidRPr="002B19E5" w:rsidRDefault="0020796C" w:rsidP="00757475">
            <w:pPr>
              <w:jc w:val="center"/>
              <w:rPr>
                <w:b/>
                <w:sz w:val="16"/>
                <w:szCs w:val="16"/>
                <w:lang w:val="el-GR"/>
              </w:rPr>
            </w:pPr>
            <w:r w:rsidRPr="002B19E5">
              <w:rPr>
                <w:color w:val="000000"/>
                <w:sz w:val="16"/>
                <w:szCs w:val="16"/>
                <w:lang w:val="el-GR"/>
              </w:rPr>
              <w:t>1ο ΕΙΔΙΚΟ ΔΗΜ. &amp; ΕΝ.Ε.Ε.ΓΥ.Λ. ΡΕΘΥΜΝΟΥ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9A21AE" w14:textId="2DFE72F5"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A0AFB96" w14:textId="158CDF92" w:rsidR="0020796C" w:rsidRPr="002B19E5" w:rsidRDefault="0020796C" w:rsidP="00757475">
            <w:pPr>
              <w:jc w:val="center"/>
              <w:rPr>
                <w:sz w:val="16"/>
                <w:szCs w:val="16"/>
              </w:rPr>
            </w:pPr>
            <w:r w:rsidRPr="002B19E5">
              <w:rPr>
                <w:color w:val="000000"/>
                <w:sz w:val="16"/>
                <w:szCs w:val="16"/>
                <w:lang w:val="el-GR"/>
              </w:rPr>
              <w:t xml:space="preserve">ΣΟΥΔΑ ΠΛΑΚΙΑ-ΠΛΑΚΙΑΣ-ΛΕΥΚΟΓΕΙΑ-ΕΝ.Ε.Ε.ΓΥ.Λ. ΡΕΘΥΜΝΟΥ-1ο ΕΙΔΙΚΟ ΔΗΜ. </w:t>
            </w:r>
            <w:r w:rsidRPr="002B19E5">
              <w:rPr>
                <w:color w:val="000000"/>
                <w:sz w:val="16"/>
                <w:szCs w:val="16"/>
              </w:rPr>
              <w:t>ΡΕΘYMNOY</w:t>
            </w:r>
          </w:p>
        </w:tc>
        <w:tc>
          <w:tcPr>
            <w:tcW w:w="851" w:type="dxa"/>
          </w:tcPr>
          <w:p w14:paraId="02626836" w14:textId="77777777" w:rsidR="0020796C" w:rsidRPr="00BB4C94" w:rsidRDefault="0020796C" w:rsidP="00757475">
            <w:pPr>
              <w:jc w:val="center"/>
              <w:rPr>
                <w:b/>
                <w:sz w:val="18"/>
                <w:szCs w:val="18"/>
                <w:lang w:val="el-GR"/>
              </w:rPr>
            </w:pPr>
          </w:p>
        </w:tc>
        <w:tc>
          <w:tcPr>
            <w:tcW w:w="992" w:type="dxa"/>
          </w:tcPr>
          <w:p w14:paraId="1444945F" w14:textId="77777777" w:rsidR="0020796C" w:rsidRPr="00BB4C94" w:rsidRDefault="0020796C" w:rsidP="00757475">
            <w:pPr>
              <w:jc w:val="center"/>
              <w:rPr>
                <w:b/>
                <w:sz w:val="18"/>
                <w:szCs w:val="18"/>
                <w:lang w:val="el-GR"/>
              </w:rPr>
            </w:pPr>
          </w:p>
        </w:tc>
        <w:tc>
          <w:tcPr>
            <w:tcW w:w="1134" w:type="dxa"/>
          </w:tcPr>
          <w:p w14:paraId="25FCAF32" w14:textId="77777777" w:rsidR="0020796C" w:rsidRPr="00BB4C94" w:rsidRDefault="0020796C" w:rsidP="00757475">
            <w:pPr>
              <w:jc w:val="center"/>
              <w:rPr>
                <w:b/>
                <w:bCs/>
                <w:color w:val="000000"/>
                <w:sz w:val="18"/>
                <w:szCs w:val="18"/>
              </w:rPr>
            </w:pPr>
          </w:p>
        </w:tc>
        <w:tc>
          <w:tcPr>
            <w:tcW w:w="992" w:type="dxa"/>
          </w:tcPr>
          <w:p w14:paraId="69D9E1DC" w14:textId="77777777" w:rsidR="0020796C" w:rsidRPr="00BB4C94" w:rsidRDefault="0020796C" w:rsidP="00757475">
            <w:pPr>
              <w:jc w:val="center"/>
              <w:rPr>
                <w:b/>
                <w:bCs/>
                <w:color w:val="000000"/>
                <w:sz w:val="18"/>
                <w:szCs w:val="18"/>
                <w:lang w:val="el-GR"/>
              </w:rPr>
            </w:pPr>
          </w:p>
        </w:tc>
        <w:tc>
          <w:tcPr>
            <w:tcW w:w="1134" w:type="dxa"/>
          </w:tcPr>
          <w:p w14:paraId="66BAA6D0" w14:textId="77777777" w:rsidR="0020796C" w:rsidRPr="00BB4C94" w:rsidRDefault="0020796C" w:rsidP="00757475">
            <w:pPr>
              <w:jc w:val="center"/>
              <w:rPr>
                <w:b/>
                <w:bCs/>
                <w:sz w:val="18"/>
                <w:szCs w:val="18"/>
                <w:lang w:val="el-GR"/>
              </w:rPr>
            </w:pPr>
          </w:p>
        </w:tc>
        <w:tc>
          <w:tcPr>
            <w:tcW w:w="1134" w:type="dxa"/>
          </w:tcPr>
          <w:p w14:paraId="219E5700" w14:textId="77777777" w:rsidR="0020796C" w:rsidRPr="00BB4C94" w:rsidRDefault="0020796C" w:rsidP="00757475">
            <w:pPr>
              <w:jc w:val="center"/>
              <w:rPr>
                <w:b/>
                <w:sz w:val="18"/>
                <w:szCs w:val="18"/>
                <w:lang w:val="el-GR"/>
              </w:rPr>
            </w:pPr>
          </w:p>
        </w:tc>
        <w:tc>
          <w:tcPr>
            <w:tcW w:w="1110" w:type="dxa"/>
          </w:tcPr>
          <w:p w14:paraId="527C61E2" w14:textId="77777777" w:rsidR="0020796C" w:rsidRPr="00BB4C94" w:rsidRDefault="0020796C" w:rsidP="00757475">
            <w:pPr>
              <w:jc w:val="center"/>
              <w:rPr>
                <w:b/>
                <w:sz w:val="18"/>
                <w:szCs w:val="18"/>
                <w:lang w:val="el-GR"/>
              </w:rPr>
            </w:pPr>
          </w:p>
        </w:tc>
        <w:tc>
          <w:tcPr>
            <w:tcW w:w="1301" w:type="dxa"/>
          </w:tcPr>
          <w:p w14:paraId="08C3EE80" w14:textId="77777777" w:rsidR="0020796C" w:rsidRPr="00BB4C94" w:rsidRDefault="0020796C" w:rsidP="00757475">
            <w:pPr>
              <w:jc w:val="center"/>
              <w:rPr>
                <w:b/>
                <w:sz w:val="18"/>
                <w:szCs w:val="18"/>
                <w:lang w:val="el-GR"/>
              </w:rPr>
            </w:pPr>
          </w:p>
        </w:tc>
        <w:tc>
          <w:tcPr>
            <w:tcW w:w="1184" w:type="dxa"/>
          </w:tcPr>
          <w:p w14:paraId="5FA15E58" w14:textId="77777777" w:rsidR="0020796C" w:rsidRPr="00BB4C94" w:rsidRDefault="0020796C" w:rsidP="00757475">
            <w:pPr>
              <w:jc w:val="center"/>
              <w:rPr>
                <w:b/>
                <w:sz w:val="18"/>
                <w:szCs w:val="18"/>
                <w:lang w:val="el-GR"/>
              </w:rPr>
            </w:pPr>
          </w:p>
        </w:tc>
        <w:tc>
          <w:tcPr>
            <w:tcW w:w="1201" w:type="dxa"/>
          </w:tcPr>
          <w:p w14:paraId="4CAD3880" w14:textId="77777777" w:rsidR="0020796C" w:rsidRPr="00BB4C94" w:rsidRDefault="0020796C" w:rsidP="00757475">
            <w:pPr>
              <w:jc w:val="center"/>
              <w:rPr>
                <w:b/>
                <w:sz w:val="18"/>
                <w:szCs w:val="18"/>
                <w:lang w:val="el-GR"/>
              </w:rPr>
            </w:pPr>
          </w:p>
        </w:tc>
      </w:tr>
      <w:tr w:rsidR="00F12322" w:rsidRPr="009A77A5" w14:paraId="18AB043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473E4B9" w14:textId="1B3AFB74" w:rsidR="0020796C" w:rsidRPr="004E11FC" w:rsidRDefault="004E11FC" w:rsidP="00757475">
            <w:pPr>
              <w:jc w:val="center"/>
              <w:rPr>
                <w:b/>
                <w:sz w:val="18"/>
                <w:szCs w:val="18"/>
                <w:lang w:val="el-GR"/>
              </w:rPr>
            </w:pPr>
            <w:r>
              <w:rPr>
                <w:b/>
                <w:sz w:val="18"/>
                <w:szCs w:val="18"/>
                <w:lang w:val="el-GR"/>
              </w:rPr>
              <w:lastRenderedPageBreak/>
              <w:t>90</w:t>
            </w:r>
          </w:p>
        </w:tc>
        <w:tc>
          <w:tcPr>
            <w:tcW w:w="1497" w:type="dxa"/>
            <w:tcBorders>
              <w:top w:val="nil"/>
              <w:left w:val="single" w:sz="4" w:space="0" w:color="auto"/>
              <w:bottom w:val="single" w:sz="4" w:space="0" w:color="auto"/>
              <w:right w:val="single" w:sz="4" w:space="0" w:color="auto"/>
            </w:tcBorders>
            <w:shd w:val="clear" w:color="auto" w:fill="auto"/>
          </w:tcPr>
          <w:p w14:paraId="3D1A3A2A" w14:textId="5869B137" w:rsidR="0020796C" w:rsidRPr="002B19E5" w:rsidRDefault="0020796C" w:rsidP="00757475">
            <w:pPr>
              <w:jc w:val="center"/>
              <w:rPr>
                <w:b/>
                <w:sz w:val="16"/>
                <w:szCs w:val="16"/>
                <w:lang w:val="el-GR"/>
              </w:rPr>
            </w:pPr>
            <w:r w:rsidRPr="002B19E5">
              <w:rPr>
                <w:color w:val="000000"/>
                <w:sz w:val="16"/>
                <w:szCs w:val="16"/>
                <w:lang w:val="el-GR"/>
              </w:rPr>
              <w:t>1ο ΕΙΔΙΚΟ ΔΗΜ.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32363680" w14:textId="69C06844"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64D58CC9" w14:textId="156CD804" w:rsidR="0020796C" w:rsidRPr="002B19E5" w:rsidRDefault="0020796C" w:rsidP="00757475">
            <w:pPr>
              <w:jc w:val="center"/>
              <w:rPr>
                <w:sz w:val="16"/>
                <w:szCs w:val="16"/>
                <w:lang w:val="el-GR"/>
              </w:rPr>
            </w:pPr>
            <w:r w:rsidRPr="002B19E5">
              <w:rPr>
                <w:color w:val="000000"/>
                <w:sz w:val="16"/>
                <w:szCs w:val="16"/>
                <w:lang w:val="el-GR"/>
              </w:rPr>
              <w:t>1ο ΕΙΔΙΚΟ ΔΗΜ. ΡΕΘ</w:t>
            </w:r>
            <w:r w:rsidRPr="002B19E5">
              <w:rPr>
                <w:color w:val="000000"/>
                <w:sz w:val="16"/>
                <w:szCs w:val="16"/>
              </w:rPr>
              <w:t>YMNOY</w:t>
            </w:r>
            <w:r w:rsidRPr="002B19E5">
              <w:rPr>
                <w:color w:val="000000"/>
                <w:sz w:val="16"/>
                <w:szCs w:val="16"/>
                <w:lang w:val="el-GR"/>
              </w:rPr>
              <w:t>-ΕΝ.Ε.Ε.ΓΥ.Λ. ΡΕΘΥΜΝΟΥ - ΛΕΥΚΟΓΕΙΑ-ΠΛΑΚΙΑΣ-ΣΟΥΔΑ ΠΛΑΚΙΑ</w:t>
            </w:r>
          </w:p>
        </w:tc>
        <w:tc>
          <w:tcPr>
            <w:tcW w:w="851" w:type="dxa"/>
          </w:tcPr>
          <w:p w14:paraId="6F86F560" w14:textId="77777777" w:rsidR="0020796C" w:rsidRPr="00BB4C94" w:rsidRDefault="0020796C" w:rsidP="00757475">
            <w:pPr>
              <w:jc w:val="center"/>
              <w:rPr>
                <w:b/>
                <w:sz w:val="18"/>
                <w:szCs w:val="18"/>
                <w:lang w:val="el-GR"/>
              </w:rPr>
            </w:pPr>
          </w:p>
        </w:tc>
        <w:tc>
          <w:tcPr>
            <w:tcW w:w="992" w:type="dxa"/>
          </w:tcPr>
          <w:p w14:paraId="27805578" w14:textId="77777777" w:rsidR="0020796C" w:rsidRPr="00BB4C94" w:rsidRDefault="0020796C" w:rsidP="00757475">
            <w:pPr>
              <w:jc w:val="center"/>
              <w:rPr>
                <w:b/>
                <w:sz w:val="18"/>
                <w:szCs w:val="18"/>
                <w:lang w:val="el-GR"/>
              </w:rPr>
            </w:pPr>
          </w:p>
        </w:tc>
        <w:tc>
          <w:tcPr>
            <w:tcW w:w="1134" w:type="dxa"/>
          </w:tcPr>
          <w:p w14:paraId="015B9E29" w14:textId="77777777" w:rsidR="0020796C" w:rsidRPr="0020796C" w:rsidRDefault="0020796C" w:rsidP="00757475">
            <w:pPr>
              <w:jc w:val="center"/>
              <w:rPr>
                <w:b/>
                <w:bCs/>
                <w:color w:val="000000"/>
                <w:sz w:val="18"/>
                <w:szCs w:val="18"/>
                <w:lang w:val="el-GR"/>
              </w:rPr>
            </w:pPr>
          </w:p>
        </w:tc>
        <w:tc>
          <w:tcPr>
            <w:tcW w:w="992" w:type="dxa"/>
          </w:tcPr>
          <w:p w14:paraId="32CF3BE6" w14:textId="77777777" w:rsidR="0020796C" w:rsidRPr="00BB4C94" w:rsidRDefault="0020796C" w:rsidP="00757475">
            <w:pPr>
              <w:jc w:val="center"/>
              <w:rPr>
                <w:b/>
                <w:bCs/>
                <w:color w:val="000000"/>
                <w:sz w:val="18"/>
                <w:szCs w:val="18"/>
                <w:lang w:val="el-GR"/>
              </w:rPr>
            </w:pPr>
          </w:p>
        </w:tc>
        <w:tc>
          <w:tcPr>
            <w:tcW w:w="1134" w:type="dxa"/>
          </w:tcPr>
          <w:p w14:paraId="5339B874" w14:textId="77777777" w:rsidR="0020796C" w:rsidRPr="00BB4C94" w:rsidRDefault="0020796C" w:rsidP="00757475">
            <w:pPr>
              <w:jc w:val="center"/>
              <w:rPr>
                <w:b/>
                <w:bCs/>
                <w:sz w:val="18"/>
                <w:szCs w:val="18"/>
                <w:lang w:val="el-GR"/>
              </w:rPr>
            </w:pPr>
          </w:p>
        </w:tc>
        <w:tc>
          <w:tcPr>
            <w:tcW w:w="1134" w:type="dxa"/>
          </w:tcPr>
          <w:p w14:paraId="68660D92" w14:textId="77777777" w:rsidR="0020796C" w:rsidRPr="00BB4C94" w:rsidRDefault="0020796C" w:rsidP="00757475">
            <w:pPr>
              <w:jc w:val="center"/>
              <w:rPr>
                <w:b/>
                <w:sz w:val="18"/>
                <w:szCs w:val="18"/>
                <w:lang w:val="el-GR"/>
              </w:rPr>
            </w:pPr>
          </w:p>
        </w:tc>
        <w:tc>
          <w:tcPr>
            <w:tcW w:w="1110" w:type="dxa"/>
          </w:tcPr>
          <w:p w14:paraId="2E2390E0" w14:textId="77777777" w:rsidR="0020796C" w:rsidRPr="00BB4C94" w:rsidRDefault="0020796C" w:rsidP="00757475">
            <w:pPr>
              <w:jc w:val="center"/>
              <w:rPr>
                <w:b/>
                <w:sz w:val="18"/>
                <w:szCs w:val="18"/>
                <w:lang w:val="el-GR"/>
              </w:rPr>
            </w:pPr>
          </w:p>
        </w:tc>
        <w:tc>
          <w:tcPr>
            <w:tcW w:w="1301" w:type="dxa"/>
          </w:tcPr>
          <w:p w14:paraId="2579BE5D" w14:textId="77777777" w:rsidR="0020796C" w:rsidRPr="00BB4C94" w:rsidRDefault="0020796C" w:rsidP="00757475">
            <w:pPr>
              <w:jc w:val="center"/>
              <w:rPr>
                <w:b/>
                <w:sz w:val="18"/>
                <w:szCs w:val="18"/>
                <w:lang w:val="el-GR"/>
              </w:rPr>
            </w:pPr>
          </w:p>
        </w:tc>
        <w:tc>
          <w:tcPr>
            <w:tcW w:w="1184" w:type="dxa"/>
          </w:tcPr>
          <w:p w14:paraId="4A88B938" w14:textId="77777777" w:rsidR="0020796C" w:rsidRPr="00BB4C94" w:rsidRDefault="0020796C" w:rsidP="00757475">
            <w:pPr>
              <w:jc w:val="center"/>
              <w:rPr>
                <w:b/>
                <w:sz w:val="18"/>
                <w:szCs w:val="18"/>
                <w:lang w:val="el-GR"/>
              </w:rPr>
            </w:pPr>
          </w:p>
        </w:tc>
        <w:tc>
          <w:tcPr>
            <w:tcW w:w="1201" w:type="dxa"/>
          </w:tcPr>
          <w:p w14:paraId="7A368576" w14:textId="77777777" w:rsidR="0020796C" w:rsidRPr="00BB4C94" w:rsidRDefault="0020796C" w:rsidP="00757475">
            <w:pPr>
              <w:jc w:val="center"/>
              <w:rPr>
                <w:b/>
                <w:sz w:val="18"/>
                <w:szCs w:val="18"/>
                <w:lang w:val="el-GR"/>
              </w:rPr>
            </w:pPr>
          </w:p>
        </w:tc>
      </w:tr>
      <w:tr w:rsidR="00F12322" w:rsidRPr="009A77A5" w14:paraId="126ABBE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3CC9D3F" w14:textId="1E01F0BF" w:rsidR="0020796C" w:rsidRPr="004A7AFF" w:rsidRDefault="004A7AFF" w:rsidP="00757475">
            <w:pPr>
              <w:jc w:val="center"/>
              <w:rPr>
                <w:b/>
                <w:sz w:val="18"/>
                <w:szCs w:val="18"/>
                <w:lang w:val="el-GR"/>
              </w:rPr>
            </w:pPr>
            <w:r>
              <w:rPr>
                <w:b/>
                <w:sz w:val="18"/>
                <w:szCs w:val="18"/>
                <w:lang w:val="el-GR"/>
              </w:rPr>
              <w:t>91</w:t>
            </w:r>
          </w:p>
        </w:tc>
        <w:tc>
          <w:tcPr>
            <w:tcW w:w="1497" w:type="dxa"/>
            <w:tcBorders>
              <w:top w:val="nil"/>
              <w:left w:val="single" w:sz="4" w:space="0" w:color="auto"/>
              <w:bottom w:val="single" w:sz="4" w:space="0" w:color="auto"/>
              <w:right w:val="single" w:sz="4" w:space="0" w:color="auto"/>
            </w:tcBorders>
            <w:shd w:val="clear" w:color="auto" w:fill="auto"/>
          </w:tcPr>
          <w:p w14:paraId="0BB964BD" w14:textId="0BA7C6BB" w:rsidR="0020796C" w:rsidRPr="0038352C" w:rsidRDefault="0020796C"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625A5B09" w14:textId="3E7FAD08" w:rsidR="0020796C" w:rsidRPr="002B19E5" w:rsidRDefault="0020796C"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bottom"/>
          </w:tcPr>
          <w:p w14:paraId="3F6340D6" w14:textId="431DCF1E" w:rsidR="0020796C" w:rsidRPr="002B19E5" w:rsidRDefault="0020796C" w:rsidP="00757475">
            <w:pPr>
              <w:jc w:val="center"/>
              <w:rPr>
                <w:sz w:val="16"/>
                <w:szCs w:val="16"/>
                <w:lang w:val="el-GR"/>
              </w:rPr>
            </w:pPr>
            <w:r w:rsidRPr="002B19E5">
              <w:rPr>
                <w:color w:val="000000"/>
                <w:sz w:val="16"/>
                <w:szCs w:val="16"/>
                <w:lang w:val="el-GR"/>
              </w:rPr>
              <w:t>ΑΜΑΡΙ-Ε.Ε.Ε.Ε.Κ. ΡΕΘΥΜΝΟΥ</w:t>
            </w:r>
          </w:p>
        </w:tc>
        <w:tc>
          <w:tcPr>
            <w:tcW w:w="851" w:type="dxa"/>
          </w:tcPr>
          <w:p w14:paraId="5DBB200A" w14:textId="77777777" w:rsidR="0020796C" w:rsidRPr="00BB4C94" w:rsidRDefault="0020796C" w:rsidP="00757475">
            <w:pPr>
              <w:jc w:val="center"/>
              <w:rPr>
                <w:b/>
                <w:sz w:val="18"/>
                <w:szCs w:val="18"/>
                <w:lang w:val="el-GR"/>
              </w:rPr>
            </w:pPr>
          </w:p>
        </w:tc>
        <w:tc>
          <w:tcPr>
            <w:tcW w:w="992" w:type="dxa"/>
          </w:tcPr>
          <w:p w14:paraId="6EC918B7" w14:textId="77777777" w:rsidR="0020796C" w:rsidRPr="00BB4C94" w:rsidRDefault="0020796C" w:rsidP="00757475">
            <w:pPr>
              <w:jc w:val="center"/>
              <w:rPr>
                <w:b/>
                <w:sz w:val="18"/>
                <w:szCs w:val="18"/>
                <w:lang w:val="el-GR"/>
              </w:rPr>
            </w:pPr>
          </w:p>
        </w:tc>
        <w:tc>
          <w:tcPr>
            <w:tcW w:w="1134" w:type="dxa"/>
          </w:tcPr>
          <w:p w14:paraId="33C612B3" w14:textId="77777777" w:rsidR="0020796C" w:rsidRPr="0020796C" w:rsidRDefault="0020796C" w:rsidP="00757475">
            <w:pPr>
              <w:jc w:val="center"/>
              <w:rPr>
                <w:b/>
                <w:bCs/>
                <w:color w:val="000000"/>
                <w:sz w:val="18"/>
                <w:szCs w:val="18"/>
                <w:lang w:val="el-GR"/>
              </w:rPr>
            </w:pPr>
          </w:p>
        </w:tc>
        <w:tc>
          <w:tcPr>
            <w:tcW w:w="992" w:type="dxa"/>
          </w:tcPr>
          <w:p w14:paraId="50C83E5C" w14:textId="77777777" w:rsidR="0020796C" w:rsidRPr="00BB4C94" w:rsidRDefault="0020796C" w:rsidP="00757475">
            <w:pPr>
              <w:jc w:val="center"/>
              <w:rPr>
                <w:b/>
                <w:bCs/>
                <w:color w:val="000000"/>
                <w:sz w:val="18"/>
                <w:szCs w:val="18"/>
                <w:lang w:val="el-GR"/>
              </w:rPr>
            </w:pPr>
          </w:p>
        </w:tc>
        <w:tc>
          <w:tcPr>
            <w:tcW w:w="1134" w:type="dxa"/>
          </w:tcPr>
          <w:p w14:paraId="2D0D2764" w14:textId="77777777" w:rsidR="0020796C" w:rsidRPr="00BB4C94" w:rsidRDefault="0020796C" w:rsidP="00757475">
            <w:pPr>
              <w:jc w:val="center"/>
              <w:rPr>
                <w:b/>
                <w:bCs/>
                <w:sz w:val="18"/>
                <w:szCs w:val="18"/>
                <w:lang w:val="el-GR"/>
              </w:rPr>
            </w:pPr>
          </w:p>
        </w:tc>
        <w:tc>
          <w:tcPr>
            <w:tcW w:w="1134" w:type="dxa"/>
          </w:tcPr>
          <w:p w14:paraId="6CACE43E" w14:textId="77777777" w:rsidR="0020796C" w:rsidRPr="00BB4C94" w:rsidRDefault="0020796C" w:rsidP="00757475">
            <w:pPr>
              <w:jc w:val="center"/>
              <w:rPr>
                <w:b/>
                <w:sz w:val="18"/>
                <w:szCs w:val="18"/>
                <w:lang w:val="el-GR"/>
              </w:rPr>
            </w:pPr>
          </w:p>
        </w:tc>
        <w:tc>
          <w:tcPr>
            <w:tcW w:w="1110" w:type="dxa"/>
          </w:tcPr>
          <w:p w14:paraId="3FBD1237" w14:textId="77777777" w:rsidR="0020796C" w:rsidRPr="00BB4C94" w:rsidRDefault="0020796C" w:rsidP="00757475">
            <w:pPr>
              <w:jc w:val="center"/>
              <w:rPr>
                <w:b/>
                <w:sz w:val="18"/>
                <w:szCs w:val="18"/>
                <w:lang w:val="el-GR"/>
              </w:rPr>
            </w:pPr>
          </w:p>
        </w:tc>
        <w:tc>
          <w:tcPr>
            <w:tcW w:w="1301" w:type="dxa"/>
          </w:tcPr>
          <w:p w14:paraId="53708CD7" w14:textId="77777777" w:rsidR="0020796C" w:rsidRPr="00BB4C94" w:rsidRDefault="0020796C" w:rsidP="00757475">
            <w:pPr>
              <w:jc w:val="center"/>
              <w:rPr>
                <w:b/>
                <w:sz w:val="18"/>
                <w:szCs w:val="18"/>
                <w:lang w:val="el-GR"/>
              </w:rPr>
            </w:pPr>
          </w:p>
        </w:tc>
        <w:tc>
          <w:tcPr>
            <w:tcW w:w="1184" w:type="dxa"/>
          </w:tcPr>
          <w:p w14:paraId="1FD7EB2D" w14:textId="77777777" w:rsidR="0020796C" w:rsidRPr="00BB4C94" w:rsidRDefault="0020796C" w:rsidP="00757475">
            <w:pPr>
              <w:jc w:val="center"/>
              <w:rPr>
                <w:b/>
                <w:sz w:val="18"/>
                <w:szCs w:val="18"/>
                <w:lang w:val="el-GR"/>
              </w:rPr>
            </w:pPr>
          </w:p>
        </w:tc>
        <w:tc>
          <w:tcPr>
            <w:tcW w:w="1201" w:type="dxa"/>
          </w:tcPr>
          <w:p w14:paraId="3965D35F" w14:textId="77777777" w:rsidR="0020796C" w:rsidRPr="00BB4C94" w:rsidRDefault="0020796C" w:rsidP="00757475">
            <w:pPr>
              <w:jc w:val="center"/>
              <w:rPr>
                <w:b/>
                <w:sz w:val="18"/>
                <w:szCs w:val="18"/>
                <w:lang w:val="el-GR"/>
              </w:rPr>
            </w:pPr>
          </w:p>
        </w:tc>
      </w:tr>
      <w:tr w:rsidR="00F12322" w:rsidRPr="009A77A5" w14:paraId="71F45EB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3B859D4" w14:textId="2962A656" w:rsidR="0020796C" w:rsidRPr="004A7AFF" w:rsidRDefault="004A7AFF" w:rsidP="00757475">
            <w:pPr>
              <w:jc w:val="center"/>
              <w:rPr>
                <w:b/>
                <w:sz w:val="18"/>
                <w:szCs w:val="18"/>
                <w:lang w:val="el-GR"/>
              </w:rPr>
            </w:pPr>
            <w:r>
              <w:rPr>
                <w:b/>
                <w:sz w:val="18"/>
                <w:szCs w:val="18"/>
                <w:lang w:val="el-GR"/>
              </w:rPr>
              <w:t>92</w:t>
            </w:r>
          </w:p>
        </w:tc>
        <w:tc>
          <w:tcPr>
            <w:tcW w:w="1497" w:type="dxa"/>
            <w:tcBorders>
              <w:top w:val="nil"/>
              <w:left w:val="single" w:sz="4" w:space="0" w:color="auto"/>
              <w:bottom w:val="single" w:sz="4" w:space="0" w:color="auto"/>
              <w:right w:val="single" w:sz="4" w:space="0" w:color="auto"/>
            </w:tcBorders>
            <w:shd w:val="clear" w:color="auto" w:fill="auto"/>
          </w:tcPr>
          <w:p w14:paraId="725ACE9D" w14:textId="699F891D" w:rsidR="0020796C" w:rsidRPr="0038352C" w:rsidRDefault="0020796C"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B54A82" w14:textId="285C07DC" w:rsidR="0020796C" w:rsidRPr="002B19E5" w:rsidRDefault="0020796C" w:rsidP="00757475">
            <w:pPr>
              <w:jc w:val="center"/>
              <w:rPr>
                <w:b/>
                <w:sz w:val="16"/>
                <w:szCs w:val="16"/>
                <w:lang w:val="el-GR"/>
              </w:rPr>
            </w:pPr>
            <w:r w:rsidRPr="002B19E5">
              <w:rPr>
                <w:color w:val="000000"/>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5F81F3D" w14:textId="6DA65318" w:rsidR="0020796C" w:rsidRPr="002B19E5" w:rsidRDefault="0020796C" w:rsidP="00757475">
            <w:pPr>
              <w:jc w:val="center"/>
              <w:rPr>
                <w:sz w:val="16"/>
                <w:szCs w:val="16"/>
                <w:lang w:val="el-GR"/>
              </w:rPr>
            </w:pPr>
            <w:r w:rsidRPr="002B19E5">
              <w:rPr>
                <w:color w:val="000000"/>
                <w:sz w:val="16"/>
                <w:szCs w:val="16"/>
                <w:lang w:val="el-GR"/>
              </w:rPr>
              <w:t>Ε.Ε.Ε.Ε.Κ. ΡΕΘΥΜΝΟΥ-ΑΜΑΡΙ</w:t>
            </w:r>
          </w:p>
        </w:tc>
        <w:tc>
          <w:tcPr>
            <w:tcW w:w="851" w:type="dxa"/>
          </w:tcPr>
          <w:p w14:paraId="7AD341F8" w14:textId="77777777" w:rsidR="0020796C" w:rsidRPr="00BB4C94" w:rsidRDefault="0020796C" w:rsidP="00757475">
            <w:pPr>
              <w:jc w:val="center"/>
              <w:rPr>
                <w:b/>
                <w:sz w:val="18"/>
                <w:szCs w:val="18"/>
                <w:lang w:val="el-GR"/>
              </w:rPr>
            </w:pPr>
          </w:p>
        </w:tc>
        <w:tc>
          <w:tcPr>
            <w:tcW w:w="992" w:type="dxa"/>
          </w:tcPr>
          <w:p w14:paraId="1596CCFE" w14:textId="77777777" w:rsidR="0020796C" w:rsidRPr="00BB4C94" w:rsidRDefault="0020796C" w:rsidP="00757475">
            <w:pPr>
              <w:jc w:val="center"/>
              <w:rPr>
                <w:b/>
                <w:sz w:val="18"/>
                <w:szCs w:val="18"/>
                <w:lang w:val="el-GR"/>
              </w:rPr>
            </w:pPr>
          </w:p>
        </w:tc>
        <w:tc>
          <w:tcPr>
            <w:tcW w:w="1134" w:type="dxa"/>
          </w:tcPr>
          <w:p w14:paraId="5542F687" w14:textId="77777777" w:rsidR="0020796C" w:rsidRPr="0020796C" w:rsidRDefault="0020796C" w:rsidP="00757475">
            <w:pPr>
              <w:jc w:val="center"/>
              <w:rPr>
                <w:b/>
                <w:bCs/>
                <w:color w:val="000000"/>
                <w:sz w:val="18"/>
                <w:szCs w:val="18"/>
                <w:lang w:val="el-GR"/>
              </w:rPr>
            </w:pPr>
          </w:p>
        </w:tc>
        <w:tc>
          <w:tcPr>
            <w:tcW w:w="992" w:type="dxa"/>
          </w:tcPr>
          <w:p w14:paraId="04F8731C" w14:textId="77777777" w:rsidR="0020796C" w:rsidRPr="00BB4C94" w:rsidRDefault="0020796C" w:rsidP="00757475">
            <w:pPr>
              <w:jc w:val="center"/>
              <w:rPr>
                <w:b/>
                <w:bCs/>
                <w:color w:val="000000"/>
                <w:sz w:val="18"/>
                <w:szCs w:val="18"/>
                <w:lang w:val="el-GR"/>
              </w:rPr>
            </w:pPr>
          </w:p>
        </w:tc>
        <w:tc>
          <w:tcPr>
            <w:tcW w:w="1134" w:type="dxa"/>
          </w:tcPr>
          <w:p w14:paraId="4A64B963" w14:textId="77777777" w:rsidR="0020796C" w:rsidRPr="00BB4C94" w:rsidRDefault="0020796C" w:rsidP="00757475">
            <w:pPr>
              <w:jc w:val="center"/>
              <w:rPr>
                <w:b/>
                <w:bCs/>
                <w:sz w:val="18"/>
                <w:szCs w:val="18"/>
                <w:lang w:val="el-GR"/>
              </w:rPr>
            </w:pPr>
          </w:p>
        </w:tc>
        <w:tc>
          <w:tcPr>
            <w:tcW w:w="1134" w:type="dxa"/>
          </w:tcPr>
          <w:p w14:paraId="1528D7FE" w14:textId="77777777" w:rsidR="0020796C" w:rsidRPr="00BB4C94" w:rsidRDefault="0020796C" w:rsidP="00757475">
            <w:pPr>
              <w:jc w:val="center"/>
              <w:rPr>
                <w:b/>
                <w:sz w:val="18"/>
                <w:szCs w:val="18"/>
                <w:lang w:val="el-GR"/>
              </w:rPr>
            </w:pPr>
          </w:p>
        </w:tc>
        <w:tc>
          <w:tcPr>
            <w:tcW w:w="1110" w:type="dxa"/>
          </w:tcPr>
          <w:p w14:paraId="5AF2FA9F" w14:textId="77777777" w:rsidR="0020796C" w:rsidRPr="00BB4C94" w:rsidRDefault="0020796C" w:rsidP="00757475">
            <w:pPr>
              <w:jc w:val="center"/>
              <w:rPr>
                <w:b/>
                <w:sz w:val="18"/>
                <w:szCs w:val="18"/>
                <w:lang w:val="el-GR"/>
              </w:rPr>
            </w:pPr>
          </w:p>
        </w:tc>
        <w:tc>
          <w:tcPr>
            <w:tcW w:w="1301" w:type="dxa"/>
          </w:tcPr>
          <w:p w14:paraId="36858D50" w14:textId="77777777" w:rsidR="0020796C" w:rsidRPr="00BB4C94" w:rsidRDefault="0020796C" w:rsidP="00757475">
            <w:pPr>
              <w:jc w:val="center"/>
              <w:rPr>
                <w:b/>
                <w:sz w:val="18"/>
                <w:szCs w:val="18"/>
                <w:lang w:val="el-GR"/>
              </w:rPr>
            </w:pPr>
          </w:p>
        </w:tc>
        <w:tc>
          <w:tcPr>
            <w:tcW w:w="1184" w:type="dxa"/>
          </w:tcPr>
          <w:p w14:paraId="3C8B10F3" w14:textId="77777777" w:rsidR="0020796C" w:rsidRPr="00BB4C94" w:rsidRDefault="0020796C" w:rsidP="00757475">
            <w:pPr>
              <w:jc w:val="center"/>
              <w:rPr>
                <w:b/>
                <w:sz w:val="18"/>
                <w:szCs w:val="18"/>
                <w:lang w:val="el-GR"/>
              </w:rPr>
            </w:pPr>
          </w:p>
        </w:tc>
        <w:tc>
          <w:tcPr>
            <w:tcW w:w="1201" w:type="dxa"/>
          </w:tcPr>
          <w:p w14:paraId="3E1620C8" w14:textId="77777777" w:rsidR="0020796C" w:rsidRPr="00BB4C94" w:rsidRDefault="0020796C" w:rsidP="00757475">
            <w:pPr>
              <w:jc w:val="center"/>
              <w:rPr>
                <w:b/>
                <w:sz w:val="18"/>
                <w:szCs w:val="18"/>
                <w:lang w:val="el-GR"/>
              </w:rPr>
            </w:pPr>
          </w:p>
        </w:tc>
      </w:tr>
      <w:tr w:rsidR="00F12322" w:rsidRPr="009A77A5" w14:paraId="69F84DC3"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6E265F3" w14:textId="725D3797" w:rsidR="0020796C" w:rsidRPr="004A7AFF" w:rsidRDefault="004A7AFF" w:rsidP="00757475">
            <w:pPr>
              <w:jc w:val="center"/>
              <w:rPr>
                <w:b/>
                <w:sz w:val="18"/>
                <w:szCs w:val="18"/>
                <w:lang w:val="el-GR"/>
              </w:rPr>
            </w:pPr>
            <w:r>
              <w:rPr>
                <w:b/>
                <w:sz w:val="18"/>
                <w:szCs w:val="18"/>
                <w:lang w:val="el-GR"/>
              </w:rPr>
              <w:t>93</w:t>
            </w:r>
          </w:p>
        </w:tc>
        <w:tc>
          <w:tcPr>
            <w:tcW w:w="1497" w:type="dxa"/>
            <w:tcBorders>
              <w:top w:val="nil"/>
              <w:left w:val="single" w:sz="4" w:space="0" w:color="auto"/>
              <w:bottom w:val="single" w:sz="4" w:space="0" w:color="auto"/>
              <w:right w:val="single" w:sz="4" w:space="0" w:color="auto"/>
            </w:tcBorders>
            <w:shd w:val="clear" w:color="auto" w:fill="auto"/>
          </w:tcPr>
          <w:p w14:paraId="766E029A" w14:textId="20CEA732" w:rsidR="0020796C" w:rsidRPr="002B19E5" w:rsidRDefault="0020796C" w:rsidP="00757475">
            <w:pPr>
              <w:jc w:val="center"/>
              <w:rPr>
                <w:b/>
                <w:sz w:val="16"/>
                <w:szCs w:val="16"/>
                <w:lang w:val="el-GR"/>
              </w:rPr>
            </w:pPr>
            <w:r w:rsidRPr="002B19E5">
              <w:rPr>
                <w:color w:val="000000"/>
                <w:sz w:val="16"/>
                <w:szCs w:val="16"/>
                <w:lang w:val="el-GR"/>
              </w:rPr>
              <w:t>1ο ΕΙΔΙΚΟ ΔΗΜ.&amp;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7566BA4A" w14:textId="32F0FD29" w:rsidR="0020796C" w:rsidRPr="002B19E5" w:rsidRDefault="0020796C"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vAlign w:val="bottom"/>
          </w:tcPr>
          <w:p w14:paraId="01059BE7" w14:textId="622CD91F" w:rsidR="0020796C" w:rsidRPr="002B19E5" w:rsidRDefault="0020796C" w:rsidP="00757475">
            <w:pPr>
              <w:jc w:val="center"/>
              <w:rPr>
                <w:sz w:val="16"/>
                <w:szCs w:val="16"/>
                <w:lang w:val="el-GR"/>
              </w:rPr>
            </w:pPr>
            <w:r w:rsidRPr="002B19E5">
              <w:rPr>
                <w:color w:val="000000"/>
                <w:sz w:val="16"/>
                <w:szCs w:val="16"/>
                <w:lang w:val="el-GR"/>
              </w:rPr>
              <w:t>ΑΝΩΓΕΙΑ-ΚΡΥΟΝΕΡΙ-1ο ΕΙΔΙΚΟ ΔΗΜ. ΡΕΘΥΜΝΟΥ-Ε.Ε.Ε.Ε.Κ. ΡΕΘΥΜΝΟΥ</w:t>
            </w:r>
          </w:p>
        </w:tc>
        <w:tc>
          <w:tcPr>
            <w:tcW w:w="851" w:type="dxa"/>
          </w:tcPr>
          <w:p w14:paraId="4F3A9980" w14:textId="77777777" w:rsidR="0020796C" w:rsidRPr="00BB4C94" w:rsidRDefault="0020796C" w:rsidP="00757475">
            <w:pPr>
              <w:jc w:val="center"/>
              <w:rPr>
                <w:b/>
                <w:sz w:val="18"/>
                <w:szCs w:val="18"/>
                <w:lang w:val="el-GR"/>
              </w:rPr>
            </w:pPr>
          </w:p>
        </w:tc>
        <w:tc>
          <w:tcPr>
            <w:tcW w:w="992" w:type="dxa"/>
          </w:tcPr>
          <w:p w14:paraId="161FA044" w14:textId="77777777" w:rsidR="0020796C" w:rsidRPr="00BB4C94" w:rsidRDefault="0020796C" w:rsidP="00757475">
            <w:pPr>
              <w:jc w:val="center"/>
              <w:rPr>
                <w:b/>
                <w:sz w:val="18"/>
                <w:szCs w:val="18"/>
                <w:lang w:val="el-GR"/>
              </w:rPr>
            </w:pPr>
          </w:p>
        </w:tc>
        <w:tc>
          <w:tcPr>
            <w:tcW w:w="1134" w:type="dxa"/>
          </w:tcPr>
          <w:p w14:paraId="56540AB2" w14:textId="77777777" w:rsidR="0020796C" w:rsidRPr="0020796C" w:rsidRDefault="0020796C" w:rsidP="00757475">
            <w:pPr>
              <w:jc w:val="center"/>
              <w:rPr>
                <w:b/>
                <w:bCs/>
                <w:color w:val="000000"/>
                <w:sz w:val="18"/>
                <w:szCs w:val="18"/>
                <w:lang w:val="el-GR"/>
              </w:rPr>
            </w:pPr>
          </w:p>
        </w:tc>
        <w:tc>
          <w:tcPr>
            <w:tcW w:w="992" w:type="dxa"/>
          </w:tcPr>
          <w:p w14:paraId="712B3F21" w14:textId="77777777" w:rsidR="0020796C" w:rsidRPr="00BB4C94" w:rsidRDefault="0020796C" w:rsidP="00757475">
            <w:pPr>
              <w:jc w:val="center"/>
              <w:rPr>
                <w:b/>
                <w:bCs/>
                <w:color w:val="000000"/>
                <w:sz w:val="18"/>
                <w:szCs w:val="18"/>
                <w:lang w:val="el-GR"/>
              </w:rPr>
            </w:pPr>
          </w:p>
        </w:tc>
        <w:tc>
          <w:tcPr>
            <w:tcW w:w="1134" w:type="dxa"/>
          </w:tcPr>
          <w:p w14:paraId="2321C77B" w14:textId="77777777" w:rsidR="0020796C" w:rsidRPr="00BB4C94" w:rsidRDefault="0020796C" w:rsidP="00757475">
            <w:pPr>
              <w:jc w:val="center"/>
              <w:rPr>
                <w:b/>
                <w:bCs/>
                <w:sz w:val="18"/>
                <w:szCs w:val="18"/>
                <w:lang w:val="el-GR"/>
              </w:rPr>
            </w:pPr>
          </w:p>
        </w:tc>
        <w:tc>
          <w:tcPr>
            <w:tcW w:w="1134" w:type="dxa"/>
          </w:tcPr>
          <w:p w14:paraId="61EE8223" w14:textId="77777777" w:rsidR="0020796C" w:rsidRPr="00BB4C94" w:rsidRDefault="0020796C" w:rsidP="00757475">
            <w:pPr>
              <w:jc w:val="center"/>
              <w:rPr>
                <w:b/>
                <w:sz w:val="18"/>
                <w:szCs w:val="18"/>
                <w:lang w:val="el-GR"/>
              </w:rPr>
            </w:pPr>
          </w:p>
        </w:tc>
        <w:tc>
          <w:tcPr>
            <w:tcW w:w="1110" w:type="dxa"/>
          </w:tcPr>
          <w:p w14:paraId="16036B5C" w14:textId="77777777" w:rsidR="0020796C" w:rsidRPr="00BB4C94" w:rsidRDefault="0020796C" w:rsidP="00757475">
            <w:pPr>
              <w:jc w:val="center"/>
              <w:rPr>
                <w:b/>
                <w:sz w:val="18"/>
                <w:szCs w:val="18"/>
                <w:lang w:val="el-GR"/>
              </w:rPr>
            </w:pPr>
          </w:p>
        </w:tc>
        <w:tc>
          <w:tcPr>
            <w:tcW w:w="1301" w:type="dxa"/>
          </w:tcPr>
          <w:p w14:paraId="1C3A5874" w14:textId="77777777" w:rsidR="0020796C" w:rsidRPr="00BB4C94" w:rsidRDefault="0020796C" w:rsidP="00757475">
            <w:pPr>
              <w:jc w:val="center"/>
              <w:rPr>
                <w:b/>
                <w:sz w:val="18"/>
                <w:szCs w:val="18"/>
                <w:lang w:val="el-GR"/>
              </w:rPr>
            </w:pPr>
          </w:p>
        </w:tc>
        <w:tc>
          <w:tcPr>
            <w:tcW w:w="1184" w:type="dxa"/>
          </w:tcPr>
          <w:p w14:paraId="05601E2E" w14:textId="77777777" w:rsidR="0020796C" w:rsidRPr="00BB4C94" w:rsidRDefault="0020796C" w:rsidP="00757475">
            <w:pPr>
              <w:jc w:val="center"/>
              <w:rPr>
                <w:b/>
                <w:sz w:val="18"/>
                <w:szCs w:val="18"/>
                <w:lang w:val="el-GR"/>
              </w:rPr>
            </w:pPr>
          </w:p>
        </w:tc>
        <w:tc>
          <w:tcPr>
            <w:tcW w:w="1201" w:type="dxa"/>
          </w:tcPr>
          <w:p w14:paraId="53727B7D" w14:textId="77777777" w:rsidR="0020796C" w:rsidRPr="00BB4C94" w:rsidRDefault="0020796C" w:rsidP="00757475">
            <w:pPr>
              <w:jc w:val="center"/>
              <w:rPr>
                <w:b/>
                <w:sz w:val="18"/>
                <w:szCs w:val="18"/>
                <w:lang w:val="el-GR"/>
              </w:rPr>
            </w:pPr>
          </w:p>
        </w:tc>
      </w:tr>
      <w:tr w:rsidR="00F12322" w:rsidRPr="005142BD" w14:paraId="693EA0C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5CC2C7F" w14:textId="670DB90E" w:rsidR="0020796C" w:rsidRPr="004A7AFF" w:rsidRDefault="004A7AFF" w:rsidP="00757475">
            <w:pPr>
              <w:jc w:val="center"/>
              <w:rPr>
                <w:b/>
                <w:sz w:val="18"/>
                <w:szCs w:val="18"/>
                <w:lang w:val="el-GR"/>
              </w:rPr>
            </w:pPr>
            <w:r>
              <w:rPr>
                <w:b/>
                <w:sz w:val="18"/>
                <w:szCs w:val="18"/>
                <w:lang w:val="el-GR"/>
              </w:rPr>
              <w:t>94</w:t>
            </w:r>
          </w:p>
        </w:tc>
        <w:tc>
          <w:tcPr>
            <w:tcW w:w="1497" w:type="dxa"/>
            <w:tcBorders>
              <w:top w:val="nil"/>
              <w:left w:val="single" w:sz="4" w:space="0" w:color="auto"/>
              <w:bottom w:val="single" w:sz="4" w:space="0" w:color="auto"/>
              <w:right w:val="single" w:sz="4" w:space="0" w:color="auto"/>
            </w:tcBorders>
            <w:shd w:val="clear" w:color="auto" w:fill="auto"/>
          </w:tcPr>
          <w:p w14:paraId="34D3EB3D" w14:textId="6D92622F" w:rsidR="0020796C" w:rsidRPr="002B19E5" w:rsidRDefault="0020796C" w:rsidP="00757475">
            <w:pPr>
              <w:jc w:val="center"/>
              <w:rPr>
                <w:b/>
                <w:sz w:val="16"/>
                <w:szCs w:val="16"/>
                <w:lang w:val="el-GR"/>
              </w:rPr>
            </w:pPr>
            <w:r w:rsidRPr="002B19E5">
              <w:rPr>
                <w:color w:val="000000"/>
                <w:sz w:val="16"/>
                <w:szCs w:val="16"/>
                <w:lang w:val="el-GR"/>
              </w:rPr>
              <w:t>1ο ΕΙΔΙΚΟ ΔΗΜ.&amp;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40F45A9A" w14:textId="23CDA2CE" w:rsidR="0020796C" w:rsidRPr="002B19E5" w:rsidRDefault="0020796C"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vAlign w:val="bottom"/>
          </w:tcPr>
          <w:p w14:paraId="79449ECF" w14:textId="22EB8AE2" w:rsidR="0020796C" w:rsidRPr="002B19E5" w:rsidRDefault="0020796C" w:rsidP="00757475">
            <w:pPr>
              <w:jc w:val="center"/>
              <w:rPr>
                <w:sz w:val="16"/>
                <w:szCs w:val="16"/>
              </w:rPr>
            </w:pPr>
            <w:r w:rsidRPr="002B19E5">
              <w:rPr>
                <w:color w:val="000000"/>
                <w:sz w:val="16"/>
                <w:szCs w:val="16"/>
                <w:lang w:val="el-GR"/>
              </w:rPr>
              <w:t xml:space="preserve">Ε.Ε.Ε.Ε.Κ ΡΕΘΥΜΝΟΥ- 1ο ΕΙΔΙΚΟ ΔΗΜ. </w:t>
            </w:r>
            <w:r w:rsidRPr="002B19E5">
              <w:rPr>
                <w:color w:val="000000"/>
                <w:sz w:val="16"/>
                <w:szCs w:val="16"/>
              </w:rPr>
              <w:t>ΡΕΘΥΜΝΟΥ--ΚΡΥΟΝΕΡΙ-ΑΝΩΓΕΙΑ</w:t>
            </w:r>
          </w:p>
        </w:tc>
        <w:tc>
          <w:tcPr>
            <w:tcW w:w="851" w:type="dxa"/>
          </w:tcPr>
          <w:p w14:paraId="588D555F" w14:textId="77777777" w:rsidR="0020796C" w:rsidRPr="00BB4C94" w:rsidRDefault="0020796C" w:rsidP="00757475">
            <w:pPr>
              <w:jc w:val="center"/>
              <w:rPr>
                <w:b/>
                <w:sz w:val="18"/>
                <w:szCs w:val="18"/>
                <w:lang w:val="el-GR"/>
              </w:rPr>
            </w:pPr>
          </w:p>
        </w:tc>
        <w:tc>
          <w:tcPr>
            <w:tcW w:w="992" w:type="dxa"/>
          </w:tcPr>
          <w:p w14:paraId="41110630" w14:textId="77777777" w:rsidR="0020796C" w:rsidRPr="00BB4C94" w:rsidRDefault="0020796C" w:rsidP="00757475">
            <w:pPr>
              <w:jc w:val="center"/>
              <w:rPr>
                <w:b/>
                <w:sz w:val="18"/>
                <w:szCs w:val="18"/>
                <w:lang w:val="el-GR"/>
              </w:rPr>
            </w:pPr>
          </w:p>
        </w:tc>
        <w:tc>
          <w:tcPr>
            <w:tcW w:w="1134" w:type="dxa"/>
          </w:tcPr>
          <w:p w14:paraId="45272FC3" w14:textId="77777777" w:rsidR="0020796C" w:rsidRPr="00BB4C94" w:rsidRDefault="0020796C" w:rsidP="00757475">
            <w:pPr>
              <w:jc w:val="center"/>
              <w:rPr>
                <w:b/>
                <w:bCs/>
                <w:color w:val="000000"/>
                <w:sz w:val="18"/>
                <w:szCs w:val="18"/>
              </w:rPr>
            </w:pPr>
          </w:p>
        </w:tc>
        <w:tc>
          <w:tcPr>
            <w:tcW w:w="992" w:type="dxa"/>
          </w:tcPr>
          <w:p w14:paraId="0B601AE5" w14:textId="77777777" w:rsidR="0020796C" w:rsidRPr="00BB4C94" w:rsidRDefault="0020796C" w:rsidP="00757475">
            <w:pPr>
              <w:jc w:val="center"/>
              <w:rPr>
                <w:b/>
                <w:bCs/>
                <w:color w:val="000000"/>
                <w:sz w:val="18"/>
                <w:szCs w:val="18"/>
                <w:lang w:val="el-GR"/>
              </w:rPr>
            </w:pPr>
          </w:p>
        </w:tc>
        <w:tc>
          <w:tcPr>
            <w:tcW w:w="1134" w:type="dxa"/>
          </w:tcPr>
          <w:p w14:paraId="00F46883" w14:textId="77777777" w:rsidR="0020796C" w:rsidRPr="00BB4C94" w:rsidRDefault="0020796C" w:rsidP="00757475">
            <w:pPr>
              <w:jc w:val="center"/>
              <w:rPr>
                <w:b/>
                <w:bCs/>
                <w:sz w:val="18"/>
                <w:szCs w:val="18"/>
                <w:lang w:val="el-GR"/>
              </w:rPr>
            </w:pPr>
          </w:p>
        </w:tc>
        <w:tc>
          <w:tcPr>
            <w:tcW w:w="1134" w:type="dxa"/>
          </w:tcPr>
          <w:p w14:paraId="3B5A083C" w14:textId="77777777" w:rsidR="0020796C" w:rsidRPr="00BB4C94" w:rsidRDefault="0020796C" w:rsidP="00757475">
            <w:pPr>
              <w:jc w:val="center"/>
              <w:rPr>
                <w:b/>
                <w:sz w:val="18"/>
                <w:szCs w:val="18"/>
                <w:lang w:val="el-GR"/>
              </w:rPr>
            </w:pPr>
          </w:p>
        </w:tc>
        <w:tc>
          <w:tcPr>
            <w:tcW w:w="1110" w:type="dxa"/>
          </w:tcPr>
          <w:p w14:paraId="07FACACE" w14:textId="77777777" w:rsidR="0020796C" w:rsidRPr="00BB4C94" w:rsidRDefault="0020796C" w:rsidP="00757475">
            <w:pPr>
              <w:jc w:val="center"/>
              <w:rPr>
                <w:b/>
                <w:sz w:val="18"/>
                <w:szCs w:val="18"/>
                <w:lang w:val="el-GR"/>
              </w:rPr>
            </w:pPr>
          </w:p>
        </w:tc>
        <w:tc>
          <w:tcPr>
            <w:tcW w:w="1301" w:type="dxa"/>
          </w:tcPr>
          <w:p w14:paraId="3B42FA15" w14:textId="77777777" w:rsidR="0020796C" w:rsidRPr="00BB4C94" w:rsidRDefault="0020796C" w:rsidP="00757475">
            <w:pPr>
              <w:jc w:val="center"/>
              <w:rPr>
                <w:b/>
                <w:sz w:val="18"/>
                <w:szCs w:val="18"/>
                <w:lang w:val="el-GR"/>
              </w:rPr>
            </w:pPr>
          </w:p>
        </w:tc>
        <w:tc>
          <w:tcPr>
            <w:tcW w:w="1184" w:type="dxa"/>
          </w:tcPr>
          <w:p w14:paraId="1380C8C7" w14:textId="77777777" w:rsidR="0020796C" w:rsidRPr="00BB4C94" w:rsidRDefault="0020796C" w:rsidP="00757475">
            <w:pPr>
              <w:jc w:val="center"/>
              <w:rPr>
                <w:b/>
                <w:sz w:val="18"/>
                <w:szCs w:val="18"/>
                <w:lang w:val="el-GR"/>
              </w:rPr>
            </w:pPr>
          </w:p>
        </w:tc>
        <w:tc>
          <w:tcPr>
            <w:tcW w:w="1201" w:type="dxa"/>
          </w:tcPr>
          <w:p w14:paraId="4EA34944" w14:textId="77777777" w:rsidR="0020796C" w:rsidRPr="00BB4C94" w:rsidRDefault="0020796C" w:rsidP="00757475">
            <w:pPr>
              <w:jc w:val="center"/>
              <w:rPr>
                <w:b/>
                <w:sz w:val="18"/>
                <w:szCs w:val="18"/>
                <w:lang w:val="el-GR"/>
              </w:rPr>
            </w:pPr>
          </w:p>
        </w:tc>
      </w:tr>
      <w:tr w:rsidR="00F12322" w:rsidRPr="009A77A5" w14:paraId="2D014315"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2AABB6D" w14:textId="3E1E5025" w:rsidR="0020796C" w:rsidRPr="004A7AFF" w:rsidRDefault="004A7AFF" w:rsidP="00757475">
            <w:pPr>
              <w:jc w:val="center"/>
              <w:rPr>
                <w:b/>
                <w:sz w:val="18"/>
                <w:szCs w:val="18"/>
                <w:lang w:val="el-GR"/>
              </w:rPr>
            </w:pPr>
            <w:r>
              <w:rPr>
                <w:b/>
                <w:sz w:val="18"/>
                <w:szCs w:val="18"/>
                <w:lang w:val="el-GR"/>
              </w:rPr>
              <w:t>95</w:t>
            </w:r>
          </w:p>
        </w:tc>
        <w:tc>
          <w:tcPr>
            <w:tcW w:w="1497" w:type="dxa"/>
            <w:tcBorders>
              <w:top w:val="nil"/>
              <w:left w:val="single" w:sz="4" w:space="0" w:color="auto"/>
              <w:bottom w:val="single" w:sz="4" w:space="0" w:color="auto"/>
              <w:right w:val="single" w:sz="4" w:space="0" w:color="auto"/>
            </w:tcBorders>
            <w:shd w:val="clear" w:color="auto" w:fill="auto"/>
          </w:tcPr>
          <w:p w14:paraId="0AE502DE" w14:textId="413BD5F8" w:rsidR="0020796C" w:rsidRPr="002B19E5" w:rsidRDefault="0020796C" w:rsidP="00757475">
            <w:pPr>
              <w:jc w:val="center"/>
              <w:rPr>
                <w:b/>
                <w:sz w:val="16"/>
                <w:szCs w:val="16"/>
                <w:lang w:val="el-GR"/>
              </w:rPr>
            </w:pPr>
            <w:r w:rsidRPr="002B19E5">
              <w:rPr>
                <w:color w:val="000000"/>
                <w:sz w:val="16"/>
                <w:szCs w:val="16"/>
                <w:lang w:val="el-GR"/>
              </w:rPr>
              <w:t xml:space="preserve">1ο ΕΙΔΙΚΟ ΝΗΠ. &amp; 1ο ΕΙΔΙΚΟ ΔΗΜ. </w:t>
            </w:r>
            <w:r w:rsidRPr="002B19E5">
              <w:rPr>
                <w:color w:val="000000"/>
                <w:sz w:val="16"/>
                <w:szCs w:val="16"/>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0EABAFF4" w14:textId="2F8C6B14"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6B89EB0C" w14:textId="38F4ABE4" w:rsidR="0020796C" w:rsidRPr="002B19E5" w:rsidRDefault="0020796C" w:rsidP="00757475">
            <w:pPr>
              <w:jc w:val="center"/>
              <w:rPr>
                <w:sz w:val="16"/>
                <w:szCs w:val="16"/>
                <w:lang w:val="el-GR"/>
              </w:rPr>
            </w:pPr>
            <w:r w:rsidRPr="002B19E5">
              <w:rPr>
                <w:color w:val="000000"/>
                <w:sz w:val="16"/>
                <w:szCs w:val="16"/>
                <w:lang w:val="el-GR"/>
              </w:rPr>
              <w:t>ΠΛΕΥΡΙΑΝΑ-ΑΓΓΕΛΙΑΝΑ-1ο ΕΙΔΙΚΟ ΝΗΠ. ΡΕΘΥΜΝΟΥ-1ο ΕΙΔΚΟ ΔΗΜ. ΡΕΘΥΜΝΟΥ</w:t>
            </w:r>
          </w:p>
        </w:tc>
        <w:tc>
          <w:tcPr>
            <w:tcW w:w="851" w:type="dxa"/>
          </w:tcPr>
          <w:p w14:paraId="250B092C" w14:textId="77777777" w:rsidR="0020796C" w:rsidRPr="00BB4C94" w:rsidRDefault="0020796C" w:rsidP="00757475">
            <w:pPr>
              <w:jc w:val="center"/>
              <w:rPr>
                <w:b/>
                <w:sz w:val="18"/>
                <w:szCs w:val="18"/>
                <w:lang w:val="el-GR"/>
              </w:rPr>
            </w:pPr>
          </w:p>
        </w:tc>
        <w:tc>
          <w:tcPr>
            <w:tcW w:w="992" w:type="dxa"/>
          </w:tcPr>
          <w:p w14:paraId="336BA059" w14:textId="77777777" w:rsidR="0020796C" w:rsidRPr="00BB4C94" w:rsidRDefault="0020796C" w:rsidP="00757475">
            <w:pPr>
              <w:jc w:val="center"/>
              <w:rPr>
                <w:b/>
                <w:sz w:val="18"/>
                <w:szCs w:val="18"/>
                <w:lang w:val="el-GR"/>
              </w:rPr>
            </w:pPr>
          </w:p>
        </w:tc>
        <w:tc>
          <w:tcPr>
            <w:tcW w:w="1134" w:type="dxa"/>
          </w:tcPr>
          <w:p w14:paraId="42F3351F" w14:textId="77777777" w:rsidR="0020796C" w:rsidRPr="0020796C" w:rsidRDefault="0020796C" w:rsidP="00757475">
            <w:pPr>
              <w:jc w:val="center"/>
              <w:rPr>
                <w:b/>
                <w:bCs/>
                <w:color w:val="000000"/>
                <w:sz w:val="18"/>
                <w:szCs w:val="18"/>
                <w:lang w:val="el-GR"/>
              </w:rPr>
            </w:pPr>
          </w:p>
        </w:tc>
        <w:tc>
          <w:tcPr>
            <w:tcW w:w="992" w:type="dxa"/>
          </w:tcPr>
          <w:p w14:paraId="0749C859" w14:textId="77777777" w:rsidR="0020796C" w:rsidRPr="00BB4C94" w:rsidRDefault="0020796C" w:rsidP="00757475">
            <w:pPr>
              <w:jc w:val="center"/>
              <w:rPr>
                <w:b/>
                <w:bCs/>
                <w:color w:val="000000"/>
                <w:sz w:val="18"/>
                <w:szCs w:val="18"/>
                <w:lang w:val="el-GR"/>
              </w:rPr>
            </w:pPr>
          </w:p>
        </w:tc>
        <w:tc>
          <w:tcPr>
            <w:tcW w:w="1134" w:type="dxa"/>
          </w:tcPr>
          <w:p w14:paraId="3497A8E4" w14:textId="77777777" w:rsidR="0020796C" w:rsidRPr="00BB4C94" w:rsidRDefault="0020796C" w:rsidP="00757475">
            <w:pPr>
              <w:jc w:val="center"/>
              <w:rPr>
                <w:b/>
                <w:bCs/>
                <w:sz w:val="18"/>
                <w:szCs w:val="18"/>
                <w:lang w:val="el-GR"/>
              </w:rPr>
            </w:pPr>
          </w:p>
        </w:tc>
        <w:tc>
          <w:tcPr>
            <w:tcW w:w="1134" w:type="dxa"/>
          </w:tcPr>
          <w:p w14:paraId="39371343" w14:textId="77777777" w:rsidR="0020796C" w:rsidRPr="00BB4C94" w:rsidRDefault="0020796C" w:rsidP="00757475">
            <w:pPr>
              <w:jc w:val="center"/>
              <w:rPr>
                <w:b/>
                <w:sz w:val="18"/>
                <w:szCs w:val="18"/>
                <w:lang w:val="el-GR"/>
              </w:rPr>
            </w:pPr>
          </w:p>
        </w:tc>
        <w:tc>
          <w:tcPr>
            <w:tcW w:w="1110" w:type="dxa"/>
          </w:tcPr>
          <w:p w14:paraId="10EAC26A" w14:textId="77777777" w:rsidR="0020796C" w:rsidRPr="00BB4C94" w:rsidRDefault="0020796C" w:rsidP="00757475">
            <w:pPr>
              <w:jc w:val="center"/>
              <w:rPr>
                <w:b/>
                <w:sz w:val="18"/>
                <w:szCs w:val="18"/>
                <w:lang w:val="el-GR"/>
              </w:rPr>
            </w:pPr>
          </w:p>
        </w:tc>
        <w:tc>
          <w:tcPr>
            <w:tcW w:w="1301" w:type="dxa"/>
          </w:tcPr>
          <w:p w14:paraId="19312484" w14:textId="77777777" w:rsidR="0020796C" w:rsidRPr="00BB4C94" w:rsidRDefault="0020796C" w:rsidP="00757475">
            <w:pPr>
              <w:jc w:val="center"/>
              <w:rPr>
                <w:b/>
                <w:sz w:val="18"/>
                <w:szCs w:val="18"/>
                <w:lang w:val="el-GR"/>
              </w:rPr>
            </w:pPr>
          </w:p>
        </w:tc>
        <w:tc>
          <w:tcPr>
            <w:tcW w:w="1184" w:type="dxa"/>
          </w:tcPr>
          <w:p w14:paraId="0D52A4C9" w14:textId="77777777" w:rsidR="0020796C" w:rsidRPr="00BB4C94" w:rsidRDefault="0020796C" w:rsidP="00757475">
            <w:pPr>
              <w:jc w:val="center"/>
              <w:rPr>
                <w:b/>
                <w:sz w:val="18"/>
                <w:szCs w:val="18"/>
                <w:lang w:val="el-GR"/>
              </w:rPr>
            </w:pPr>
          </w:p>
        </w:tc>
        <w:tc>
          <w:tcPr>
            <w:tcW w:w="1201" w:type="dxa"/>
          </w:tcPr>
          <w:p w14:paraId="36887BC7" w14:textId="77777777" w:rsidR="0020796C" w:rsidRPr="00BB4C94" w:rsidRDefault="0020796C" w:rsidP="00757475">
            <w:pPr>
              <w:jc w:val="center"/>
              <w:rPr>
                <w:b/>
                <w:sz w:val="18"/>
                <w:szCs w:val="18"/>
                <w:lang w:val="el-GR"/>
              </w:rPr>
            </w:pPr>
          </w:p>
        </w:tc>
      </w:tr>
      <w:tr w:rsidR="00F12322" w:rsidRPr="005142BD" w14:paraId="5A6A0B40"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477428A" w14:textId="0050F779" w:rsidR="0020796C" w:rsidRPr="004A7AFF" w:rsidRDefault="004A7AFF" w:rsidP="00757475">
            <w:pPr>
              <w:jc w:val="center"/>
              <w:rPr>
                <w:b/>
                <w:sz w:val="18"/>
                <w:szCs w:val="18"/>
                <w:lang w:val="el-GR"/>
              </w:rPr>
            </w:pPr>
            <w:r>
              <w:rPr>
                <w:b/>
                <w:sz w:val="18"/>
                <w:szCs w:val="18"/>
                <w:lang w:val="el-GR"/>
              </w:rPr>
              <w:t>96</w:t>
            </w:r>
          </w:p>
        </w:tc>
        <w:tc>
          <w:tcPr>
            <w:tcW w:w="1497" w:type="dxa"/>
            <w:tcBorders>
              <w:top w:val="nil"/>
              <w:left w:val="single" w:sz="4" w:space="0" w:color="auto"/>
              <w:bottom w:val="single" w:sz="4" w:space="0" w:color="auto"/>
              <w:right w:val="single" w:sz="4" w:space="0" w:color="auto"/>
            </w:tcBorders>
            <w:shd w:val="clear" w:color="auto" w:fill="auto"/>
          </w:tcPr>
          <w:p w14:paraId="0E406DAB" w14:textId="1D732A90" w:rsidR="0020796C" w:rsidRPr="002B19E5" w:rsidRDefault="0020796C" w:rsidP="00757475">
            <w:pPr>
              <w:jc w:val="center"/>
              <w:rPr>
                <w:b/>
                <w:sz w:val="16"/>
                <w:szCs w:val="16"/>
                <w:lang w:val="el-GR"/>
              </w:rPr>
            </w:pPr>
            <w:r w:rsidRPr="002B19E5">
              <w:rPr>
                <w:color w:val="000000"/>
                <w:sz w:val="16"/>
                <w:szCs w:val="16"/>
                <w:lang w:val="el-GR"/>
              </w:rPr>
              <w:t xml:space="preserve">1ο ΕΙΔΙΚΟ ΝΗΠ. &amp; 1ο ΕΙΔΙΚΟ ΔΗΜ. </w:t>
            </w:r>
            <w:r w:rsidRPr="002B19E5">
              <w:rPr>
                <w:color w:val="000000"/>
                <w:sz w:val="16"/>
                <w:szCs w:val="16"/>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58BC022D" w14:textId="66349CE5"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3FAC5602" w14:textId="0B73DB15" w:rsidR="0020796C" w:rsidRPr="002B19E5" w:rsidRDefault="0020796C" w:rsidP="00757475">
            <w:pPr>
              <w:jc w:val="center"/>
              <w:rPr>
                <w:sz w:val="16"/>
                <w:szCs w:val="16"/>
              </w:rPr>
            </w:pPr>
            <w:r w:rsidRPr="002B19E5">
              <w:rPr>
                <w:color w:val="000000"/>
                <w:sz w:val="16"/>
                <w:szCs w:val="16"/>
                <w:lang w:val="el-GR"/>
              </w:rPr>
              <w:t xml:space="preserve">1ο ΕΙΔΚΟ ΔΗΜ. ΡΕΘΥΜΝΟΥ-1ο ΕΙΔΙΚΟ ΝΗΠ. </w:t>
            </w:r>
            <w:r w:rsidRPr="002B19E5">
              <w:rPr>
                <w:color w:val="000000"/>
                <w:sz w:val="16"/>
                <w:szCs w:val="16"/>
              </w:rPr>
              <w:t>ΡΕΘΥΜΝΟΥ-ΑΓΓΕΛΙΑΝΑ-ΠΛΕΥΡΙΑΝΑ</w:t>
            </w:r>
          </w:p>
        </w:tc>
        <w:tc>
          <w:tcPr>
            <w:tcW w:w="851" w:type="dxa"/>
          </w:tcPr>
          <w:p w14:paraId="516C6683" w14:textId="77777777" w:rsidR="0020796C" w:rsidRPr="00BB4C94" w:rsidRDefault="0020796C" w:rsidP="00757475">
            <w:pPr>
              <w:jc w:val="center"/>
              <w:rPr>
                <w:b/>
                <w:sz w:val="18"/>
                <w:szCs w:val="18"/>
                <w:lang w:val="el-GR"/>
              </w:rPr>
            </w:pPr>
          </w:p>
        </w:tc>
        <w:tc>
          <w:tcPr>
            <w:tcW w:w="992" w:type="dxa"/>
          </w:tcPr>
          <w:p w14:paraId="46A59CFC" w14:textId="77777777" w:rsidR="0020796C" w:rsidRPr="00BB4C94" w:rsidRDefault="0020796C" w:rsidP="00757475">
            <w:pPr>
              <w:jc w:val="center"/>
              <w:rPr>
                <w:b/>
                <w:sz w:val="18"/>
                <w:szCs w:val="18"/>
                <w:lang w:val="el-GR"/>
              </w:rPr>
            </w:pPr>
          </w:p>
        </w:tc>
        <w:tc>
          <w:tcPr>
            <w:tcW w:w="1134" w:type="dxa"/>
          </w:tcPr>
          <w:p w14:paraId="5A8450E1" w14:textId="77777777" w:rsidR="0020796C" w:rsidRPr="00BB4C94" w:rsidRDefault="0020796C" w:rsidP="00757475">
            <w:pPr>
              <w:jc w:val="center"/>
              <w:rPr>
                <w:b/>
                <w:bCs/>
                <w:color w:val="000000"/>
                <w:sz w:val="18"/>
                <w:szCs w:val="18"/>
              </w:rPr>
            </w:pPr>
          </w:p>
        </w:tc>
        <w:tc>
          <w:tcPr>
            <w:tcW w:w="992" w:type="dxa"/>
          </w:tcPr>
          <w:p w14:paraId="211F9FB5" w14:textId="77777777" w:rsidR="0020796C" w:rsidRPr="00BB4C94" w:rsidRDefault="0020796C" w:rsidP="00757475">
            <w:pPr>
              <w:jc w:val="center"/>
              <w:rPr>
                <w:b/>
                <w:bCs/>
                <w:color w:val="000000"/>
                <w:sz w:val="18"/>
                <w:szCs w:val="18"/>
                <w:lang w:val="el-GR"/>
              </w:rPr>
            </w:pPr>
          </w:p>
        </w:tc>
        <w:tc>
          <w:tcPr>
            <w:tcW w:w="1134" w:type="dxa"/>
          </w:tcPr>
          <w:p w14:paraId="553E9FAB" w14:textId="77777777" w:rsidR="0020796C" w:rsidRPr="00BB4C94" w:rsidRDefault="0020796C" w:rsidP="00757475">
            <w:pPr>
              <w:jc w:val="center"/>
              <w:rPr>
                <w:b/>
                <w:bCs/>
                <w:sz w:val="18"/>
                <w:szCs w:val="18"/>
                <w:lang w:val="el-GR"/>
              </w:rPr>
            </w:pPr>
          </w:p>
        </w:tc>
        <w:tc>
          <w:tcPr>
            <w:tcW w:w="1134" w:type="dxa"/>
          </w:tcPr>
          <w:p w14:paraId="5E8056CF" w14:textId="77777777" w:rsidR="0020796C" w:rsidRPr="00BB4C94" w:rsidRDefault="0020796C" w:rsidP="00757475">
            <w:pPr>
              <w:jc w:val="center"/>
              <w:rPr>
                <w:b/>
                <w:sz w:val="18"/>
                <w:szCs w:val="18"/>
                <w:lang w:val="el-GR"/>
              </w:rPr>
            </w:pPr>
          </w:p>
        </w:tc>
        <w:tc>
          <w:tcPr>
            <w:tcW w:w="1110" w:type="dxa"/>
          </w:tcPr>
          <w:p w14:paraId="7C8F2E6B" w14:textId="77777777" w:rsidR="0020796C" w:rsidRPr="00BB4C94" w:rsidRDefault="0020796C" w:rsidP="00757475">
            <w:pPr>
              <w:jc w:val="center"/>
              <w:rPr>
                <w:b/>
                <w:sz w:val="18"/>
                <w:szCs w:val="18"/>
                <w:lang w:val="el-GR"/>
              </w:rPr>
            </w:pPr>
          </w:p>
        </w:tc>
        <w:tc>
          <w:tcPr>
            <w:tcW w:w="1301" w:type="dxa"/>
          </w:tcPr>
          <w:p w14:paraId="1BF4BC4E" w14:textId="77777777" w:rsidR="0020796C" w:rsidRPr="00BB4C94" w:rsidRDefault="0020796C" w:rsidP="00757475">
            <w:pPr>
              <w:jc w:val="center"/>
              <w:rPr>
                <w:b/>
                <w:sz w:val="18"/>
                <w:szCs w:val="18"/>
                <w:lang w:val="el-GR"/>
              </w:rPr>
            </w:pPr>
          </w:p>
        </w:tc>
        <w:tc>
          <w:tcPr>
            <w:tcW w:w="1184" w:type="dxa"/>
          </w:tcPr>
          <w:p w14:paraId="16E8B283" w14:textId="77777777" w:rsidR="0020796C" w:rsidRPr="00BB4C94" w:rsidRDefault="0020796C" w:rsidP="00757475">
            <w:pPr>
              <w:jc w:val="center"/>
              <w:rPr>
                <w:b/>
                <w:sz w:val="18"/>
                <w:szCs w:val="18"/>
                <w:lang w:val="el-GR"/>
              </w:rPr>
            </w:pPr>
          </w:p>
        </w:tc>
        <w:tc>
          <w:tcPr>
            <w:tcW w:w="1201" w:type="dxa"/>
          </w:tcPr>
          <w:p w14:paraId="78150B93" w14:textId="77777777" w:rsidR="0020796C" w:rsidRPr="00BB4C94" w:rsidRDefault="0020796C" w:rsidP="00757475">
            <w:pPr>
              <w:jc w:val="center"/>
              <w:rPr>
                <w:b/>
                <w:sz w:val="18"/>
                <w:szCs w:val="18"/>
                <w:lang w:val="el-GR"/>
              </w:rPr>
            </w:pPr>
          </w:p>
        </w:tc>
      </w:tr>
      <w:tr w:rsidR="00F12322" w:rsidRPr="009A77A5" w14:paraId="1AA83D56"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13E720A" w14:textId="58883C3D" w:rsidR="0020796C" w:rsidRPr="004A7AFF" w:rsidRDefault="004A7AFF" w:rsidP="00757475">
            <w:pPr>
              <w:jc w:val="center"/>
              <w:rPr>
                <w:b/>
                <w:sz w:val="18"/>
                <w:szCs w:val="18"/>
                <w:lang w:val="el-GR"/>
              </w:rPr>
            </w:pPr>
            <w:r>
              <w:rPr>
                <w:b/>
                <w:sz w:val="18"/>
                <w:szCs w:val="18"/>
                <w:lang w:val="el-GR"/>
              </w:rPr>
              <w:t>97</w:t>
            </w:r>
          </w:p>
        </w:tc>
        <w:tc>
          <w:tcPr>
            <w:tcW w:w="1497" w:type="dxa"/>
            <w:tcBorders>
              <w:top w:val="nil"/>
              <w:left w:val="single" w:sz="4" w:space="0" w:color="auto"/>
              <w:bottom w:val="single" w:sz="4" w:space="0" w:color="auto"/>
              <w:right w:val="single" w:sz="4" w:space="0" w:color="auto"/>
            </w:tcBorders>
            <w:shd w:val="clear" w:color="auto" w:fill="auto"/>
          </w:tcPr>
          <w:p w14:paraId="43A9B0AA" w14:textId="76A85897" w:rsidR="0020796C" w:rsidRPr="002B19E5" w:rsidRDefault="0020796C" w:rsidP="00757475">
            <w:pPr>
              <w:jc w:val="center"/>
              <w:rPr>
                <w:b/>
                <w:sz w:val="16"/>
                <w:szCs w:val="16"/>
                <w:lang w:val="el-GR"/>
              </w:rPr>
            </w:pPr>
            <w:r w:rsidRPr="002B19E5">
              <w:rPr>
                <w:color w:val="000000"/>
                <w:sz w:val="16"/>
                <w:szCs w:val="16"/>
                <w:lang w:val="el-GR"/>
              </w:rPr>
              <w:t>1ο ΕΙΔΙΚΟ ΔΗΜ._Ε.Ε.Ε.Ε.Κ.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5FEB4B17" w14:textId="335BA041" w:rsidR="0020796C" w:rsidRPr="002B19E5" w:rsidRDefault="0020796C"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60AC8952" w14:textId="5D1F99C7" w:rsidR="0020796C" w:rsidRPr="002B19E5" w:rsidRDefault="0020796C" w:rsidP="00757475">
            <w:pPr>
              <w:jc w:val="center"/>
              <w:rPr>
                <w:sz w:val="16"/>
                <w:szCs w:val="16"/>
                <w:lang w:val="el-GR"/>
              </w:rPr>
            </w:pPr>
            <w:r w:rsidRPr="002B19E5">
              <w:rPr>
                <w:color w:val="000000"/>
                <w:sz w:val="16"/>
                <w:szCs w:val="16"/>
                <w:lang w:val="el-GR"/>
              </w:rPr>
              <w:t>ΕΛΕΥΘΕΡΝΑ-ΜΑΡΓΑΡΙΤΕΣ-1ο ΕΙΔΙΚΟ ΔΗΜ. ΡΕΘΥΜΝΟΥ-Ε.Ε.Ε.Ε.Κ. ΡΕΘΥΜΝΟΥ-ΕΝ.Ε.Ε.ΓΥ.Λ. ΡΕΘΥΜΝΟΥ</w:t>
            </w:r>
          </w:p>
        </w:tc>
        <w:tc>
          <w:tcPr>
            <w:tcW w:w="851" w:type="dxa"/>
          </w:tcPr>
          <w:p w14:paraId="561CF211" w14:textId="77777777" w:rsidR="0020796C" w:rsidRPr="00BB4C94" w:rsidRDefault="0020796C" w:rsidP="00757475">
            <w:pPr>
              <w:jc w:val="center"/>
              <w:rPr>
                <w:b/>
                <w:sz w:val="18"/>
                <w:szCs w:val="18"/>
                <w:lang w:val="el-GR"/>
              </w:rPr>
            </w:pPr>
          </w:p>
        </w:tc>
        <w:tc>
          <w:tcPr>
            <w:tcW w:w="992" w:type="dxa"/>
          </w:tcPr>
          <w:p w14:paraId="2F7F69DE" w14:textId="77777777" w:rsidR="0020796C" w:rsidRPr="00BB4C94" w:rsidRDefault="0020796C" w:rsidP="00757475">
            <w:pPr>
              <w:jc w:val="center"/>
              <w:rPr>
                <w:b/>
                <w:sz w:val="18"/>
                <w:szCs w:val="18"/>
                <w:lang w:val="el-GR"/>
              </w:rPr>
            </w:pPr>
          </w:p>
        </w:tc>
        <w:tc>
          <w:tcPr>
            <w:tcW w:w="1134" w:type="dxa"/>
          </w:tcPr>
          <w:p w14:paraId="460D2E82" w14:textId="77777777" w:rsidR="0020796C" w:rsidRPr="0020796C" w:rsidRDefault="0020796C" w:rsidP="00757475">
            <w:pPr>
              <w:jc w:val="center"/>
              <w:rPr>
                <w:b/>
                <w:bCs/>
                <w:color w:val="000000"/>
                <w:sz w:val="18"/>
                <w:szCs w:val="18"/>
                <w:lang w:val="el-GR"/>
              </w:rPr>
            </w:pPr>
          </w:p>
        </w:tc>
        <w:tc>
          <w:tcPr>
            <w:tcW w:w="992" w:type="dxa"/>
          </w:tcPr>
          <w:p w14:paraId="02BE084C" w14:textId="77777777" w:rsidR="0020796C" w:rsidRPr="00BB4C94" w:rsidRDefault="0020796C" w:rsidP="00757475">
            <w:pPr>
              <w:jc w:val="center"/>
              <w:rPr>
                <w:b/>
                <w:bCs/>
                <w:color w:val="000000"/>
                <w:sz w:val="18"/>
                <w:szCs w:val="18"/>
                <w:lang w:val="el-GR"/>
              </w:rPr>
            </w:pPr>
          </w:p>
        </w:tc>
        <w:tc>
          <w:tcPr>
            <w:tcW w:w="1134" w:type="dxa"/>
          </w:tcPr>
          <w:p w14:paraId="4F5101A2" w14:textId="77777777" w:rsidR="0020796C" w:rsidRPr="00BB4C94" w:rsidRDefault="0020796C" w:rsidP="00757475">
            <w:pPr>
              <w:jc w:val="center"/>
              <w:rPr>
                <w:b/>
                <w:bCs/>
                <w:sz w:val="18"/>
                <w:szCs w:val="18"/>
                <w:lang w:val="el-GR"/>
              </w:rPr>
            </w:pPr>
          </w:p>
        </w:tc>
        <w:tc>
          <w:tcPr>
            <w:tcW w:w="1134" w:type="dxa"/>
          </w:tcPr>
          <w:p w14:paraId="71B87C44" w14:textId="77777777" w:rsidR="0020796C" w:rsidRPr="00BB4C94" w:rsidRDefault="0020796C" w:rsidP="00757475">
            <w:pPr>
              <w:jc w:val="center"/>
              <w:rPr>
                <w:b/>
                <w:sz w:val="18"/>
                <w:szCs w:val="18"/>
                <w:lang w:val="el-GR"/>
              </w:rPr>
            </w:pPr>
          </w:p>
        </w:tc>
        <w:tc>
          <w:tcPr>
            <w:tcW w:w="1110" w:type="dxa"/>
          </w:tcPr>
          <w:p w14:paraId="4D843A6F" w14:textId="77777777" w:rsidR="0020796C" w:rsidRPr="00BB4C94" w:rsidRDefault="0020796C" w:rsidP="00757475">
            <w:pPr>
              <w:jc w:val="center"/>
              <w:rPr>
                <w:b/>
                <w:sz w:val="18"/>
                <w:szCs w:val="18"/>
                <w:lang w:val="el-GR"/>
              </w:rPr>
            </w:pPr>
          </w:p>
        </w:tc>
        <w:tc>
          <w:tcPr>
            <w:tcW w:w="1301" w:type="dxa"/>
          </w:tcPr>
          <w:p w14:paraId="64C2865E" w14:textId="77777777" w:rsidR="0020796C" w:rsidRPr="00BB4C94" w:rsidRDefault="0020796C" w:rsidP="00757475">
            <w:pPr>
              <w:jc w:val="center"/>
              <w:rPr>
                <w:b/>
                <w:sz w:val="18"/>
                <w:szCs w:val="18"/>
                <w:lang w:val="el-GR"/>
              </w:rPr>
            </w:pPr>
          </w:p>
        </w:tc>
        <w:tc>
          <w:tcPr>
            <w:tcW w:w="1184" w:type="dxa"/>
          </w:tcPr>
          <w:p w14:paraId="15A9C062" w14:textId="77777777" w:rsidR="0020796C" w:rsidRPr="00BB4C94" w:rsidRDefault="0020796C" w:rsidP="00757475">
            <w:pPr>
              <w:jc w:val="center"/>
              <w:rPr>
                <w:b/>
                <w:sz w:val="18"/>
                <w:szCs w:val="18"/>
                <w:lang w:val="el-GR"/>
              </w:rPr>
            </w:pPr>
          </w:p>
        </w:tc>
        <w:tc>
          <w:tcPr>
            <w:tcW w:w="1201" w:type="dxa"/>
          </w:tcPr>
          <w:p w14:paraId="2C462939" w14:textId="77777777" w:rsidR="0020796C" w:rsidRPr="00BB4C94" w:rsidRDefault="0020796C" w:rsidP="00757475">
            <w:pPr>
              <w:jc w:val="center"/>
              <w:rPr>
                <w:b/>
                <w:sz w:val="18"/>
                <w:szCs w:val="18"/>
                <w:lang w:val="el-GR"/>
              </w:rPr>
            </w:pPr>
          </w:p>
        </w:tc>
      </w:tr>
      <w:tr w:rsidR="00F12322" w:rsidRPr="009A77A5" w14:paraId="06CFE375"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345C69D" w14:textId="1088791B" w:rsidR="00C96A9D" w:rsidRPr="004A7AFF" w:rsidRDefault="004A7AFF" w:rsidP="00757475">
            <w:pPr>
              <w:jc w:val="center"/>
              <w:rPr>
                <w:b/>
                <w:sz w:val="18"/>
                <w:szCs w:val="18"/>
                <w:lang w:val="el-GR"/>
              </w:rPr>
            </w:pPr>
            <w:r>
              <w:rPr>
                <w:b/>
                <w:sz w:val="18"/>
                <w:szCs w:val="18"/>
                <w:lang w:val="el-GR"/>
              </w:rPr>
              <w:t>98</w:t>
            </w:r>
          </w:p>
        </w:tc>
        <w:tc>
          <w:tcPr>
            <w:tcW w:w="1497" w:type="dxa"/>
            <w:tcBorders>
              <w:top w:val="nil"/>
              <w:left w:val="single" w:sz="4" w:space="0" w:color="auto"/>
              <w:bottom w:val="single" w:sz="4" w:space="0" w:color="auto"/>
              <w:right w:val="single" w:sz="4" w:space="0" w:color="auto"/>
            </w:tcBorders>
            <w:shd w:val="clear" w:color="auto" w:fill="auto"/>
          </w:tcPr>
          <w:p w14:paraId="66E13B9E" w14:textId="0D93D8F6" w:rsidR="00C96A9D" w:rsidRPr="002B19E5" w:rsidRDefault="00C96A9D" w:rsidP="00757475">
            <w:pPr>
              <w:jc w:val="center"/>
              <w:rPr>
                <w:b/>
                <w:sz w:val="16"/>
                <w:szCs w:val="16"/>
                <w:lang w:val="el-GR"/>
              </w:rPr>
            </w:pPr>
            <w:r w:rsidRPr="002B19E5">
              <w:rPr>
                <w:color w:val="000000"/>
                <w:sz w:val="16"/>
                <w:szCs w:val="16"/>
                <w:lang w:val="el-GR"/>
              </w:rPr>
              <w:t>1ο ΕΙΔΙΚΟ ΔΗΜ._Ε.Ε.Ε.Ε.Κ.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69B8FA48" w14:textId="7BF71128" w:rsidR="00C96A9D" w:rsidRPr="002B19E5" w:rsidRDefault="00C96A9D"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78668CD8" w14:textId="505A29C9" w:rsidR="00C96A9D" w:rsidRPr="002B19E5" w:rsidRDefault="00C96A9D" w:rsidP="00757475">
            <w:pPr>
              <w:jc w:val="center"/>
              <w:rPr>
                <w:sz w:val="16"/>
                <w:szCs w:val="16"/>
                <w:lang w:val="el-GR"/>
              </w:rPr>
            </w:pPr>
            <w:r w:rsidRPr="002B19E5">
              <w:rPr>
                <w:color w:val="000000"/>
                <w:sz w:val="16"/>
                <w:szCs w:val="16"/>
                <w:lang w:val="el-GR"/>
              </w:rPr>
              <w:t>1ο ΕΙΔΙΚΟ ΔΗΜ. ΡΕΘΥΜΝΟΥ-Ε.Ε.Ε.Ε.Κ. ΡΕΘΥΜΝΟΥ-ΕΝ.Ε.Ε.ΓΥ.Λ. ΡΕΘΥΜΝΟΥ-ΜΑΡΓΑΡΙΤΕΣ-ΕΛΕΥΘΕΡΝΑ</w:t>
            </w:r>
          </w:p>
        </w:tc>
        <w:tc>
          <w:tcPr>
            <w:tcW w:w="851" w:type="dxa"/>
          </w:tcPr>
          <w:p w14:paraId="113641DE" w14:textId="77777777" w:rsidR="00C96A9D" w:rsidRPr="00BB4C94" w:rsidRDefault="00C96A9D" w:rsidP="00757475">
            <w:pPr>
              <w:jc w:val="center"/>
              <w:rPr>
                <w:b/>
                <w:sz w:val="18"/>
                <w:szCs w:val="18"/>
                <w:lang w:val="el-GR"/>
              </w:rPr>
            </w:pPr>
          </w:p>
        </w:tc>
        <w:tc>
          <w:tcPr>
            <w:tcW w:w="992" w:type="dxa"/>
          </w:tcPr>
          <w:p w14:paraId="69899DD0" w14:textId="77777777" w:rsidR="00C96A9D" w:rsidRPr="00BB4C94" w:rsidRDefault="00C96A9D" w:rsidP="00757475">
            <w:pPr>
              <w:jc w:val="center"/>
              <w:rPr>
                <w:b/>
                <w:sz w:val="18"/>
                <w:szCs w:val="18"/>
                <w:lang w:val="el-GR"/>
              </w:rPr>
            </w:pPr>
          </w:p>
        </w:tc>
        <w:tc>
          <w:tcPr>
            <w:tcW w:w="1134" w:type="dxa"/>
          </w:tcPr>
          <w:p w14:paraId="5F782F4B" w14:textId="77777777" w:rsidR="00C96A9D" w:rsidRPr="00C96A9D" w:rsidRDefault="00C96A9D" w:rsidP="00757475">
            <w:pPr>
              <w:jc w:val="center"/>
              <w:rPr>
                <w:b/>
                <w:bCs/>
                <w:color w:val="000000"/>
                <w:sz w:val="18"/>
                <w:szCs w:val="18"/>
                <w:lang w:val="el-GR"/>
              </w:rPr>
            </w:pPr>
          </w:p>
        </w:tc>
        <w:tc>
          <w:tcPr>
            <w:tcW w:w="992" w:type="dxa"/>
          </w:tcPr>
          <w:p w14:paraId="20BB3E51" w14:textId="77777777" w:rsidR="00C96A9D" w:rsidRPr="00BB4C94" w:rsidRDefault="00C96A9D" w:rsidP="00757475">
            <w:pPr>
              <w:jc w:val="center"/>
              <w:rPr>
                <w:b/>
                <w:bCs/>
                <w:color w:val="000000"/>
                <w:sz w:val="18"/>
                <w:szCs w:val="18"/>
                <w:lang w:val="el-GR"/>
              </w:rPr>
            </w:pPr>
          </w:p>
        </w:tc>
        <w:tc>
          <w:tcPr>
            <w:tcW w:w="1134" w:type="dxa"/>
          </w:tcPr>
          <w:p w14:paraId="4A527CBF" w14:textId="77777777" w:rsidR="00C96A9D" w:rsidRPr="00BB4C94" w:rsidRDefault="00C96A9D" w:rsidP="00757475">
            <w:pPr>
              <w:jc w:val="center"/>
              <w:rPr>
                <w:b/>
                <w:bCs/>
                <w:sz w:val="18"/>
                <w:szCs w:val="18"/>
                <w:lang w:val="el-GR"/>
              </w:rPr>
            </w:pPr>
          </w:p>
        </w:tc>
        <w:tc>
          <w:tcPr>
            <w:tcW w:w="1134" w:type="dxa"/>
          </w:tcPr>
          <w:p w14:paraId="598884A0" w14:textId="77777777" w:rsidR="00C96A9D" w:rsidRPr="00BB4C94" w:rsidRDefault="00C96A9D" w:rsidP="00757475">
            <w:pPr>
              <w:jc w:val="center"/>
              <w:rPr>
                <w:b/>
                <w:sz w:val="18"/>
                <w:szCs w:val="18"/>
                <w:lang w:val="el-GR"/>
              </w:rPr>
            </w:pPr>
          </w:p>
        </w:tc>
        <w:tc>
          <w:tcPr>
            <w:tcW w:w="1110" w:type="dxa"/>
          </w:tcPr>
          <w:p w14:paraId="6554D4C6" w14:textId="77777777" w:rsidR="00C96A9D" w:rsidRPr="00BB4C94" w:rsidRDefault="00C96A9D" w:rsidP="00757475">
            <w:pPr>
              <w:jc w:val="center"/>
              <w:rPr>
                <w:b/>
                <w:sz w:val="18"/>
                <w:szCs w:val="18"/>
                <w:lang w:val="el-GR"/>
              </w:rPr>
            </w:pPr>
          </w:p>
        </w:tc>
        <w:tc>
          <w:tcPr>
            <w:tcW w:w="1301" w:type="dxa"/>
          </w:tcPr>
          <w:p w14:paraId="0273AA4B" w14:textId="77777777" w:rsidR="00C96A9D" w:rsidRPr="00BB4C94" w:rsidRDefault="00C96A9D" w:rsidP="00757475">
            <w:pPr>
              <w:jc w:val="center"/>
              <w:rPr>
                <w:b/>
                <w:sz w:val="18"/>
                <w:szCs w:val="18"/>
                <w:lang w:val="el-GR"/>
              </w:rPr>
            </w:pPr>
          </w:p>
        </w:tc>
        <w:tc>
          <w:tcPr>
            <w:tcW w:w="1184" w:type="dxa"/>
          </w:tcPr>
          <w:p w14:paraId="2A58A41D" w14:textId="77777777" w:rsidR="00C96A9D" w:rsidRPr="00BB4C94" w:rsidRDefault="00C96A9D" w:rsidP="00757475">
            <w:pPr>
              <w:jc w:val="center"/>
              <w:rPr>
                <w:b/>
                <w:sz w:val="18"/>
                <w:szCs w:val="18"/>
                <w:lang w:val="el-GR"/>
              </w:rPr>
            </w:pPr>
          </w:p>
        </w:tc>
        <w:tc>
          <w:tcPr>
            <w:tcW w:w="1201" w:type="dxa"/>
          </w:tcPr>
          <w:p w14:paraId="259CAE1A" w14:textId="77777777" w:rsidR="00C96A9D" w:rsidRPr="00BB4C94" w:rsidRDefault="00C96A9D" w:rsidP="00757475">
            <w:pPr>
              <w:jc w:val="center"/>
              <w:rPr>
                <w:b/>
                <w:sz w:val="18"/>
                <w:szCs w:val="18"/>
                <w:lang w:val="el-GR"/>
              </w:rPr>
            </w:pPr>
          </w:p>
        </w:tc>
      </w:tr>
      <w:tr w:rsidR="00F12322" w:rsidRPr="005142BD" w14:paraId="68FE132F"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055A1F8" w14:textId="72E30515" w:rsidR="00C96A9D" w:rsidRPr="004A7AFF" w:rsidRDefault="004A7AFF" w:rsidP="00757475">
            <w:pPr>
              <w:jc w:val="center"/>
              <w:rPr>
                <w:b/>
                <w:sz w:val="18"/>
                <w:szCs w:val="18"/>
                <w:lang w:val="el-GR"/>
              </w:rPr>
            </w:pPr>
            <w:r>
              <w:rPr>
                <w:b/>
                <w:sz w:val="18"/>
                <w:szCs w:val="18"/>
                <w:lang w:val="el-GR"/>
              </w:rPr>
              <w:t>99</w:t>
            </w:r>
          </w:p>
        </w:tc>
        <w:tc>
          <w:tcPr>
            <w:tcW w:w="1497" w:type="dxa"/>
            <w:tcBorders>
              <w:top w:val="nil"/>
              <w:left w:val="single" w:sz="4" w:space="0" w:color="auto"/>
              <w:bottom w:val="single" w:sz="4" w:space="0" w:color="auto"/>
              <w:right w:val="single" w:sz="4" w:space="0" w:color="auto"/>
            </w:tcBorders>
            <w:shd w:val="clear" w:color="auto" w:fill="auto"/>
          </w:tcPr>
          <w:p w14:paraId="20339637" w14:textId="2E01E068" w:rsidR="00C96A9D" w:rsidRPr="002B19E5" w:rsidRDefault="00C96A9D"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76167DD7" w14:textId="190ACE33" w:rsidR="00C96A9D" w:rsidRPr="002B19E5" w:rsidRDefault="00C96A9D"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57E69458" w14:textId="4E953AE4" w:rsidR="00C96A9D" w:rsidRPr="002B19E5" w:rsidRDefault="00C96A9D" w:rsidP="00757475">
            <w:pPr>
              <w:jc w:val="center"/>
              <w:rPr>
                <w:sz w:val="16"/>
                <w:szCs w:val="16"/>
              </w:rPr>
            </w:pPr>
            <w:r w:rsidRPr="002B19E5">
              <w:rPr>
                <w:color w:val="000000"/>
                <w:sz w:val="16"/>
                <w:szCs w:val="16"/>
                <w:lang w:val="el-GR"/>
              </w:rPr>
              <w:t xml:space="preserve">ΡΟΥΣΤΙΚΑ-ΑΓΙΟΣ ΚΩΝΣΤΑΝΤΙΝΟΣ-ΑΝΩ ΒΑΛΣΑΜΟΝΕΡΟ-ΠΡΙΝΕΣ-1ο ΕΙΔΙΚΟ ΔΗΜ. </w:t>
            </w:r>
            <w:r w:rsidRPr="002B19E5">
              <w:rPr>
                <w:color w:val="000000"/>
                <w:sz w:val="16"/>
                <w:szCs w:val="16"/>
              </w:rPr>
              <w:t>ΡΕΘΥΜΝΟΥ-Ε.Ε.Ε.Ε.Κ. ΡΕΘΥΜΝΟΥ</w:t>
            </w:r>
          </w:p>
        </w:tc>
        <w:tc>
          <w:tcPr>
            <w:tcW w:w="851" w:type="dxa"/>
          </w:tcPr>
          <w:p w14:paraId="43D5DBE5" w14:textId="77777777" w:rsidR="00C96A9D" w:rsidRPr="00BB4C94" w:rsidRDefault="00C96A9D" w:rsidP="00757475">
            <w:pPr>
              <w:jc w:val="center"/>
              <w:rPr>
                <w:b/>
                <w:sz w:val="18"/>
                <w:szCs w:val="18"/>
                <w:lang w:val="el-GR"/>
              </w:rPr>
            </w:pPr>
          </w:p>
        </w:tc>
        <w:tc>
          <w:tcPr>
            <w:tcW w:w="992" w:type="dxa"/>
          </w:tcPr>
          <w:p w14:paraId="7E61B78E" w14:textId="77777777" w:rsidR="00C96A9D" w:rsidRPr="00BB4C94" w:rsidRDefault="00C96A9D" w:rsidP="00757475">
            <w:pPr>
              <w:jc w:val="center"/>
              <w:rPr>
                <w:b/>
                <w:sz w:val="18"/>
                <w:szCs w:val="18"/>
                <w:lang w:val="el-GR"/>
              </w:rPr>
            </w:pPr>
          </w:p>
        </w:tc>
        <w:tc>
          <w:tcPr>
            <w:tcW w:w="1134" w:type="dxa"/>
          </w:tcPr>
          <w:p w14:paraId="05CBBADA" w14:textId="77777777" w:rsidR="00C96A9D" w:rsidRPr="00BB4C94" w:rsidRDefault="00C96A9D" w:rsidP="00757475">
            <w:pPr>
              <w:jc w:val="center"/>
              <w:rPr>
                <w:b/>
                <w:bCs/>
                <w:color w:val="000000"/>
                <w:sz w:val="18"/>
                <w:szCs w:val="18"/>
              </w:rPr>
            </w:pPr>
          </w:p>
        </w:tc>
        <w:tc>
          <w:tcPr>
            <w:tcW w:w="992" w:type="dxa"/>
          </w:tcPr>
          <w:p w14:paraId="73CBDED6" w14:textId="77777777" w:rsidR="00C96A9D" w:rsidRPr="00BB4C94" w:rsidRDefault="00C96A9D" w:rsidP="00757475">
            <w:pPr>
              <w:jc w:val="center"/>
              <w:rPr>
                <w:b/>
                <w:bCs/>
                <w:color w:val="000000"/>
                <w:sz w:val="18"/>
                <w:szCs w:val="18"/>
                <w:lang w:val="el-GR"/>
              </w:rPr>
            </w:pPr>
          </w:p>
        </w:tc>
        <w:tc>
          <w:tcPr>
            <w:tcW w:w="1134" w:type="dxa"/>
          </w:tcPr>
          <w:p w14:paraId="6F30A6EF" w14:textId="77777777" w:rsidR="00C96A9D" w:rsidRPr="00BB4C94" w:rsidRDefault="00C96A9D" w:rsidP="00757475">
            <w:pPr>
              <w:jc w:val="center"/>
              <w:rPr>
                <w:b/>
                <w:bCs/>
                <w:sz w:val="18"/>
                <w:szCs w:val="18"/>
                <w:lang w:val="el-GR"/>
              </w:rPr>
            </w:pPr>
          </w:p>
        </w:tc>
        <w:tc>
          <w:tcPr>
            <w:tcW w:w="1134" w:type="dxa"/>
          </w:tcPr>
          <w:p w14:paraId="38810DF2" w14:textId="77777777" w:rsidR="00C96A9D" w:rsidRPr="00BB4C94" w:rsidRDefault="00C96A9D" w:rsidP="00757475">
            <w:pPr>
              <w:jc w:val="center"/>
              <w:rPr>
                <w:b/>
                <w:sz w:val="18"/>
                <w:szCs w:val="18"/>
                <w:lang w:val="el-GR"/>
              </w:rPr>
            </w:pPr>
          </w:p>
        </w:tc>
        <w:tc>
          <w:tcPr>
            <w:tcW w:w="1110" w:type="dxa"/>
          </w:tcPr>
          <w:p w14:paraId="4A00BEC7" w14:textId="77777777" w:rsidR="00C96A9D" w:rsidRPr="00BB4C94" w:rsidRDefault="00C96A9D" w:rsidP="00757475">
            <w:pPr>
              <w:jc w:val="center"/>
              <w:rPr>
                <w:b/>
                <w:sz w:val="18"/>
                <w:szCs w:val="18"/>
                <w:lang w:val="el-GR"/>
              </w:rPr>
            </w:pPr>
          </w:p>
        </w:tc>
        <w:tc>
          <w:tcPr>
            <w:tcW w:w="1301" w:type="dxa"/>
          </w:tcPr>
          <w:p w14:paraId="19A3A52C" w14:textId="77777777" w:rsidR="00C96A9D" w:rsidRPr="00BB4C94" w:rsidRDefault="00C96A9D" w:rsidP="00757475">
            <w:pPr>
              <w:jc w:val="center"/>
              <w:rPr>
                <w:b/>
                <w:sz w:val="18"/>
                <w:szCs w:val="18"/>
                <w:lang w:val="el-GR"/>
              </w:rPr>
            </w:pPr>
          </w:p>
        </w:tc>
        <w:tc>
          <w:tcPr>
            <w:tcW w:w="1184" w:type="dxa"/>
          </w:tcPr>
          <w:p w14:paraId="36044A66" w14:textId="77777777" w:rsidR="00C96A9D" w:rsidRPr="00BB4C94" w:rsidRDefault="00C96A9D" w:rsidP="00757475">
            <w:pPr>
              <w:jc w:val="center"/>
              <w:rPr>
                <w:b/>
                <w:sz w:val="18"/>
                <w:szCs w:val="18"/>
                <w:lang w:val="el-GR"/>
              </w:rPr>
            </w:pPr>
          </w:p>
        </w:tc>
        <w:tc>
          <w:tcPr>
            <w:tcW w:w="1201" w:type="dxa"/>
          </w:tcPr>
          <w:p w14:paraId="5DA6F47C" w14:textId="77777777" w:rsidR="00C96A9D" w:rsidRPr="00BB4C94" w:rsidRDefault="00C96A9D" w:rsidP="00757475">
            <w:pPr>
              <w:jc w:val="center"/>
              <w:rPr>
                <w:b/>
                <w:sz w:val="18"/>
                <w:szCs w:val="18"/>
                <w:lang w:val="el-GR"/>
              </w:rPr>
            </w:pPr>
          </w:p>
        </w:tc>
      </w:tr>
      <w:tr w:rsidR="00F12322" w:rsidRPr="009A77A5" w14:paraId="50E8AEB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632DF9E" w14:textId="41A51BA1" w:rsidR="00C96A9D" w:rsidRPr="004A7AFF" w:rsidRDefault="004A7AFF" w:rsidP="00757475">
            <w:pPr>
              <w:jc w:val="center"/>
              <w:rPr>
                <w:b/>
                <w:sz w:val="18"/>
                <w:szCs w:val="18"/>
                <w:lang w:val="el-GR"/>
              </w:rPr>
            </w:pPr>
            <w:r>
              <w:rPr>
                <w:b/>
                <w:sz w:val="18"/>
                <w:szCs w:val="18"/>
                <w:lang w:val="el-GR"/>
              </w:rPr>
              <w:lastRenderedPageBreak/>
              <w:t>100</w:t>
            </w:r>
          </w:p>
        </w:tc>
        <w:tc>
          <w:tcPr>
            <w:tcW w:w="1497" w:type="dxa"/>
            <w:tcBorders>
              <w:top w:val="nil"/>
              <w:left w:val="single" w:sz="4" w:space="0" w:color="auto"/>
              <w:bottom w:val="single" w:sz="4" w:space="0" w:color="auto"/>
              <w:right w:val="single" w:sz="4" w:space="0" w:color="auto"/>
            </w:tcBorders>
            <w:shd w:val="clear" w:color="auto" w:fill="auto"/>
          </w:tcPr>
          <w:p w14:paraId="18B99FAB" w14:textId="4E0117CA" w:rsidR="00C96A9D" w:rsidRPr="002B19E5" w:rsidRDefault="00C96A9D"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242F32EC" w14:textId="1AFA8DDB" w:rsidR="00C96A9D" w:rsidRPr="002B19E5" w:rsidRDefault="00C96A9D"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41C14C5E" w14:textId="1920CC80" w:rsidR="00C96A9D" w:rsidRPr="002B19E5" w:rsidRDefault="00C96A9D" w:rsidP="00757475">
            <w:pPr>
              <w:jc w:val="center"/>
              <w:rPr>
                <w:sz w:val="16"/>
                <w:szCs w:val="16"/>
                <w:lang w:val="el-GR"/>
              </w:rPr>
            </w:pPr>
            <w:r w:rsidRPr="002B19E5">
              <w:rPr>
                <w:color w:val="000000"/>
                <w:sz w:val="16"/>
                <w:szCs w:val="16"/>
                <w:lang w:val="el-GR"/>
              </w:rPr>
              <w:t>1ο ΕΙΔΙΚΟ ΔΗΜ. ΡΕΘΥΜΝΟΥ-Ε.Ε.Ε.Ε.Κ. ΡΕΘΥΜΝΟΥ-ΠΡΙΝΕΣ-ΑΝΩ ΒΑΛΣΑΜΟΝΕΡΟ-ΑΓΙΟΣ ΚΩΝΣΤΑΝΤΙΝΟΣ-ΡΟΥΣΤΙΚΑ</w:t>
            </w:r>
          </w:p>
        </w:tc>
        <w:tc>
          <w:tcPr>
            <w:tcW w:w="851" w:type="dxa"/>
          </w:tcPr>
          <w:p w14:paraId="2F9B9AAD" w14:textId="77777777" w:rsidR="00C96A9D" w:rsidRPr="00BB4C94" w:rsidRDefault="00C96A9D" w:rsidP="00757475">
            <w:pPr>
              <w:jc w:val="center"/>
              <w:rPr>
                <w:b/>
                <w:sz w:val="18"/>
                <w:szCs w:val="18"/>
                <w:lang w:val="el-GR"/>
              </w:rPr>
            </w:pPr>
          </w:p>
        </w:tc>
        <w:tc>
          <w:tcPr>
            <w:tcW w:w="992" w:type="dxa"/>
          </w:tcPr>
          <w:p w14:paraId="7F89A13B" w14:textId="77777777" w:rsidR="00C96A9D" w:rsidRPr="00BB4C94" w:rsidRDefault="00C96A9D" w:rsidP="00757475">
            <w:pPr>
              <w:jc w:val="center"/>
              <w:rPr>
                <w:b/>
                <w:sz w:val="18"/>
                <w:szCs w:val="18"/>
                <w:lang w:val="el-GR"/>
              </w:rPr>
            </w:pPr>
          </w:p>
        </w:tc>
        <w:tc>
          <w:tcPr>
            <w:tcW w:w="1134" w:type="dxa"/>
          </w:tcPr>
          <w:p w14:paraId="5DFB5216" w14:textId="77777777" w:rsidR="00C96A9D" w:rsidRPr="00C96A9D" w:rsidRDefault="00C96A9D" w:rsidP="00757475">
            <w:pPr>
              <w:jc w:val="center"/>
              <w:rPr>
                <w:b/>
                <w:bCs/>
                <w:color w:val="000000"/>
                <w:sz w:val="18"/>
                <w:szCs w:val="18"/>
                <w:lang w:val="el-GR"/>
              </w:rPr>
            </w:pPr>
          </w:p>
        </w:tc>
        <w:tc>
          <w:tcPr>
            <w:tcW w:w="992" w:type="dxa"/>
          </w:tcPr>
          <w:p w14:paraId="0D89075D" w14:textId="77777777" w:rsidR="00C96A9D" w:rsidRPr="00BB4C94" w:rsidRDefault="00C96A9D" w:rsidP="00757475">
            <w:pPr>
              <w:jc w:val="center"/>
              <w:rPr>
                <w:b/>
                <w:bCs/>
                <w:color w:val="000000"/>
                <w:sz w:val="18"/>
                <w:szCs w:val="18"/>
                <w:lang w:val="el-GR"/>
              </w:rPr>
            </w:pPr>
          </w:p>
        </w:tc>
        <w:tc>
          <w:tcPr>
            <w:tcW w:w="1134" w:type="dxa"/>
          </w:tcPr>
          <w:p w14:paraId="5CEC2771" w14:textId="77777777" w:rsidR="00C96A9D" w:rsidRPr="00BB4C94" w:rsidRDefault="00C96A9D" w:rsidP="00757475">
            <w:pPr>
              <w:jc w:val="center"/>
              <w:rPr>
                <w:b/>
                <w:bCs/>
                <w:sz w:val="18"/>
                <w:szCs w:val="18"/>
                <w:lang w:val="el-GR"/>
              </w:rPr>
            </w:pPr>
          </w:p>
        </w:tc>
        <w:tc>
          <w:tcPr>
            <w:tcW w:w="1134" w:type="dxa"/>
          </w:tcPr>
          <w:p w14:paraId="6AB1FDC7" w14:textId="77777777" w:rsidR="00C96A9D" w:rsidRPr="00BB4C94" w:rsidRDefault="00C96A9D" w:rsidP="00757475">
            <w:pPr>
              <w:jc w:val="center"/>
              <w:rPr>
                <w:b/>
                <w:sz w:val="18"/>
                <w:szCs w:val="18"/>
                <w:lang w:val="el-GR"/>
              </w:rPr>
            </w:pPr>
          </w:p>
        </w:tc>
        <w:tc>
          <w:tcPr>
            <w:tcW w:w="1110" w:type="dxa"/>
          </w:tcPr>
          <w:p w14:paraId="4961B26E" w14:textId="77777777" w:rsidR="00C96A9D" w:rsidRPr="00BB4C94" w:rsidRDefault="00C96A9D" w:rsidP="00757475">
            <w:pPr>
              <w:jc w:val="center"/>
              <w:rPr>
                <w:b/>
                <w:sz w:val="18"/>
                <w:szCs w:val="18"/>
                <w:lang w:val="el-GR"/>
              </w:rPr>
            </w:pPr>
          </w:p>
        </w:tc>
        <w:tc>
          <w:tcPr>
            <w:tcW w:w="1301" w:type="dxa"/>
          </w:tcPr>
          <w:p w14:paraId="4406F875" w14:textId="77777777" w:rsidR="00C96A9D" w:rsidRPr="00BB4C94" w:rsidRDefault="00C96A9D" w:rsidP="00757475">
            <w:pPr>
              <w:jc w:val="center"/>
              <w:rPr>
                <w:b/>
                <w:sz w:val="18"/>
                <w:szCs w:val="18"/>
                <w:lang w:val="el-GR"/>
              </w:rPr>
            </w:pPr>
          </w:p>
        </w:tc>
        <w:tc>
          <w:tcPr>
            <w:tcW w:w="1184" w:type="dxa"/>
          </w:tcPr>
          <w:p w14:paraId="5A7679D1" w14:textId="77777777" w:rsidR="00C96A9D" w:rsidRPr="00BB4C94" w:rsidRDefault="00C96A9D" w:rsidP="00757475">
            <w:pPr>
              <w:jc w:val="center"/>
              <w:rPr>
                <w:b/>
                <w:sz w:val="18"/>
                <w:szCs w:val="18"/>
                <w:lang w:val="el-GR"/>
              </w:rPr>
            </w:pPr>
          </w:p>
        </w:tc>
        <w:tc>
          <w:tcPr>
            <w:tcW w:w="1201" w:type="dxa"/>
          </w:tcPr>
          <w:p w14:paraId="0E2C348D" w14:textId="77777777" w:rsidR="00C96A9D" w:rsidRPr="00BB4C94" w:rsidRDefault="00C96A9D" w:rsidP="00757475">
            <w:pPr>
              <w:jc w:val="center"/>
              <w:rPr>
                <w:b/>
                <w:sz w:val="18"/>
                <w:szCs w:val="18"/>
                <w:lang w:val="el-GR"/>
              </w:rPr>
            </w:pPr>
          </w:p>
        </w:tc>
      </w:tr>
      <w:tr w:rsidR="00F12322" w:rsidRPr="009A77A5" w14:paraId="21AF8E4B"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9842DE7" w14:textId="4611423A" w:rsidR="00C96A9D" w:rsidRPr="004A7AFF" w:rsidRDefault="004A7AFF" w:rsidP="00757475">
            <w:pPr>
              <w:jc w:val="center"/>
              <w:rPr>
                <w:b/>
                <w:sz w:val="18"/>
                <w:szCs w:val="18"/>
                <w:lang w:val="el-GR"/>
              </w:rPr>
            </w:pPr>
            <w:r>
              <w:rPr>
                <w:b/>
                <w:sz w:val="18"/>
                <w:szCs w:val="18"/>
                <w:lang w:val="el-GR"/>
              </w:rPr>
              <w:t>101</w:t>
            </w:r>
          </w:p>
        </w:tc>
        <w:tc>
          <w:tcPr>
            <w:tcW w:w="1497" w:type="dxa"/>
            <w:tcBorders>
              <w:top w:val="nil"/>
              <w:left w:val="single" w:sz="4" w:space="0" w:color="auto"/>
              <w:bottom w:val="single" w:sz="4" w:space="0" w:color="auto"/>
              <w:right w:val="single" w:sz="4" w:space="0" w:color="auto"/>
            </w:tcBorders>
            <w:shd w:val="clear" w:color="auto" w:fill="auto"/>
          </w:tcPr>
          <w:p w14:paraId="2EE1B4F6" w14:textId="1A51F7FC" w:rsidR="00C96A9D" w:rsidRPr="002B19E5" w:rsidRDefault="00C96A9D" w:rsidP="00757475">
            <w:pPr>
              <w:jc w:val="center"/>
              <w:rPr>
                <w:b/>
                <w:sz w:val="16"/>
                <w:szCs w:val="16"/>
                <w:lang w:val="el-GR"/>
              </w:rPr>
            </w:pPr>
            <w:r w:rsidRPr="002B19E5">
              <w:rPr>
                <w:color w:val="000000"/>
                <w:sz w:val="16"/>
                <w:szCs w:val="16"/>
                <w:lang w:val="el-GR"/>
              </w:rPr>
              <w:t>1ο ΕΙΔΙΚΟ ΔΗΜ.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23E80421" w14:textId="55A33BD6" w:rsidR="00C96A9D" w:rsidRPr="002B19E5" w:rsidRDefault="00C96A9D"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vAlign w:val="bottom"/>
          </w:tcPr>
          <w:p w14:paraId="16F339C3" w14:textId="723B70E8" w:rsidR="00C96A9D" w:rsidRPr="002B19E5" w:rsidRDefault="00C96A9D" w:rsidP="00757475">
            <w:pPr>
              <w:jc w:val="center"/>
              <w:rPr>
                <w:sz w:val="16"/>
                <w:szCs w:val="16"/>
                <w:lang w:val="el-GR"/>
              </w:rPr>
            </w:pPr>
            <w:r w:rsidRPr="002B19E5">
              <w:rPr>
                <w:color w:val="000000"/>
                <w:sz w:val="16"/>
                <w:szCs w:val="16"/>
                <w:lang w:val="el-GR"/>
              </w:rPr>
              <w:t>ΚΑΒΡΟΣ-ΕΝ.Ε.Ε.ΓΥ.Λ. ΡΕΘΥΜΝΟΥ- 1ο ΕΙΔΙΚΟ ΔΗΜΟΤΙΚΟ ΡΕΘΥΜΝΟΥ</w:t>
            </w:r>
          </w:p>
        </w:tc>
        <w:tc>
          <w:tcPr>
            <w:tcW w:w="851" w:type="dxa"/>
          </w:tcPr>
          <w:p w14:paraId="0BFBA42B" w14:textId="77777777" w:rsidR="00C96A9D" w:rsidRPr="00BB4C94" w:rsidRDefault="00C96A9D" w:rsidP="00757475">
            <w:pPr>
              <w:jc w:val="center"/>
              <w:rPr>
                <w:b/>
                <w:sz w:val="18"/>
                <w:szCs w:val="18"/>
                <w:lang w:val="el-GR"/>
              </w:rPr>
            </w:pPr>
          </w:p>
        </w:tc>
        <w:tc>
          <w:tcPr>
            <w:tcW w:w="992" w:type="dxa"/>
          </w:tcPr>
          <w:p w14:paraId="4FD5AD2F" w14:textId="77777777" w:rsidR="00C96A9D" w:rsidRPr="00BB4C94" w:rsidRDefault="00C96A9D" w:rsidP="00757475">
            <w:pPr>
              <w:jc w:val="center"/>
              <w:rPr>
                <w:b/>
                <w:sz w:val="18"/>
                <w:szCs w:val="18"/>
                <w:lang w:val="el-GR"/>
              </w:rPr>
            </w:pPr>
          </w:p>
        </w:tc>
        <w:tc>
          <w:tcPr>
            <w:tcW w:w="1134" w:type="dxa"/>
          </w:tcPr>
          <w:p w14:paraId="5361BA51" w14:textId="77777777" w:rsidR="00C96A9D" w:rsidRPr="00C96A9D" w:rsidRDefault="00C96A9D" w:rsidP="00757475">
            <w:pPr>
              <w:jc w:val="center"/>
              <w:rPr>
                <w:b/>
                <w:bCs/>
                <w:color w:val="000000"/>
                <w:sz w:val="18"/>
                <w:szCs w:val="18"/>
                <w:lang w:val="el-GR"/>
              </w:rPr>
            </w:pPr>
          </w:p>
        </w:tc>
        <w:tc>
          <w:tcPr>
            <w:tcW w:w="992" w:type="dxa"/>
          </w:tcPr>
          <w:p w14:paraId="673591E3" w14:textId="77777777" w:rsidR="00C96A9D" w:rsidRPr="00BB4C94" w:rsidRDefault="00C96A9D" w:rsidP="00757475">
            <w:pPr>
              <w:jc w:val="center"/>
              <w:rPr>
                <w:b/>
                <w:bCs/>
                <w:color w:val="000000"/>
                <w:sz w:val="18"/>
                <w:szCs w:val="18"/>
                <w:lang w:val="el-GR"/>
              </w:rPr>
            </w:pPr>
          </w:p>
        </w:tc>
        <w:tc>
          <w:tcPr>
            <w:tcW w:w="1134" w:type="dxa"/>
          </w:tcPr>
          <w:p w14:paraId="0D2A90DA" w14:textId="77777777" w:rsidR="00C96A9D" w:rsidRPr="00BB4C94" w:rsidRDefault="00C96A9D" w:rsidP="00757475">
            <w:pPr>
              <w:jc w:val="center"/>
              <w:rPr>
                <w:b/>
                <w:bCs/>
                <w:sz w:val="18"/>
                <w:szCs w:val="18"/>
                <w:lang w:val="el-GR"/>
              </w:rPr>
            </w:pPr>
          </w:p>
        </w:tc>
        <w:tc>
          <w:tcPr>
            <w:tcW w:w="1134" w:type="dxa"/>
          </w:tcPr>
          <w:p w14:paraId="3503B770" w14:textId="77777777" w:rsidR="00C96A9D" w:rsidRPr="00BB4C94" w:rsidRDefault="00C96A9D" w:rsidP="00757475">
            <w:pPr>
              <w:jc w:val="center"/>
              <w:rPr>
                <w:b/>
                <w:sz w:val="18"/>
                <w:szCs w:val="18"/>
                <w:lang w:val="el-GR"/>
              </w:rPr>
            </w:pPr>
          </w:p>
        </w:tc>
        <w:tc>
          <w:tcPr>
            <w:tcW w:w="1110" w:type="dxa"/>
          </w:tcPr>
          <w:p w14:paraId="6AA11F06" w14:textId="77777777" w:rsidR="00C96A9D" w:rsidRPr="00BB4C94" w:rsidRDefault="00C96A9D" w:rsidP="00757475">
            <w:pPr>
              <w:jc w:val="center"/>
              <w:rPr>
                <w:b/>
                <w:sz w:val="18"/>
                <w:szCs w:val="18"/>
                <w:lang w:val="el-GR"/>
              </w:rPr>
            </w:pPr>
          </w:p>
        </w:tc>
        <w:tc>
          <w:tcPr>
            <w:tcW w:w="1301" w:type="dxa"/>
          </w:tcPr>
          <w:p w14:paraId="42301321" w14:textId="77777777" w:rsidR="00C96A9D" w:rsidRPr="00BB4C94" w:rsidRDefault="00C96A9D" w:rsidP="00757475">
            <w:pPr>
              <w:jc w:val="center"/>
              <w:rPr>
                <w:b/>
                <w:sz w:val="18"/>
                <w:szCs w:val="18"/>
                <w:lang w:val="el-GR"/>
              </w:rPr>
            </w:pPr>
          </w:p>
        </w:tc>
        <w:tc>
          <w:tcPr>
            <w:tcW w:w="1184" w:type="dxa"/>
          </w:tcPr>
          <w:p w14:paraId="495AACAF" w14:textId="77777777" w:rsidR="00C96A9D" w:rsidRPr="00BB4C94" w:rsidRDefault="00C96A9D" w:rsidP="00757475">
            <w:pPr>
              <w:jc w:val="center"/>
              <w:rPr>
                <w:b/>
                <w:sz w:val="18"/>
                <w:szCs w:val="18"/>
                <w:lang w:val="el-GR"/>
              </w:rPr>
            </w:pPr>
          </w:p>
        </w:tc>
        <w:tc>
          <w:tcPr>
            <w:tcW w:w="1201" w:type="dxa"/>
          </w:tcPr>
          <w:p w14:paraId="369F8B4B" w14:textId="77777777" w:rsidR="00C96A9D" w:rsidRPr="00BB4C94" w:rsidRDefault="00C96A9D" w:rsidP="00757475">
            <w:pPr>
              <w:jc w:val="center"/>
              <w:rPr>
                <w:b/>
                <w:sz w:val="18"/>
                <w:szCs w:val="18"/>
                <w:lang w:val="el-GR"/>
              </w:rPr>
            </w:pPr>
          </w:p>
        </w:tc>
      </w:tr>
      <w:tr w:rsidR="00F12322" w:rsidRPr="009A77A5" w14:paraId="216016F2"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6F2A91D" w14:textId="4291D6AE" w:rsidR="00C96A9D" w:rsidRPr="004A7AFF" w:rsidRDefault="004A7AFF" w:rsidP="00757475">
            <w:pPr>
              <w:jc w:val="center"/>
              <w:rPr>
                <w:b/>
                <w:sz w:val="18"/>
                <w:szCs w:val="18"/>
                <w:lang w:val="el-GR"/>
              </w:rPr>
            </w:pPr>
            <w:r>
              <w:rPr>
                <w:b/>
                <w:sz w:val="18"/>
                <w:szCs w:val="18"/>
                <w:lang w:val="el-GR"/>
              </w:rPr>
              <w:t>102</w:t>
            </w:r>
          </w:p>
        </w:tc>
        <w:tc>
          <w:tcPr>
            <w:tcW w:w="1497" w:type="dxa"/>
            <w:tcBorders>
              <w:top w:val="nil"/>
              <w:left w:val="single" w:sz="4" w:space="0" w:color="auto"/>
              <w:bottom w:val="single" w:sz="4" w:space="0" w:color="auto"/>
              <w:right w:val="single" w:sz="4" w:space="0" w:color="auto"/>
            </w:tcBorders>
            <w:shd w:val="clear" w:color="auto" w:fill="auto"/>
          </w:tcPr>
          <w:p w14:paraId="064E9D86" w14:textId="6D677142" w:rsidR="00C96A9D" w:rsidRPr="002B19E5" w:rsidRDefault="00C96A9D" w:rsidP="00757475">
            <w:pPr>
              <w:jc w:val="center"/>
              <w:rPr>
                <w:b/>
                <w:sz w:val="16"/>
                <w:szCs w:val="16"/>
                <w:lang w:val="el-GR"/>
              </w:rPr>
            </w:pPr>
            <w:r w:rsidRPr="002B19E5">
              <w:rPr>
                <w:color w:val="000000"/>
                <w:sz w:val="16"/>
                <w:szCs w:val="16"/>
                <w:lang w:val="el-GR"/>
              </w:rPr>
              <w:t>1ο ΕΙΔΙΚΟ ΔΗΜ.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10FDC4F2" w14:textId="3470F048" w:rsidR="00C96A9D" w:rsidRPr="002B19E5" w:rsidRDefault="00C96A9D" w:rsidP="00757475">
            <w:pPr>
              <w:jc w:val="center"/>
              <w:rPr>
                <w:b/>
                <w:sz w:val="16"/>
                <w:szCs w:val="16"/>
                <w:lang w:val="el-GR"/>
              </w:rPr>
            </w:pPr>
            <w:r w:rsidRPr="002B19E5">
              <w:rPr>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vAlign w:val="bottom"/>
          </w:tcPr>
          <w:p w14:paraId="72793248" w14:textId="6BBEC502" w:rsidR="00C96A9D" w:rsidRPr="002B19E5" w:rsidRDefault="00C96A9D" w:rsidP="00757475">
            <w:pPr>
              <w:jc w:val="center"/>
              <w:rPr>
                <w:sz w:val="16"/>
                <w:szCs w:val="16"/>
                <w:lang w:val="el-GR"/>
              </w:rPr>
            </w:pPr>
            <w:r w:rsidRPr="002B19E5">
              <w:rPr>
                <w:color w:val="000000"/>
                <w:sz w:val="16"/>
                <w:szCs w:val="16"/>
                <w:lang w:val="el-GR"/>
              </w:rPr>
              <w:t>1ο ΕΙΔΙΚΟ ΔΗΜΟΤΙΚΟ ΡΕΘΥΜΝΟΥ-ΕΝ.Ε.Ε.ΓΥ.Λ. ΡΕΘΥΜΝΟΥ-ΚΑΒΡΟΣ</w:t>
            </w:r>
          </w:p>
        </w:tc>
        <w:tc>
          <w:tcPr>
            <w:tcW w:w="851" w:type="dxa"/>
          </w:tcPr>
          <w:p w14:paraId="2E8AE11A" w14:textId="77777777" w:rsidR="00C96A9D" w:rsidRPr="00BB4C94" w:rsidRDefault="00C96A9D" w:rsidP="00757475">
            <w:pPr>
              <w:jc w:val="center"/>
              <w:rPr>
                <w:b/>
                <w:sz w:val="18"/>
                <w:szCs w:val="18"/>
                <w:lang w:val="el-GR"/>
              </w:rPr>
            </w:pPr>
          </w:p>
        </w:tc>
        <w:tc>
          <w:tcPr>
            <w:tcW w:w="992" w:type="dxa"/>
          </w:tcPr>
          <w:p w14:paraId="20EA807C" w14:textId="77777777" w:rsidR="00C96A9D" w:rsidRPr="00BB4C94" w:rsidRDefault="00C96A9D" w:rsidP="00757475">
            <w:pPr>
              <w:jc w:val="center"/>
              <w:rPr>
                <w:b/>
                <w:sz w:val="18"/>
                <w:szCs w:val="18"/>
                <w:lang w:val="el-GR"/>
              </w:rPr>
            </w:pPr>
          </w:p>
        </w:tc>
        <w:tc>
          <w:tcPr>
            <w:tcW w:w="1134" w:type="dxa"/>
          </w:tcPr>
          <w:p w14:paraId="5F4FC6F3" w14:textId="77777777" w:rsidR="00C96A9D" w:rsidRPr="00C96A9D" w:rsidRDefault="00C96A9D" w:rsidP="00757475">
            <w:pPr>
              <w:jc w:val="center"/>
              <w:rPr>
                <w:b/>
                <w:bCs/>
                <w:color w:val="000000"/>
                <w:sz w:val="18"/>
                <w:szCs w:val="18"/>
                <w:lang w:val="el-GR"/>
              </w:rPr>
            </w:pPr>
          </w:p>
        </w:tc>
        <w:tc>
          <w:tcPr>
            <w:tcW w:w="992" w:type="dxa"/>
          </w:tcPr>
          <w:p w14:paraId="12903112" w14:textId="77777777" w:rsidR="00C96A9D" w:rsidRPr="00BB4C94" w:rsidRDefault="00C96A9D" w:rsidP="00757475">
            <w:pPr>
              <w:jc w:val="center"/>
              <w:rPr>
                <w:b/>
                <w:bCs/>
                <w:color w:val="000000"/>
                <w:sz w:val="18"/>
                <w:szCs w:val="18"/>
                <w:lang w:val="el-GR"/>
              </w:rPr>
            </w:pPr>
          </w:p>
        </w:tc>
        <w:tc>
          <w:tcPr>
            <w:tcW w:w="1134" w:type="dxa"/>
          </w:tcPr>
          <w:p w14:paraId="40B73C62" w14:textId="77777777" w:rsidR="00C96A9D" w:rsidRPr="00BB4C94" w:rsidRDefault="00C96A9D" w:rsidP="00757475">
            <w:pPr>
              <w:jc w:val="center"/>
              <w:rPr>
                <w:b/>
                <w:bCs/>
                <w:sz w:val="18"/>
                <w:szCs w:val="18"/>
                <w:lang w:val="el-GR"/>
              </w:rPr>
            </w:pPr>
          </w:p>
        </w:tc>
        <w:tc>
          <w:tcPr>
            <w:tcW w:w="1134" w:type="dxa"/>
          </w:tcPr>
          <w:p w14:paraId="509441F5" w14:textId="77777777" w:rsidR="00C96A9D" w:rsidRPr="00BB4C94" w:rsidRDefault="00C96A9D" w:rsidP="00757475">
            <w:pPr>
              <w:jc w:val="center"/>
              <w:rPr>
                <w:b/>
                <w:sz w:val="18"/>
                <w:szCs w:val="18"/>
                <w:lang w:val="el-GR"/>
              </w:rPr>
            </w:pPr>
          </w:p>
        </w:tc>
        <w:tc>
          <w:tcPr>
            <w:tcW w:w="1110" w:type="dxa"/>
          </w:tcPr>
          <w:p w14:paraId="62B34358" w14:textId="77777777" w:rsidR="00C96A9D" w:rsidRPr="00BB4C94" w:rsidRDefault="00C96A9D" w:rsidP="00757475">
            <w:pPr>
              <w:jc w:val="center"/>
              <w:rPr>
                <w:b/>
                <w:sz w:val="18"/>
                <w:szCs w:val="18"/>
                <w:lang w:val="el-GR"/>
              </w:rPr>
            </w:pPr>
          </w:p>
        </w:tc>
        <w:tc>
          <w:tcPr>
            <w:tcW w:w="1301" w:type="dxa"/>
          </w:tcPr>
          <w:p w14:paraId="122B8407" w14:textId="77777777" w:rsidR="00C96A9D" w:rsidRPr="00BB4C94" w:rsidRDefault="00C96A9D" w:rsidP="00757475">
            <w:pPr>
              <w:jc w:val="center"/>
              <w:rPr>
                <w:b/>
                <w:sz w:val="18"/>
                <w:szCs w:val="18"/>
                <w:lang w:val="el-GR"/>
              </w:rPr>
            </w:pPr>
          </w:p>
        </w:tc>
        <w:tc>
          <w:tcPr>
            <w:tcW w:w="1184" w:type="dxa"/>
          </w:tcPr>
          <w:p w14:paraId="2A74BA17" w14:textId="77777777" w:rsidR="00C96A9D" w:rsidRPr="00BB4C94" w:rsidRDefault="00C96A9D" w:rsidP="00757475">
            <w:pPr>
              <w:jc w:val="center"/>
              <w:rPr>
                <w:b/>
                <w:sz w:val="18"/>
                <w:szCs w:val="18"/>
                <w:lang w:val="el-GR"/>
              </w:rPr>
            </w:pPr>
          </w:p>
        </w:tc>
        <w:tc>
          <w:tcPr>
            <w:tcW w:w="1201" w:type="dxa"/>
          </w:tcPr>
          <w:p w14:paraId="5B13CB03" w14:textId="77777777" w:rsidR="00C96A9D" w:rsidRPr="00BB4C94" w:rsidRDefault="00C96A9D" w:rsidP="00757475">
            <w:pPr>
              <w:jc w:val="center"/>
              <w:rPr>
                <w:b/>
                <w:sz w:val="18"/>
                <w:szCs w:val="18"/>
                <w:lang w:val="el-GR"/>
              </w:rPr>
            </w:pPr>
          </w:p>
        </w:tc>
      </w:tr>
      <w:tr w:rsidR="00F12322" w:rsidRPr="009A77A5" w14:paraId="73325620"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E5D081E" w14:textId="61551F7A" w:rsidR="00C96A9D" w:rsidRPr="004A7AFF" w:rsidRDefault="004A7AFF" w:rsidP="00757475">
            <w:pPr>
              <w:jc w:val="center"/>
              <w:rPr>
                <w:b/>
                <w:sz w:val="18"/>
                <w:szCs w:val="18"/>
                <w:lang w:val="el-GR"/>
              </w:rPr>
            </w:pPr>
            <w:r>
              <w:rPr>
                <w:b/>
                <w:sz w:val="18"/>
                <w:szCs w:val="18"/>
                <w:lang w:val="el-GR"/>
              </w:rPr>
              <w:t>103</w:t>
            </w:r>
          </w:p>
        </w:tc>
        <w:tc>
          <w:tcPr>
            <w:tcW w:w="1497" w:type="dxa"/>
            <w:tcBorders>
              <w:top w:val="nil"/>
              <w:left w:val="single" w:sz="4" w:space="0" w:color="auto"/>
              <w:bottom w:val="single" w:sz="4" w:space="0" w:color="auto"/>
              <w:right w:val="single" w:sz="4" w:space="0" w:color="auto"/>
            </w:tcBorders>
            <w:shd w:val="clear" w:color="auto" w:fill="auto"/>
          </w:tcPr>
          <w:p w14:paraId="520D6EAB" w14:textId="1098C92D" w:rsidR="00C96A9D" w:rsidRPr="0038352C" w:rsidRDefault="00C96A9D"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&amp; </w:t>
            </w:r>
            <w:r w:rsidRPr="002B19E5">
              <w:rPr>
                <w:color w:val="000000"/>
                <w:sz w:val="16"/>
                <w:szCs w:val="16"/>
                <w:lang w:val="el-GR"/>
              </w:rPr>
              <w:t>ΕΝ</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ΓΥ</w:t>
            </w:r>
            <w:r w:rsidRPr="0038352C">
              <w:rPr>
                <w:color w:val="000000"/>
                <w:sz w:val="16"/>
                <w:szCs w:val="16"/>
                <w:lang w:val="el-GR"/>
              </w:rPr>
              <w:t>.</w:t>
            </w:r>
            <w:r w:rsidRPr="002B19E5">
              <w:rPr>
                <w:color w:val="000000"/>
                <w:sz w:val="16"/>
                <w:szCs w:val="16"/>
                <w:lang w:val="el-GR"/>
              </w:rPr>
              <w:t>Λ</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685B750E" w14:textId="506A891B" w:rsidR="00C96A9D" w:rsidRPr="002B19E5" w:rsidRDefault="00C96A9D"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17A6793F" w14:textId="221AAEC5" w:rsidR="00C96A9D" w:rsidRPr="002B19E5" w:rsidRDefault="00C96A9D" w:rsidP="00757475">
            <w:pPr>
              <w:jc w:val="center"/>
              <w:rPr>
                <w:sz w:val="16"/>
                <w:szCs w:val="16"/>
                <w:lang w:val="el-GR"/>
              </w:rPr>
            </w:pPr>
            <w:r w:rsidRPr="002B19E5">
              <w:rPr>
                <w:color w:val="000000"/>
                <w:sz w:val="16"/>
                <w:szCs w:val="16"/>
                <w:lang w:val="el-GR"/>
              </w:rPr>
              <w:t>ΠΑΓΚΑΛΟΧΩΡΙ-ΠΗΓΙΑΝΟΣ ΚΑΜΠΟΣ-ΑΛΜΠΑΝ ΜΕΤΟΧΙ--Ε.Ε.Ε.Ε.Κ. ΡΕΘΥΜΝΟΥ-ΕΝ.Ε.Ε.ΓΥ.Λ. ΡΕΘΥΜΝΟΥ</w:t>
            </w:r>
          </w:p>
        </w:tc>
        <w:tc>
          <w:tcPr>
            <w:tcW w:w="851" w:type="dxa"/>
          </w:tcPr>
          <w:p w14:paraId="68863396" w14:textId="77777777" w:rsidR="00C96A9D" w:rsidRPr="00BB4C94" w:rsidRDefault="00C96A9D" w:rsidP="00757475">
            <w:pPr>
              <w:jc w:val="center"/>
              <w:rPr>
                <w:b/>
                <w:sz w:val="18"/>
                <w:szCs w:val="18"/>
                <w:lang w:val="el-GR"/>
              </w:rPr>
            </w:pPr>
          </w:p>
        </w:tc>
        <w:tc>
          <w:tcPr>
            <w:tcW w:w="992" w:type="dxa"/>
          </w:tcPr>
          <w:p w14:paraId="7F75E930" w14:textId="77777777" w:rsidR="00C96A9D" w:rsidRPr="00BB4C94" w:rsidRDefault="00C96A9D" w:rsidP="00757475">
            <w:pPr>
              <w:jc w:val="center"/>
              <w:rPr>
                <w:b/>
                <w:sz w:val="18"/>
                <w:szCs w:val="18"/>
                <w:lang w:val="el-GR"/>
              </w:rPr>
            </w:pPr>
          </w:p>
        </w:tc>
        <w:tc>
          <w:tcPr>
            <w:tcW w:w="1134" w:type="dxa"/>
          </w:tcPr>
          <w:p w14:paraId="697FE5A0" w14:textId="77777777" w:rsidR="00C96A9D" w:rsidRPr="00C96A9D" w:rsidRDefault="00C96A9D" w:rsidP="00757475">
            <w:pPr>
              <w:jc w:val="center"/>
              <w:rPr>
                <w:b/>
                <w:bCs/>
                <w:color w:val="000000"/>
                <w:sz w:val="18"/>
                <w:szCs w:val="18"/>
                <w:lang w:val="el-GR"/>
              </w:rPr>
            </w:pPr>
          </w:p>
        </w:tc>
        <w:tc>
          <w:tcPr>
            <w:tcW w:w="992" w:type="dxa"/>
          </w:tcPr>
          <w:p w14:paraId="6A990975" w14:textId="77777777" w:rsidR="00C96A9D" w:rsidRPr="00BB4C94" w:rsidRDefault="00C96A9D" w:rsidP="00757475">
            <w:pPr>
              <w:jc w:val="center"/>
              <w:rPr>
                <w:b/>
                <w:bCs/>
                <w:color w:val="000000"/>
                <w:sz w:val="18"/>
                <w:szCs w:val="18"/>
                <w:lang w:val="el-GR"/>
              </w:rPr>
            </w:pPr>
          </w:p>
        </w:tc>
        <w:tc>
          <w:tcPr>
            <w:tcW w:w="1134" w:type="dxa"/>
          </w:tcPr>
          <w:p w14:paraId="0C0CC1A5" w14:textId="77777777" w:rsidR="00C96A9D" w:rsidRPr="00BB4C94" w:rsidRDefault="00C96A9D" w:rsidP="00757475">
            <w:pPr>
              <w:jc w:val="center"/>
              <w:rPr>
                <w:b/>
                <w:bCs/>
                <w:sz w:val="18"/>
                <w:szCs w:val="18"/>
                <w:lang w:val="el-GR"/>
              </w:rPr>
            </w:pPr>
          </w:p>
        </w:tc>
        <w:tc>
          <w:tcPr>
            <w:tcW w:w="1134" w:type="dxa"/>
          </w:tcPr>
          <w:p w14:paraId="606D9F3F" w14:textId="77777777" w:rsidR="00C96A9D" w:rsidRPr="00BB4C94" w:rsidRDefault="00C96A9D" w:rsidP="00757475">
            <w:pPr>
              <w:jc w:val="center"/>
              <w:rPr>
                <w:b/>
                <w:sz w:val="18"/>
                <w:szCs w:val="18"/>
                <w:lang w:val="el-GR"/>
              </w:rPr>
            </w:pPr>
          </w:p>
        </w:tc>
        <w:tc>
          <w:tcPr>
            <w:tcW w:w="1110" w:type="dxa"/>
          </w:tcPr>
          <w:p w14:paraId="68831897" w14:textId="77777777" w:rsidR="00C96A9D" w:rsidRPr="00BB4C94" w:rsidRDefault="00C96A9D" w:rsidP="00757475">
            <w:pPr>
              <w:jc w:val="center"/>
              <w:rPr>
                <w:b/>
                <w:sz w:val="18"/>
                <w:szCs w:val="18"/>
                <w:lang w:val="el-GR"/>
              </w:rPr>
            </w:pPr>
          </w:p>
        </w:tc>
        <w:tc>
          <w:tcPr>
            <w:tcW w:w="1301" w:type="dxa"/>
          </w:tcPr>
          <w:p w14:paraId="0853377E" w14:textId="77777777" w:rsidR="00C96A9D" w:rsidRPr="00BB4C94" w:rsidRDefault="00C96A9D" w:rsidP="00757475">
            <w:pPr>
              <w:jc w:val="center"/>
              <w:rPr>
                <w:b/>
                <w:sz w:val="18"/>
                <w:szCs w:val="18"/>
                <w:lang w:val="el-GR"/>
              </w:rPr>
            </w:pPr>
          </w:p>
        </w:tc>
        <w:tc>
          <w:tcPr>
            <w:tcW w:w="1184" w:type="dxa"/>
          </w:tcPr>
          <w:p w14:paraId="7B84A00E" w14:textId="77777777" w:rsidR="00C96A9D" w:rsidRPr="00BB4C94" w:rsidRDefault="00C96A9D" w:rsidP="00757475">
            <w:pPr>
              <w:jc w:val="center"/>
              <w:rPr>
                <w:b/>
                <w:sz w:val="18"/>
                <w:szCs w:val="18"/>
                <w:lang w:val="el-GR"/>
              </w:rPr>
            </w:pPr>
          </w:p>
        </w:tc>
        <w:tc>
          <w:tcPr>
            <w:tcW w:w="1201" w:type="dxa"/>
          </w:tcPr>
          <w:p w14:paraId="29FD3DA3" w14:textId="77777777" w:rsidR="00C96A9D" w:rsidRPr="00BB4C94" w:rsidRDefault="00C96A9D" w:rsidP="00757475">
            <w:pPr>
              <w:jc w:val="center"/>
              <w:rPr>
                <w:b/>
                <w:sz w:val="18"/>
                <w:szCs w:val="18"/>
                <w:lang w:val="el-GR"/>
              </w:rPr>
            </w:pPr>
          </w:p>
        </w:tc>
      </w:tr>
      <w:tr w:rsidR="00F12322" w:rsidRPr="009A77A5" w14:paraId="0763CDE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D1F0781" w14:textId="084A36ED" w:rsidR="00C96A9D" w:rsidRPr="004A7AFF" w:rsidRDefault="004A7AFF" w:rsidP="00757475">
            <w:pPr>
              <w:jc w:val="center"/>
              <w:rPr>
                <w:b/>
                <w:sz w:val="18"/>
                <w:szCs w:val="18"/>
                <w:lang w:val="el-GR"/>
              </w:rPr>
            </w:pPr>
            <w:r>
              <w:rPr>
                <w:b/>
                <w:sz w:val="18"/>
                <w:szCs w:val="18"/>
                <w:lang w:val="el-GR"/>
              </w:rPr>
              <w:t>104</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A6FBFB2" w14:textId="74AF8CDC" w:rsidR="00C96A9D" w:rsidRPr="0038352C" w:rsidRDefault="00C96A9D"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&amp; </w:t>
            </w:r>
            <w:r w:rsidRPr="002B19E5">
              <w:rPr>
                <w:color w:val="000000"/>
                <w:sz w:val="16"/>
                <w:szCs w:val="16"/>
                <w:lang w:val="el-GR"/>
              </w:rPr>
              <w:t>ΕΝ</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ΓΥ</w:t>
            </w:r>
            <w:r w:rsidRPr="0038352C">
              <w:rPr>
                <w:color w:val="000000"/>
                <w:sz w:val="16"/>
                <w:szCs w:val="16"/>
                <w:lang w:val="el-GR"/>
              </w:rPr>
              <w:t>.</w:t>
            </w:r>
            <w:r w:rsidRPr="002B19E5">
              <w:rPr>
                <w:color w:val="000000"/>
                <w:sz w:val="16"/>
                <w:szCs w:val="16"/>
                <w:lang w:val="el-GR"/>
              </w:rPr>
              <w:t>Λ</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0C19F5CB" w14:textId="0DBBD733" w:rsidR="00C96A9D" w:rsidRPr="002B19E5" w:rsidRDefault="00C96A9D"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5AF73653" w14:textId="7A3B7BFE" w:rsidR="00C96A9D" w:rsidRPr="002B19E5" w:rsidRDefault="00C96A9D" w:rsidP="00757475">
            <w:pPr>
              <w:jc w:val="center"/>
              <w:rPr>
                <w:sz w:val="16"/>
                <w:szCs w:val="16"/>
                <w:lang w:val="el-GR"/>
              </w:rPr>
            </w:pPr>
            <w:r w:rsidRPr="002B19E5">
              <w:rPr>
                <w:color w:val="000000"/>
                <w:sz w:val="16"/>
                <w:szCs w:val="16"/>
                <w:lang w:val="el-GR"/>
              </w:rPr>
              <w:t>ΕΝ.Ε.Ε.ΓΥ.Λ. ΡΕΘΥΜΝΟΥ- Ε.Ε.Ε.Ε.Κ. ΡΕΘΥΜΝΟΥ-ΑΛΜΠΑΝ ΜΕΤΟΧΙ--ΠΗΓΙΑΝΟΣ ΚΑΜΠΟΣ-ΠΑΓΚΑΛΟΧΩΡΙ</w:t>
            </w:r>
          </w:p>
        </w:tc>
        <w:tc>
          <w:tcPr>
            <w:tcW w:w="851" w:type="dxa"/>
          </w:tcPr>
          <w:p w14:paraId="58EBF63A" w14:textId="77777777" w:rsidR="00C96A9D" w:rsidRPr="00BB4C94" w:rsidRDefault="00C96A9D" w:rsidP="00757475">
            <w:pPr>
              <w:jc w:val="center"/>
              <w:rPr>
                <w:b/>
                <w:sz w:val="18"/>
                <w:szCs w:val="18"/>
                <w:lang w:val="el-GR"/>
              </w:rPr>
            </w:pPr>
          </w:p>
        </w:tc>
        <w:tc>
          <w:tcPr>
            <w:tcW w:w="992" w:type="dxa"/>
          </w:tcPr>
          <w:p w14:paraId="6F51F45F" w14:textId="77777777" w:rsidR="00C96A9D" w:rsidRPr="00BB4C94" w:rsidRDefault="00C96A9D" w:rsidP="00757475">
            <w:pPr>
              <w:jc w:val="center"/>
              <w:rPr>
                <w:b/>
                <w:sz w:val="18"/>
                <w:szCs w:val="18"/>
                <w:lang w:val="el-GR"/>
              </w:rPr>
            </w:pPr>
          </w:p>
        </w:tc>
        <w:tc>
          <w:tcPr>
            <w:tcW w:w="1134" w:type="dxa"/>
          </w:tcPr>
          <w:p w14:paraId="3618D088" w14:textId="77777777" w:rsidR="00C96A9D" w:rsidRPr="00C96A9D" w:rsidRDefault="00C96A9D" w:rsidP="00757475">
            <w:pPr>
              <w:jc w:val="center"/>
              <w:rPr>
                <w:b/>
                <w:bCs/>
                <w:color w:val="000000"/>
                <w:sz w:val="18"/>
                <w:szCs w:val="18"/>
                <w:lang w:val="el-GR"/>
              </w:rPr>
            </w:pPr>
          </w:p>
        </w:tc>
        <w:tc>
          <w:tcPr>
            <w:tcW w:w="992" w:type="dxa"/>
          </w:tcPr>
          <w:p w14:paraId="7104BA29" w14:textId="77777777" w:rsidR="00C96A9D" w:rsidRPr="00BB4C94" w:rsidRDefault="00C96A9D" w:rsidP="00757475">
            <w:pPr>
              <w:jc w:val="center"/>
              <w:rPr>
                <w:b/>
                <w:bCs/>
                <w:color w:val="000000"/>
                <w:sz w:val="18"/>
                <w:szCs w:val="18"/>
                <w:lang w:val="el-GR"/>
              </w:rPr>
            </w:pPr>
          </w:p>
        </w:tc>
        <w:tc>
          <w:tcPr>
            <w:tcW w:w="1134" w:type="dxa"/>
          </w:tcPr>
          <w:p w14:paraId="5D669F0B" w14:textId="77777777" w:rsidR="00C96A9D" w:rsidRPr="00BB4C94" w:rsidRDefault="00C96A9D" w:rsidP="00757475">
            <w:pPr>
              <w:jc w:val="center"/>
              <w:rPr>
                <w:b/>
                <w:bCs/>
                <w:sz w:val="18"/>
                <w:szCs w:val="18"/>
                <w:lang w:val="el-GR"/>
              </w:rPr>
            </w:pPr>
          </w:p>
        </w:tc>
        <w:tc>
          <w:tcPr>
            <w:tcW w:w="1134" w:type="dxa"/>
          </w:tcPr>
          <w:p w14:paraId="44F0556B" w14:textId="77777777" w:rsidR="00C96A9D" w:rsidRPr="00BB4C94" w:rsidRDefault="00C96A9D" w:rsidP="00757475">
            <w:pPr>
              <w:jc w:val="center"/>
              <w:rPr>
                <w:b/>
                <w:sz w:val="18"/>
                <w:szCs w:val="18"/>
                <w:lang w:val="el-GR"/>
              </w:rPr>
            </w:pPr>
          </w:p>
        </w:tc>
        <w:tc>
          <w:tcPr>
            <w:tcW w:w="1110" w:type="dxa"/>
          </w:tcPr>
          <w:p w14:paraId="5309BD57" w14:textId="77777777" w:rsidR="00C96A9D" w:rsidRPr="00BB4C94" w:rsidRDefault="00C96A9D" w:rsidP="00757475">
            <w:pPr>
              <w:jc w:val="center"/>
              <w:rPr>
                <w:b/>
                <w:sz w:val="18"/>
                <w:szCs w:val="18"/>
                <w:lang w:val="el-GR"/>
              </w:rPr>
            </w:pPr>
          </w:p>
        </w:tc>
        <w:tc>
          <w:tcPr>
            <w:tcW w:w="1301" w:type="dxa"/>
          </w:tcPr>
          <w:p w14:paraId="37B199C8" w14:textId="77777777" w:rsidR="00C96A9D" w:rsidRPr="00BB4C94" w:rsidRDefault="00C96A9D" w:rsidP="00757475">
            <w:pPr>
              <w:jc w:val="center"/>
              <w:rPr>
                <w:b/>
                <w:sz w:val="18"/>
                <w:szCs w:val="18"/>
                <w:lang w:val="el-GR"/>
              </w:rPr>
            </w:pPr>
          </w:p>
        </w:tc>
        <w:tc>
          <w:tcPr>
            <w:tcW w:w="1184" w:type="dxa"/>
          </w:tcPr>
          <w:p w14:paraId="33656C11" w14:textId="77777777" w:rsidR="00C96A9D" w:rsidRPr="00BB4C94" w:rsidRDefault="00C96A9D" w:rsidP="00757475">
            <w:pPr>
              <w:jc w:val="center"/>
              <w:rPr>
                <w:b/>
                <w:sz w:val="18"/>
                <w:szCs w:val="18"/>
                <w:lang w:val="el-GR"/>
              </w:rPr>
            </w:pPr>
          </w:p>
        </w:tc>
        <w:tc>
          <w:tcPr>
            <w:tcW w:w="1201" w:type="dxa"/>
          </w:tcPr>
          <w:p w14:paraId="54EF9CEB" w14:textId="77777777" w:rsidR="00C96A9D" w:rsidRPr="00BB4C94" w:rsidRDefault="00C96A9D" w:rsidP="00757475">
            <w:pPr>
              <w:jc w:val="center"/>
              <w:rPr>
                <w:b/>
                <w:sz w:val="18"/>
                <w:szCs w:val="18"/>
                <w:lang w:val="el-GR"/>
              </w:rPr>
            </w:pPr>
          </w:p>
        </w:tc>
      </w:tr>
      <w:tr w:rsidR="00F12322" w:rsidRPr="009A77A5" w14:paraId="00B2791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ADF9574" w14:textId="282EA514" w:rsidR="00C96A9D" w:rsidRPr="004A7AFF" w:rsidRDefault="004A7AFF" w:rsidP="00757475">
            <w:pPr>
              <w:jc w:val="center"/>
              <w:rPr>
                <w:b/>
                <w:sz w:val="18"/>
                <w:szCs w:val="18"/>
                <w:lang w:val="el-GR"/>
              </w:rPr>
            </w:pPr>
            <w:r>
              <w:rPr>
                <w:b/>
                <w:sz w:val="18"/>
                <w:szCs w:val="18"/>
                <w:lang w:val="el-GR"/>
              </w:rPr>
              <w:t>105</w:t>
            </w:r>
          </w:p>
        </w:tc>
        <w:tc>
          <w:tcPr>
            <w:tcW w:w="1497" w:type="dxa"/>
            <w:tcBorders>
              <w:top w:val="nil"/>
              <w:left w:val="single" w:sz="4" w:space="0" w:color="auto"/>
              <w:bottom w:val="single" w:sz="4" w:space="0" w:color="auto"/>
              <w:right w:val="single" w:sz="4" w:space="0" w:color="auto"/>
            </w:tcBorders>
            <w:shd w:val="clear" w:color="auto" w:fill="auto"/>
          </w:tcPr>
          <w:p w14:paraId="0E7537E5" w14:textId="5710AF84" w:rsidR="00C96A9D" w:rsidRPr="004A7AFF" w:rsidRDefault="00C96A9D" w:rsidP="00757475">
            <w:pPr>
              <w:jc w:val="center"/>
              <w:rPr>
                <w:b/>
                <w:sz w:val="16"/>
                <w:szCs w:val="16"/>
                <w:lang w:val="el-GR"/>
              </w:rPr>
            </w:pPr>
            <w:r w:rsidRPr="002B19E5">
              <w:rPr>
                <w:color w:val="000000"/>
                <w:sz w:val="16"/>
                <w:szCs w:val="16"/>
                <w:lang w:val="el-GR"/>
              </w:rPr>
              <w:t>Ε</w:t>
            </w:r>
            <w:r w:rsidRPr="004A7AFF">
              <w:rPr>
                <w:color w:val="000000"/>
                <w:sz w:val="16"/>
                <w:szCs w:val="16"/>
                <w:lang w:val="el-GR"/>
              </w:rPr>
              <w:t>.</w:t>
            </w:r>
            <w:r w:rsidRPr="002B19E5">
              <w:rPr>
                <w:color w:val="000000"/>
                <w:sz w:val="16"/>
                <w:szCs w:val="16"/>
                <w:lang w:val="el-GR"/>
              </w:rPr>
              <w:t>Ε</w:t>
            </w:r>
            <w:r w:rsidRPr="004A7AFF">
              <w:rPr>
                <w:color w:val="000000"/>
                <w:sz w:val="16"/>
                <w:szCs w:val="16"/>
                <w:lang w:val="el-GR"/>
              </w:rPr>
              <w:t>.</w:t>
            </w:r>
            <w:r w:rsidRPr="002B19E5">
              <w:rPr>
                <w:color w:val="000000"/>
                <w:sz w:val="16"/>
                <w:szCs w:val="16"/>
                <w:lang w:val="el-GR"/>
              </w:rPr>
              <w:t>Ε</w:t>
            </w:r>
            <w:r w:rsidRPr="004A7AFF">
              <w:rPr>
                <w:color w:val="000000"/>
                <w:sz w:val="16"/>
                <w:szCs w:val="16"/>
                <w:lang w:val="el-GR"/>
              </w:rPr>
              <w:t>.</w:t>
            </w:r>
            <w:r w:rsidRPr="002B19E5">
              <w:rPr>
                <w:color w:val="000000"/>
                <w:sz w:val="16"/>
                <w:szCs w:val="16"/>
                <w:lang w:val="el-GR"/>
              </w:rPr>
              <w:t>Ε</w:t>
            </w:r>
            <w:r w:rsidRPr="004A7AFF">
              <w:rPr>
                <w:color w:val="000000"/>
                <w:sz w:val="16"/>
                <w:szCs w:val="16"/>
                <w:lang w:val="el-GR"/>
              </w:rPr>
              <w:t>.</w:t>
            </w:r>
            <w:r w:rsidRPr="002B19E5">
              <w:rPr>
                <w:color w:val="000000"/>
                <w:sz w:val="16"/>
                <w:szCs w:val="16"/>
                <w:lang w:val="el-GR"/>
              </w:rPr>
              <w:t>Κ</w:t>
            </w:r>
            <w:r w:rsidRPr="004A7AFF">
              <w:rPr>
                <w:color w:val="000000"/>
                <w:sz w:val="16"/>
                <w:szCs w:val="16"/>
                <w:lang w:val="el-GR"/>
              </w:rPr>
              <w:t xml:space="preserve">. &amp; </w:t>
            </w:r>
            <w:r w:rsidRPr="002B19E5">
              <w:rPr>
                <w:color w:val="000000"/>
                <w:sz w:val="16"/>
                <w:szCs w:val="16"/>
                <w:lang w:val="el-GR"/>
              </w:rPr>
              <w:t>ΕΝ</w:t>
            </w:r>
            <w:r w:rsidRPr="004A7AFF">
              <w:rPr>
                <w:color w:val="000000"/>
                <w:sz w:val="16"/>
                <w:szCs w:val="16"/>
                <w:lang w:val="el-GR"/>
              </w:rPr>
              <w:t>.</w:t>
            </w:r>
            <w:r w:rsidRPr="002B19E5">
              <w:rPr>
                <w:color w:val="000000"/>
                <w:sz w:val="16"/>
                <w:szCs w:val="16"/>
                <w:lang w:val="el-GR"/>
              </w:rPr>
              <w:t>Ε</w:t>
            </w:r>
            <w:r w:rsidRPr="004A7AFF">
              <w:rPr>
                <w:color w:val="000000"/>
                <w:sz w:val="16"/>
                <w:szCs w:val="16"/>
                <w:lang w:val="el-GR"/>
              </w:rPr>
              <w:t>.</w:t>
            </w:r>
            <w:r w:rsidRPr="002B19E5">
              <w:rPr>
                <w:color w:val="000000"/>
                <w:sz w:val="16"/>
                <w:szCs w:val="16"/>
                <w:lang w:val="el-GR"/>
              </w:rPr>
              <w:t>Ε</w:t>
            </w:r>
            <w:r w:rsidRPr="004A7AFF">
              <w:rPr>
                <w:color w:val="000000"/>
                <w:sz w:val="16"/>
                <w:szCs w:val="16"/>
                <w:lang w:val="el-GR"/>
              </w:rPr>
              <w:t>.</w:t>
            </w:r>
            <w:r w:rsidRPr="002B19E5">
              <w:rPr>
                <w:color w:val="000000"/>
                <w:sz w:val="16"/>
                <w:szCs w:val="16"/>
                <w:lang w:val="el-GR"/>
              </w:rPr>
              <w:t>ΓΥ</w:t>
            </w:r>
            <w:r w:rsidRPr="004A7AFF">
              <w:rPr>
                <w:color w:val="000000"/>
                <w:sz w:val="16"/>
                <w:szCs w:val="16"/>
                <w:lang w:val="el-GR"/>
              </w:rPr>
              <w:t>.</w:t>
            </w:r>
            <w:r w:rsidRPr="002B19E5">
              <w:rPr>
                <w:color w:val="000000"/>
                <w:sz w:val="16"/>
                <w:szCs w:val="16"/>
                <w:lang w:val="el-GR"/>
              </w:rPr>
              <w:t>Λ</w:t>
            </w:r>
            <w:r w:rsidRPr="004A7AFF">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41EDFADF" w14:textId="362A38B0" w:rsidR="00C96A9D" w:rsidRPr="002B19E5" w:rsidRDefault="00C96A9D" w:rsidP="00757475">
            <w:pPr>
              <w:jc w:val="center"/>
              <w:rPr>
                <w:b/>
                <w:sz w:val="16"/>
                <w:szCs w:val="16"/>
                <w:lang w:val="el-GR"/>
              </w:rPr>
            </w:pPr>
            <w:r w:rsidRPr="002B19E5">
              <w:rPr>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61BE1D11" w14:textId="0CCD9AB2" w:rsidR="00C96A9D" w:rsidRPr="002B19E5" w:rsidRDefault="00C96A9D" w:rsidP="00757475">
            <w:pPr>
              <w:jc w:val="center"/>
              <w:rPr>
                <w:sz w:val="16"/>
                <w:szCs w:val="16"/>
                <w:lang w:val="el-GR"/>
              </w:rPr>
            </w:pPr>
            <w:r w:rsidRPr="002B19E5">
              <w:rPr>
                <w:color w:val="000000"/>
                <w:sz w:val="16"/>
                <w:szCs w:val="16"/>
                <w:lang w:val="el-GR"/>
              </w:rPr>
              <w:t>ΑΓΡΙΔΙΑ-ΠΕΡΑΜΑ-Ε.Ε.Ε.Ε.Κ. ΡΕΘΥΜΝΟΥ-ΕΝ.Ε.Ε.ΓΥ.Λ. ΡΕΘΥΜΝΟΥ</w:t>
            </w:r>
          </w:p>
        </w:tc>
        <w:tc>
          <w:tcPr>
            <w:tcW w:w="851" w:type="dxa"/>
          </w:tcPr>
          <w:p w14:paraId="556E1022" w14:textId="77777777" w:rsidR="00C96A9D" w:rsidRPr="00BB4C94" w:rsidRDefault="00C96A9D" w:rsidP="00757475">
            <w:pPr>
              <w:jc w:val="center"/>
              <w:rPr>
                <w:b/>
                <w:sz w:val="18"/>
                <w:szCs w:val="18"/>
                <w:lang w:val="el-GR"/>
              </w:rPr>
            </w:pPr>
          </w:p>
        </w:tc>
        <w:tc>
          <w:tcPr>
            <w:tcW w:w="992" w:type="dxa"/>
          </w:tcPr>
          <w:p w14:paraId="7A6DC4F6" w14:textId="77777777" w:rsidR="00C96A9D" w:rsidRPr="00BB4C94" w:rsidRDefault="00C96A9D" w:rsidP="00757475">
            <w:pPr>
              <w:jc w:val="center"/>
              <w:rPr>
                <w:b/>
                <w:sz w:val="18"/>
                <w:szCs w:val="18"/>
                <w:lang w:val="el-GR"/>
              </w:rPr>
            </w:pPr>
          </w:p>
        </w:tc>
        <w:tc>
          <w:tcPr>
            <w:tcW w:w="1134" w:type="dxa"/>
          </w:tcPr>
          <w:p w14:paraId="6029FEB0" w14:textId="77777777" w:rsidR="00C96A9D" w:rsidRPr="00C96A9D" w:rsidRDefault="00C96A9D" w:rsidP="00757475">
            <w:pPr>
              <w:jc w:val="center"/>
              <w:rPr>
                <w:b/>
                <w:bCs/>
                <w:color w:val="000000"/>
                <w:sz w:val="18"/>
                <w:szCs w:val="18"/>
                <w:lang w:val="el-GR"/>
              </w:rPr>
            </w:pPr>
          </w:p>
        </w:tc>
        <w:tc>
          <w:tcPr>
            <w:tcW w:w="992" w:type="dxa"/>
          </w:tcPr>
          <w:p w14:paraId="461C8060" w14:textId="77777777" w:rsidR="00C96A9D" w:rsidRPr="00BB4C94" w:rsidRDefault="00C96A9D" w:rsidP="00757475">
            <w:pPr>
              <w:jc w:val="center"/>
              <w:rPr>
                <w:b/>
                <w:bCs/>
                <w:color w:val="000000"/>
                <w:sz w:val="18"/>
                <w:szCs w:val="18"/>
                <w:lang w:val="el-GR"/>
              </w:rPr>
            </w:pPr>
          </w:p>
        </w:tc>
        <w:tc>
          <w:tcPr>
            <w:tcW w:w="1134" w:type="dxa"/>
          </w:tcPr>
          <w:p w14:paraId="4E75C5EE" w14:textId="77777777" w:rsidR="00C96A9D" w:rsidRPr="00BB4C94" w:rsidRDefault="00C96A9D" w:rsidP="00757475">
            <w:pPr>
              <w:jc w:val="center"/>
              <w:rPr>
                <w:b/>
                <w:bCs/>
                <w:sz w:val="18"/>
                <w:szCs w:val="18"/>
                <w:lang w:val="el-GR"/>
              </w:rPr>
            </w:pPr>
          </w:p>
        </w:tc>
        <w:tc>
          <w:tcPr>
            <w:tcW w:w="1134" w:type="dxa"/>
          </w:tcPr>
          <w:p w14:paraId="17371A3F" w14:textId="77777777" w:rsidR="00C96A9D" w:rsidRPr="00BB4C94" w:rsidRDefault="00C96A9D" w:rsidP="00757475">
            <w:pPr>
              <w:jc w:val="center"/>
              <w:rPr>
                <w:b/>
                <w:sz w:val="18"/>
                <w:szCs w:val="18"/>
                <w:lang w:val="el-GR"/>
              </w:rPr>
            </w:pPr>
          </w:p>
        </w:tc>
        <w:tc>
          <w:tcPr>
            <w:tcW w:w="1110" w:type="dxa"/>
          </w:tcPr>
          <w:p w14:paraId="37F6B41C" w14:textId="77777777" w:rsidR="00C96A9D" w:rsidRPr="00BB4C94" w:rsidRDefault="00C96A9D" w:rsidP="00757475">
            <w:pPr>
              <w:jc w:val="center"/>
              <w:rPr>
                <w:b/>
                <w:sz w:val="18"/>
                <w:szCs w:val="18"/>
                <w:lang w:val="el-GR"/>
              </w:rPr>
            </w:pPr>
          </w:p>
        </w:tc>
        <w:tc>
          <w:tcPr>
            <w:tcW w:w="1301" w:type="dxa"/>
          </w:tcPr>
          <w:p w14:paraId="0E686C1E" w14:textId="77777777" w:rsidR="00C96A9D" w:rsidRPr="00BB4C94" w:rsidRDefault="00C96A9D" w:rsidP="00757475">
            <w:pPr>
              <w:jc w:val="center"/>
              <w:rPr>
                <w:b/>
                <w:sz w:val="18"/>
                <w:szCs w:val="18"/>
                <w:lang w:val="el-GR"/>
              </w:rPr>
            </w:pPr>
          </w:p>
        </w:tc>
        <w:tc>
          <w:tcPr>
            <w:tcW w:w="1184" w:type="dxa"/>
          </w:tcPr>
          <w:p w14:paraId="57087B7C" w14:textId="77777777" w:rsidR="00C96A9D" w:rsidRPr="00BB4C94" w:rsidRDefault="00C96A9D" w:rsidP="00757475">
            <w:pPr>
              <w:jc w:val="center"/>
              <w:rPr>
                <w:b/>
                <w:sz w:val="18"/>
                <w:szCs w:val="18"/>
                <w:lang w:val="el-GR"/>
              </w:rPr>
            </w:pPr>
          </w:p>
        </w:tc>
        <w:tc>
          <w:tcPr>
            <w:tcW w:w="1201" w:type="dxa"/>
          </w:tcPr>
          <w:p w14:paraId="7B7633E9" w14:textId="77777777" w:rsidR="00C96A9D" w:rsidRPr="00BB4C94" w:rsidRDefault="00C96A9D" w:rsidP="00757475">
            <w:pPr>
              <w:jc w:val="center"/>
              <w:rPr>
                <w:b/>
                <w:sz w:val="18"/>
                <w:szCs w:val="18"/>
                <w:lang w:val="el-GR"/>
              </w:rPr>
            </w:pPr>
          </w:p>
        </w:tc>
      </w:tr>
      <w:tr w:rsidR="00F12322" w:rsidRPr="009A77A5" w14:paraId="6BD57675"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59DD36F5" w14:textId="256ECA8D" w:rsidR="00C96A9D" w:rsidRPr="004A7AFF" w:rsidRDefault="004A7AFF" w:rsidP="00757475">
            <w:pPr>
              <w:jc w:val="center"/>
              <w:rPr>
                <w:b/>
                <w:sz w:val="18"/>
                <w:szCs w:val="18"/>
                <w:lang w:val="el-GR"/>
              </w:rPr>
            </w:pPr>
            <w:r>
              <w:rPr>
                <w:b/>
                <w:sz w:val="18"/>
                <w:szCs w:val="18"/>
                <w:lang w:val="el-GR"/>
              </w:rPr>
              <w:t>106</w:t>
            </w:r>
          </w:p>
        </w:tc>
        <w:tc>
          <w:tcPr>
            <w:tcW w:w="1497" w:type="dxa"/>
            <w:tcBorders>
              <w:top w:val="nil"/>
              <w:left w:val="single" w:sz="4" w:space="0" w:color="auto"/>
              <w:bottom w:val="single" w:sz="4" w:space="0" w:color="auto"/>
              <w:right w:val="single" w:sz="4" w:space="0" w:color="auto"/>
            </w:tcBorders>
            <w:shd w:val="clear" w:color="auto" w:fill="auto"/>
          </w:tcPr>
          <w:p w14:paraId="169244A7" w14:textId="46B46193" w:rsidR="00C96A9D" w:rsidRPr="0038352C" w:rsidRDefault="00C96A9D"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&amp; </w:t>
            </w:r>
            <w:r w:rsidRPr="002B19E5">
              <w:rPr>
                <w:color w:val="000000"/>
                <w:sz w:val="16"/>
                <w:szCs w:val="16"/>
                <w:lang w:val="el-GR"/>
              </w:rPr>
              <w:t>ΕΝ</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ΓΥ</w:t>
            </w:r>
            <w:r w:rsidRPr="0038352C">
              <w:rPr>
                <w:color w:val="000000"/>
                <w:sz w:val="16"/>
                <w:szCs w:val="16"/>
                <w:lang w:val="el-GR"/>
              </w:rPr>
              <w:t>.</w:t>
            </w:r>
            <w:r w:rsidRPr="002B19E5">
              <w:rPr>
                <w:color w:val="000000"/>
                <w:sz w:val="16"/>
                <w:szCs w:val="16"/>
                <w:lang w:val="el-GR"/>
              </w:rPr>
              <w:t>Λ</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606BFA" w14:textId="1110261D" w:rsidR="00C96A9D" w:rsidRPr="002B19E5" w:rsidRDefault="00C96A9D" w:rsidP="00757475">
            <w:pPr>
              <w:jc w:val="center"/>
              <w:rPr>
                <w:b/>
                <w:sz w:val="16"/>
                <w:szCs w:val="16"/>
                <w:lang w:val="el-GR"/>
              </w:rPr>
            </w:pPr>
            <w:r w:rsidRPr="002B19E5">
              <w:rPr>
                <w:color w:val="000000"/>
                <w:sz w:val="16"/>
                <w:szCs w:val="16"/>
              </w:rPr>
              <w:t>3</w:t>
            </w:r>
          </w:p>
        </w:tc>
        <w:tc>
          <w:tcPr>
            <w:tcW w:w="1843" w:type="dxa"/>
            <w:shd w:val="clear" w:color="auto" w:fill="auto"/>
          </w:tcPr>
          <w:p w14:paraId="3392D49E" w14:textId="77777777" w:rsidR="00C96A9D" w:rsidRPr="002B19E5" w:rsidRDefault="00C96A9D"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4!R108C6" \a \f 4 \h  \* MERGEFORMAT </w:instrText>
            </w:r>
            <w:r w:rsidRPr="002B19E5">
              <w:rPr>
                <w:sz w:val="16"/>
                <w:szCs w:val="16"/>
                <w:lang w:val="el-GR" w:eastAsia="el-GR"/>
              </w:rPr>
              <w:fldChar w:fldCharType="separate"/>
            </w:r>
          </w:p>
          <w:p w14:paraId="22F38013" w14:textId="77777777" w:rsidR="00C96A9D" w:rsidRPr="002B19E5" w:rsidRDefault="00C96A9D" w:rsidP="00757475">
            <w:pPr>
              <w:suppressAutoHyphens w:val="0"/>
              <w:spacing w:after="0"/>
              <w:jc w:val="center"/>
              <w:rPr>
                <w:color w:val="000000"/>
                <w:sz w:val="16"/>
                <w:szCs w:val="16"/>
                <w:lang w:val="el-GR" w:eastAsia="el-GR"/>
              </w:rPr>
            </w:pPr>
            <w:r w:rsidRPr="002B19E5">
              <w:rPr>
                <w:color w:val="000000"/>
                <w:sz w:val="16"/>
                <w:szCs w:val="16"/>
                <w:lang w:val="el-GR" w:eastAsia="el-GR"/>
              </w:rPr>
              <w:t>Ε.Ε.Ε.Ε.Κ. ΡΕΘΥΜΝΟΥ-ΕΝ.Ε.Ε.ΓΥ.Λ. ΡΕΘΥΜΝΟΥ-ΠΕΡΑΜΑ-ΑΓΡΙΔΙΑ</w:t>
            </w:r>
          </w:p>
          <w:p w14:paraId="021AF6DE" w14:textId="72852819" w:rsidR="00C96A9D" w:rsidRPr="002B19E5" w:rsidRDefault="00C96A9D" w:rsidP="00757475">
            <w:pPr>
              <w:jc w:val="center"/>
              <w:rPr>
                <w:sz w:val="16"/>
                <w:szCs w:val="16"/>
                <w:lang w:val="el-GR"/>
              </w:rPr>
            </w:pPr>
            <w:r w:rsidRPr="002B19E5">
              <w:rPr>
                <w:color w:val="000000"/>
                <w:sz w:val="16"/>
                <w:szCs w:val="16"/>
                <w:lang w:val="el-GR" w:eastAsia="el-GR"/>
              </w:rPr>
              <w:fldChar w:fldCharType="end"/>
            </w:r>
          </w:p>
        </w:tc>
        <w:tc>
          <w:tcPr>
            <w:tcW w:w="851" w:type="dxa"/>
          </w:tcPr>
          <w:p w14:paraId="5F7D5A18" w14:textId="77777777" w:rsidR="00C96A9D" w:rsidRPr="00BB4C94" w:rsidRDefault="00C96A9D" w:rsidP="00757475">
            <w:pPr>
              <w:jc w:val="center"/>
              <w:rPr>
                <w:b/>
                <w:sz w:val="18"/>
                <w:szCs w:val="18"/>
                <w:lang w:val="el-GR"/>
              </w:rPr>
            </w:pPr>
          </w:p>
        </w:tc>
        <w:tc>
          <w:tcPr>
            <w:tcW w:w="992" w:type="dxa"/>
          </w:tcPr>
          <w:p w14:paraId="66F63471" w14:textId="77777777" w:rsidR="00C96A9D" w:rsidRPr="00BB4C94" w:rsidRDefault="00C96A9D" w:rsidP="00757475">
            <w:pPr>
              <w:jc w:val="center"/>
              <w:rPr>
                <w:b/>
                <w:sz w:val="18"/>
                <w:szCs w:val="18"/>
                <w:lang w:val="el-GR"/>
              </w:rPr>
            </w:pPr>
          </w:p>
        </w:tc>
        <w:tc>
          <w:tcPr>
            <w:tcW w:w="1134" w:type="dxa"/>
          </w:tcPr>
          <w:p w14:paraId="0E46CF36" w14:textId="77777777" w:rsidR="00C96A9D" w:rsidRPr="00C96A9D" w:rsidRDefault="00C96A9D" w:rsidP="00757475">
            <w:pPr>
              <w:jc w:val="center"/>
              <w:rPr>
                <w:b/>
                <w:bCs/>
                <w:color w:val="000000"/>
                <w:sz w:val="18"/>
                <w:szCs w:val="18"/>
                <w:lang w:val="el-GR"/>
              </w:rPr>
            </w:pPr>
          </w:p>
        </w:tc>
        <w:tc>
          <w:tcPr>
            <w:tcW w:w="992" w:type="dxa"/>
          </w:tcPr>
          <w:p w14:paraId="4D87FD45" w14:textId="77777777" w:rsidR="00C96A9D" w:rsidRPr="00BB4C94" w:rsidRDefault="00C96A9D" w:rsidP="00757475">
            <w:pPr>
              <w:jc w:val="center"/>
              <w:rPr>
                <w:b/>
                <w:bCs/>
                <w:color w:val="000000"/>
                <w:sz w:val="18"/>
                <w:szCs w:val="18"/>
                <w:lang w:val="el-GR"/>
              </w:rPr>
            </w:pPr>
          </w:p>
        </w:tc>
        <w:tc>
          <w:tcPr>
            <w:tcW w:w="1134" w:type="dxa"/>
          </w:tcPr>
          <w:p w14:paraId="750C11CF" w14:textId="77777777" w:rsidR="00C96A9D" w:rsidRPr="00BB4C94" w:rsidRDefault="00C96A9D" w:rsidP="00757475">
            <w:pPr>
              <w:jc w:val="center"/>
              <w:rPr>
                <w:b/>
                <w:bCs/>
                <w:sz w:val="18"/>
                <w:szCs w:val="18"/>
                <w:lang w:val="el-GR"/>
              </w:rPr>
            </w:pPr>
          </w:p>
        </w:tc>
        <w:tc>
          <w:tcPr>
            <w:tcW w:w="1134" w:type="dxa"/>
          </w:tcPr>
          <w:p w14:paraId="6B1438EB" w14:textId="77777777" w:rsidR="00C96A9D" w:rsidRPr="00BB4C94" w:rsidRDefault="00C96A9D" w:rsidP="00757475">
            <w:pPr>
              <w:jc w:val="center"/>
              <w:rPr>
                <w:b/>
                <w:sz w:val="18"/>
                <w:szCs w:val="18"/>
                <w:lang w:val="el-GR"/>
              </w:rPr>
            </w:pPr>
          </w:p>
        </w:tc>
        <w:tc>
          <w:tcPr>
            <w:tcW w:w="1110" w:type="dxa"/>
          </w:tcPr>
          <w:p w14:paraId="01D87FFE" w14:textId="77777777" w:rsidR="00C96A9D" w:rsidRPr="00BB4C94" w:rsidRDefault="00C96A9D" w:rsidP="00757475">
            <w:pPr>
              <w:jc w:val="center"/>
              <w:rPr>
                <w:b/>
                <w:sz w:val="18"/>
                <w:szCs w:val="18"/>
                <w:lang w:val="el-GR"/>
              </w:rPr>
            </w:pPr>
          </w:p>
        </w:tc>
        <w:tc>
          <w:tcPr>
            <w:tcW w:w="1301" w:type="dxa"/>
          </w:tcPr>
          <w:p w14:paraId="69B2E70C" w14:textId="77777777" w:rsidR="00C96A9D" w:rsidRPr="00BB4C94" w:rsidRDefault="00C96A9D" w:rsidP="00757475">
            <w:pPr>
              <w:jc w:val="center"/>
              <w:rPr>
                <w:b/>
                <w:sz w:val="18"/>
                <w:szCs w:val="18"/>
                <w:lang w:val="el-GR"/>
              </w:rPr>
            </w:pPr>
          </w:p>
        </w:tc>
        <w:tc>
          <w:tcPr>
            <w:tcW w:w="1184" w:type="dxa"/>
          </w:tcPr>
          <w:p w14:paraId="0F56A4E9" w14:textId="77777777" w:rsidR="00C96A9D" w:rsidRPr="00BB4C94" w:rsidRDefault="00C96A9D" w:rsidP="00757475">
            <w:pPr>
              <w:jc w:val="center"/>
              <w:rPr>
                <w:b/>
                <w:sz w:val="18"/>
                <w:szCs w:val="18"/>
                <w:lang w:val="el-GR"/>
              </w:rPr>
            </w:pPr>
          </w:p>
        </w:tc>
        <w:tc>
          <w:tcPr>
            <w:tcW w:w="1201" w:type="dxa"/>
          </w:tcPr>
          <w:p w14:paraId="0A013831" w14:textId="77777777" w:rsidR="00C96A9D" w:rsidRPr="00BB4C94" w:rsidRDefault="00C96A9D" w:rsidP="00757475">
            <w:pPr>
              <w:jc w:val="center"/>
              <w:rPr>
                <w:b/>
                <w:sz w:val="18"/>
                <w:szCs w:val="18"/>
                <w:lang w:val="el-GR"/>
              </w:rPr>
            </w:pPr>
          </w:p>
        </w:tc>
      </w:tr>
      <w:tr w:rsidR="00F12322" w:rsidRPr="009A77A5" w14:paraId="361B089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772E4B5B" w14:textId="205CFECD" w:rsidR="00C96A9D" w:rsidRPr="004A7AFF" w:rsidRDefault="004A7AFF" w:rsidP="00757475">
            <w:pPr>
              <w:jc w:val="center"/>
              <w:rPr>
                <w:b/>
                <w:sz w:val="18"/>
                <w:szCs w:val="18"/>
                <w:lang w:val="el-GR"/>
              </w:rPr>
            </w:pPr>
            <w:r>
              <w:rPr>
                <w:b/>
                <w:sz w:val="18"/>
                <w:szCs w:val="18"/>
                <w:lang w:val="el-GR"/>
              </w:rPr>
              <w:t>107</w:t>
            </w:r>
          </w:p>
        </w:tc>
        <w:tc>
          <w:tcPr>
            <w:tcW w:w="1497" w:type="dxa"/>
            <w:tcBorders>
              <w:top w:val="nil"/>
              <w:left w:val="single" w:sz="4" w:space="0" w:color="auto"/>
              <w:bottom w:val="single" w:sz="4" w:space="0" w:color="auto"/>
              <w:right w:val="single" w:sz="4" w:space="0" w:color="auto"/>
            </w:tcBorders>
            <w:shd w:val="clear" w:color="auto" w:fill="auto"/>
          </w:tcPr>
          <w:p w14:paraId="460DCEC8" w14:textId="7960470E" w:rsidR="00C96A9D" w:rsidRPr="002B19E5" w:rsidRDefault="00C96A9D"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1AC297B7" w14:textId="7D92ED93" w:rsidR="00C96A9D" w:rsidRPr="002B19E5" w:rsidRDefault="00C96A9D" w:rsidP="00757475">
            <w:pPr>
              <w:jc w:val="center"/>
              <w:rPr>
                <w:b/>
                <w:sz w:val="16"/>
                <w:szCs w:val="16"/>
                <w:lang w:val="el-GR"/>
              </w:rPr>
            </w:pPr>
            <w:r w:rsidRPr="002B19E5">
              <w:rPr>
                <w:color w:val="000000"/>
                <w:sz w:val="16"/>
                <w:szCs w:val="16"/>
              </w:rPr>
              <w:t>4</w:t>
            </w:r>
          </w:p>
        </w:tc>
        <w:tc>
          <w:tcPr>
            <w:tcW w:w="1843" w:type="dxa"/>
            <w:shd w:val="clear" w:color="auto" w:fill="auto"/>
          </w:tcPr>
          <w:p w14:paraId="08B12C99" w14:textId="77777777" w:rsidR="00C96A9D" w:rsidRPr="002B19E5" w:rsidRDefault="00C96A9D"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4!R109C6" \a \f 4 \h  \* MERGEFORMAT </w:instrText>
            </w:r>
            <w:r w:rsidRPr="002B19E5">
              <w:rPr>
                <w:sz w:val="16"/>
                <w:szCs w:val="16"/>
                <w:lang w:val="el-GR" w:eastAsia="el-GR"/>
              </w:rPr>
              <w:fldChar w:fldCharType="separate"/>
            </w:r>
          </w:p>
          <w:p w14:paraId="1008975E" w14:textId="77777777" w:rsidR="00C96A9D" w:rsidRPr="002B19E5" w:rsidRDefault="00C96A9D" w:rsidP="00757475">
            <w:pPr>
              <w:suppressAutoHyphens w:val="0"/>
              <w:spacing w:after="0"/>
              <w:jc w:val="center"/>
              <w:rPr>
                <w:color w:val="000000"/>
                <w:sz w:val="16"/>
                <w:szCs w:val="16"/>
                <w:lang w:val="el-GR" w:eastAsia="el-GR"/>
              </w:rPr>
            </w:pPr>
            <w:r w:rsidRPr="002B19E5">
              <w:rPr>
                <w:color w:val="000000"/>
                <w:sz w:val="16"/>
                <w:szCs w:val="16"/>
                <w:lang w:val="el-GR" w:eastAsia="el-GR"/>
              </w:rPr>
              <w:t>ΒΕΛΟΝΑΔΟ-ΕΠΙΣΚΟΠΗ-ΚΑΡΩΤΗ-1ο ΕΙΔΙΚΟ ΔΗΜ. ΡΕΘΥΜΝΟΥ-Ε.Ε.Ε.Ε.Κ. ΡΕΘΥΜΝΟΥ</w:t>
            </w:r>
          </w:p>
          <w:p w14:paraId="3642FEC7" w14:textId="34A3A3F3" w:rsidR="00C96A9D" w:rsidRPr="002B19E5" w:rsidRDefault="00C96A9D" w:rsidP="00757475">
            <w:pPr>
              <w:jc w:val="center"/>
              <w:rPr>
                <w:sz w:val="16"/>
                <w:szCs w:val="16"/>
                <w:lang w:val="el-GR"/>
              </w:rPr>
            </w:pPr>
            <w:r w:rsidRPr="002B19E5">
              <w:rPr>
                <w:color w:val="000000"/>
                <w:sz w:val="16"/>
                <w:szCs w:val="16"/>
                <w:lang w:val="el-GR" w:eastAsia="el-GR"/>
              </w:rPr>
              <w:fldChar w:fldCharType="end"/>
            </w:r>
          </w:p>
        </w:tc>
        <w:tc>
          <w:tcPr>
            <w:tcW w:w="851" w:type="dxa"/>
          </w:tcPr>
          <w:p w14:paraId="4334F415" w14:textId="77777777" w:rsidR="00C96A9D" w:rsidRPr="00BB4C94" w:rsidRDefault="00C96A9D" w:rsidP="00757475">
            <w:pPr>
              <w:jc w:val="center"/>
              <w:rPr>
                <w:b/>
                <w:sz w:val="18"/>
                <w:szCs w:val="18"/>
                <w:lang w:val="el-GR"/>
              </w:rPr>
            </w:pPr>
          </w:p>
        </w:tc>
        <w:tc>
          <w:tcPr>
            <w:tcW w:w="992" w:type="dxa"/>
          </w:tcPr>
          <w:p w14:paraId="618490A9" w14:textId="77777777" w:rsidR="00C96A9D" w:rsidRPr="00BB4C94" w:rsidRDefault="00C96A9D" w:rsidP="00757475">
            <w:pPr>
              <w:jc w:val="center"/>
              <w:rPr>
                <w:b/>
                <w:sz w:val="18"/>
                <w:szCs w:val="18"/>
                <w:lang w:val="el-GR"/>
              </w:rPr>
            </w:pPr>
          </w:p>
        </w:tc>
        <w:tc>
          <w:tcPr>
            <w:tcW w:w="1134" w:type="dxa"/>
          </w:tcPr>
          <w:p w14:paraId="35AE84BA" w14:textId="77777777" w:rsidR="00C96A9D" w:rsidRPr="00C96A9D" w:rsidRDefault="00C96A9D" w:rsidP="00757475">
            <w:pPr>
              <w:jc w:val="center"/>
              <w:rPr>
                <w:b/>
                <w:bCs/>
                <w:color w:val="000000"/>
                <w:sz w:val="18"/>
                <w:szCs w:val="18"/>
                <w:lang w:val="el-GR"/>
              </w:rPr>
            </w:pPr>
          </w:p>
        </w:tc>
        <w:tc>
          <w:tcPr>
            <w:tcW w:w="992" w:type="dxa"/>
          </w:tcPr>
          <w:p w14:paraId="0326AB8A" w14:textId="77777777" w:rsidR="00C96A9D" w:rsidRPr="00BB4C94" w:rsidRDefault="00C96A9D" w:rsidP="00757475">
            <w:pPr>
              <w:jc w:val="center"/>
              <w:rPr>
                <w:b/>
                <w:bCs/>
                <w:color w:val="000000"/>
                <w:sz w:val="18"/>
                <w:szCs w:val="18"/>
                <w:lang w:val="el-GR"/>
              </w:rPr>
            </w:pPr>
          </w:p>
        </w:tc>
        <w:tc>
          <w:tcPr>
            <w:tcW w:w="1134" w:type="dxa"/>
          </w:tcPr>
          <w:p w14:paraId="7D8F8A0C" w14:textId="77777777" w:rsidR="00C96A9D" w:rsidRPr="00BB4C94" w:rsidRDefault="00C96A9D" w:rsidP="00757475">
            <w:pPr>
              <w:jc w:val="center"/>
              <w:rPr>
                <w:b/>
                <w:bCs/>
                <w:sz w:val="18"/>
                <w:szCs w:val="18"/>
                <w:lang w:val="el-GR"/>
              </w:rPr>
            </w:pPr>
          </w:p>
        </w:tc>
        <w:tc>
          <w:tcPr>
            <w:tcW w:w="1134" w:type="dxa"/>
          </w:tcPr>
          <w:p w14:paraId="06AFE20E" w14:textId="77777777" w:rsidR="00C96A9D" w:rsidRPr="00BB4C94" w:rsidRDefault="00C96A9D" w:rsidP="00757475">
            <w:pPr>
              <w:jc w:val="center"/>
              <w:rPr>
                <w:b/>
                <w:sz w:val="18"/>
                <w:szCs w:val="18"/>
                <w:lang w:val="el-GR"/>
              </w:rPr>
            </w:pPr>
          </w:p>
        </w:tc>
        <w:tc>
          <w:tcPr>
            <w:tcW w:w="1110" w:type="dxa"/>
          </w:tcPr>
          <w:p w14:paraId="247FE8A9" w14:textId="77777777" w:rsidR="00C96A9D" w:rsidRPr="00BB4C94" w:rsidRDefault="00C96A9D" w:rsidP="00757475">
            <w:pPr>
              <w:jc w:val="center"/>
              <w:rPr>
                <w:b/>
                <w:sz w:val="18"/>
                <w:szCs w:val="18"/>
                <w:lang w:val="el-GR"/>
              </w:rPr>
            </w:pPr>
          </w:p>
        </w:tc>
        <w:tc>
          <w:tcPr>
            <w:tcW w:w="1301" w:type="dxa"/>
          </w:tcPr>
          <w:p w14:paraId="5A0D705D" w14:textId="77777777" w:rsidR="00C96A9D" w:rsidRPr="00BB4C94" w:rsidRDefault="00C96A9D" w:rsidP="00757475">
            <w:pPr>
              <w:jc w:val="center"/>
              <w:rPr>
                <w:b/>
                <w:sz w:val="18"/>
                <w:szCs w:val="18"/>
                <w:lang w:val="el-GR"/>
              </w:rPr>
            </w:pPr>
          </w:p>
        </w:tc>
        <w:tc>
          <w:tcPr>
            <w:tcW w:w="1184" w:type="dxa"/>
          </w:tcPr>
          <w:p w14:paraId="509C78E0" w14:textId="77777777" w:rsidR="00C96A9D" w:rsidRPr="00BB4C94" w:rsidRDefault="00C96A9D" w:rsidP="00757475">
            <w:pPr>
              <w:jc w:val="center"/>
              <w:rPr>
                <w:b/>
                <w:sz w:val="18"/>
                <w:szCs w:val="18"/>
                <w:lang w:val="el-GR"/>
              </w:rPr>
            </w:pPr>
          </w:p>
        </w:tc>
        <w:tc>
          <w:tcPr>
            <w:tcW w:w="1201" w:type="dxa"/>
          </w:tcPr>
          <w:p w14:paraId="1DD60218" w14:textId="77777777" w:rsidR="00C96A9D" w:rsidRPr="00BB4C94" w:rsidRDefault="00C96A9D" w:rsidP="00757475">
            <w:pPr>
              <w:jc w:val="center"/>
              <w:rPr>
                <w:b/>
                <w:sz w:val="18"/>
                <w:szCs w:val="18"/>
                <w:lang w:val="el-GR"/>
              </w:rPr>
            </w:pPr>
          </w:p>
        </w:tc>
      </w:tr>
      <w:tr w:rsidR="00F12322" w:rsidRPr="009A77A5" w14:paraId="34EAEB5F"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62579B3" w14:textId="0CC58084" w:rsidR="00C96A9D" w:rsidRPr="004A7AFF" w:rsidRDefault="004A7AFF" w:rsidP="00757475">
            <w:pPr>
              <w:jc w:val="center"/>
              <w:rPr>
                <w:b/>
                <w:sz w:val="18"/>
                <w:szCs w:val="18"/>
                <w:lang w:val="el-GR"/>
              </w:rPr>
            </w:pPr>
            <w:r>
              <w:rPr>
                <w:b/>
                <w:sz w:val="18"/>
                <w:szCs w:val="18"/>
                <w:lang w:val="el-GR"/>
              </w:rPr>
              <w:t>108</w:t>
            </w:r>
          </w:p>
        </w:tc>
        <w:tc>
          <w:tcPr>
            <w:tcW w:w="1497" w:type="dxa"/>
            <w:tcBorders>
              <w:top w:val="nil"/>
              <w:left w:val="single" w:sz="4" w:space="0" w:color="auto"/>
              <w:bottom w:val="single" w:sz="4" w:space="0" w:color="auto"/>
              <w:right w:val="single" w:sz="4" w:space="0" w:color="auto"/>
            </w:tcBorders>
            <w:shd w:val="clear" w:color="auto" w:fill="auto"/>
          </w:tcPr>
          <w:p w14:paraId="26BA90A2" w14:textId="04D580F7" w:rsidR="00C96A9D" w:rsidRPr="002B19E5" w:rsidRDefault="00C96A9D"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5E4B7110" w14:textId="0DC1357C" w:rsidR="00C96A9D" w:rsidRPr="002B19E5" w:rsidRDefault="00C96A9D" w:rsidP="00757475">
            <w:pPr>
              <w:jc w:val="center"/>
              <w:rPr>
                <w:b/>
                <w:sz w:val="16"/>
                <w:szCs w:val="16"/>
                <w:lang w:val="el-GR"/>
              </w:rPr>
            </w:pPr>
            <w:r w:rsidRPr="002B19E5">
              <w:rPr>
                <w:color w:val="000000"/>
                <w:sz w:val="16"/>
                <w:szCs w:val="16"/>
              </w:rPr>
              <w:t>4</w:t>
            </w:r>
          </w:p>
        </w:tc>
        <w:tc>
          <w:tcPr>
            <w:tcW w:w="1843" w:type="dxa"/>
            <w:shd w:val="clear" w:color="auto" w:fill="auto"/>
          </w:tcPr>
          <w:p w14:paraId="482DA0E6" w14:textId="77777777" w:rsidR="00C96A9D" w:rsidRPr="002B19E5" w:rsidRDefault="00C96A9D"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4!R110C6" \a \f 4 \h  \* MERGEFORMAT </w:instrText>
            </w:r>
            <w:r w:rsidRPr="002B19E5">
              <w:rPr>
                <w:sz w:val="16"/>
                <w:szCs w:val="16"/>
                <w:lang w:val="el-GR" w:eastAsia="el-GR"/>
              </w:rPr>
              <w:fldChar w:fldCharType="separate"/>
            </w:r>
          </w:p>
          <w:p w14:paraId="19828301" w14:textId="77777777" w:rsidR="00C96A9D" w:rsidRPr="002B19E5" w:rsidRDefault="00C96A9D" w:rsidP="00757475">
            <w:pPr>
              <w:suppressAutoHyphens w:val="0"/>
              <w:spacing w:after="0"/>
              <w:jc w:val="center"/>
              <w:rPr>
                <w:color w:val="000000"/>
                <w:sz w:val="16"/>
                <w:szCs w:val="16"/>
                <w:lang w:val="el-GR" w:eastAsia="el-GR"/>
              </w:rPr>
            </w:pPr>
            <w:r w:rsidRPr="002B19E5">
              <w:rPr>
                <w:color w:val="000000"/>
                <w:sz w:val="16"/>
                <w:szCs w:val="16"/>
                <w:lang w:val="el-GR" w:eastAsia="el-GR"/>
              </w:rPr>
              <w:t>1ο ΕΙΔΙΚΟ ΔΗΜ. ΡΕΘΥΜΝΟΥ-Ε.Ε.Ε.Ε.Κ. ΡΕΘΥΜΝΟΥ-ΚΑΡΩΤΗ-ΕΠΙΣΚΟΠΗ-ΒΕΛΟΝΑΔΟ</w:t>
            </w:r>
          </w:p>
          <w:p w14:paraId="0F3D6754" w14:textId="3EE882F9" w:rsidR="00C96A9D" w:rsidRPr="002B19E5" w:rsidRDefault="00C96A9D" w:rsidP="00757475">
            <w:pPr>
              <w:jc w:val="center"/>
              <w:rPr>
                <w:sz w:val="16"/>
                <w:szCs w:val="16"/>
                <w:lang w:val="el-GR"/>
              </w:rPr>
            </w:pPr>
            <w:r w:rsidRPr="002B19E5">
              <w:rPr>
                <w:color w:val="000000"/>
                <w:sz w:val="16"/>
                <w:szCs w:val="16"/>
                <w:lang w:val="el-GR" w:eastAsia="el-GR"/>
              </w:rPr>
              <w:fldChar w:fldCharType="end"/>
            </w:r>
          </w:p>
        </w:tc>
        <w:tc>
          <w:tcPr>
            <w:tcW w:w="851" w:type="dxa"/>
          </w:tcPr>
          <w:p w14:paraId="41B1C64D" w14:textId="77777777" w:rsidR="00C96A9D" w:rsidRPr="00BB4C94" w:rsidRDefault="00C96A9D" w:rsidP="00757475">
            <w:pPr>
              <w:jc w:val="center"/>
              <w:rPr>
                <w:b/>
                <w:sz w:val="18"/>
                <w:szCs w:val="18"/>
                <w:lang w:val="el-GR"/>
              </w:rPr>
            </w:pPr>
          </w:p>
        </w:tc>
        <w:tc>
          <w:tcPr>
            <w:tcW w:w="992" w:type="dxa"/>
          </w:tcPr>
          <w:p w14:paraId="5C114812" w14:textId="77777777" w:rsidR="00C96A9D" w:rsidRPr="00BB4C94" w:rsidRDefault="00C96A9D" w:rsidP="00757475">
            <w:pPr>
              <w:jc w:val="center"/>
              <w:rPr>
                <w:b/>
                <w:sz w:val="18"/>
                <w:szCs w:val="18"/>
                <w:lang w:val="el-GR"/>
              </w:rPr>
            </w:pPr>
          </w:p>
        </w:tc>
        <w:tc>
          <w:tcPr>
            <w:tcW w:w="1134" w:type="dxa"/>
          </w:tcPr>
          <w:p w14:paraId="1E06BB0D" w14:textId="77777777" w:rsidR="00C96A9D" w:rsidRPr="00C96A9D" w:rsidRDefault="00C96A9D" w:rsidP="00757475">
            <w:pPr>
              <w:jc w:val="center"/>
              <w:rPr>
                <w:b/>
                <w:bCs/>
                <w:color w:val="000000"/>
                <w:sz w:val="18"/>
                <w:szCs w:val="18"/>
                <w:lang w:val="el-GR"/>
              </w:rPr>
            </w:pPr>
          </w:p>
        </w:tc>
        <w:tc>
          <w:tcPr>
            <w:tcW w:w="992" w:type="dxa"/>
          </w:tcPr>
          <w:p w14:paraId="03429367" w14:textId="77777777" w:rsidR="00C96A9D" w:rsidRPr="00BB4C94" w:rsidRDefault="00C96A9D" w:rsidP="00757475">
            <w:pPr>
              <w:jc w:val="center"/>
              <w:rPr>
                <w:b/>
                <w:bCs/>
                <w:color w:val="000000"/>
                <w:sz w:val="18"/>
                <w:szCs w:val="18"/>
                <w:lang w:val="el-GR"/>
              </w:rPr>
            </w:pPr>
          </w:p>
        </w:tc>
        <w:tc>
          <w:tcPr>
            <w:tcW w:w="1134" w:type="dxa"/>
          </w:tcPr>
          <w:p w14:paraId="2C1D9A4E" w14:textId="77777777" w:rsidR="00C96A9D" w:rsidRPr="00BB4C94" w:rsidRDefault="00C96A9D" w:rsidP="00757475">
            <w:pPr>
              <w:jc w:val="center"/>
              <w:rPr>
                <w:b/>
                <w:bCs/>
                <w:sz w:val="18"/>
                <w:szCs w:val="18"/>
                <w:lang w:val="el-GR"/>
              </w:rPr>
            </w:pPr>
          </w:p>
        </w:tc>
        <w:tc>
          <w:tcPr>
            <w:tcW w:w="1134" w:type="dxa"/>
          </w:tcPr>
          <w:p w14:paraId="06B56B8C" w14:textId="77777777" w:rsidR="00C96A9D" w:rsidRPr="00BB4C94" w:rsidRDefault="00C96A9D" w:rsidP="00757475">
            <w:pPr>
              <w:jc w:val="center"/>
              <w:rPr>
                <w:b/>
                <w:sz w:val="18"/>
                <w:szCs w:val="18"/>
                <w:lang w:val="el-GR"/>
              </w:rPr>
            </w:pPr>
          </w:p>
        </w:tc>
        <w:tc>
          <w:tcPr>
            <w:tcW w:w="1110" w:type="dxa"/>
          </w:tcPr>
          <w:p w14:paraId="78EB8FBB" w14:textId="77777777" w:rsidR="00C96A9D" w:rsidRPr="00BB4C94" w:rsidRDefault="00C96A9D" w:rsidP="00757475">
            <w:pPr>
              <w:jc w:val="center"/>
              <w:rPr>
                <w:b/>
                <w:sz w:val="18"/>
                <w:szCs w:val="18"/>
                <w:lang w:val="el-GR"/>
              </w:rPr>
            </w:pPr>
          </w:p>
        </w:tc>
        <w:tc>
          <w:tcPr>
            <w:tcW w:w="1301" w:type="dxa"/>
          </w:tcPr>
          <w:p w14:paraId="7FF5E9C6" w14:textId="77777777" w:rsidR="00C96A9D" w:rsidRPr="00BB4C94" w:rsidRDefault="00C96A9D" w:rsidP="00757475">
            <w:pPr>
              <w:jc w:val="center"/>
              <w:rPr>
                <w:b/>
                <w:sz w:val="18"/>
                <w:szCs w:val="18"/>
                <w:lang w:val="el-GR"/>
              </w:rPr>
            </w:pPr>
          </w:p>
        </w:tc>
        <w:tc>
          <w:tcPr>
            <w:tcW w:w="1184" w:type="dxa"/>
          </w:tcPr>
          <w:p w14:paraId="1816400D" w14:textId="77777777" w:rsidR="00C96A9D" w:rsidRPr="00BB4C94" w:rsidRDefault="00C96A9D" w:rsidP="00757475">
            <w:pPr>
              <w:jc w:val="center"/>
              <w:rPr>
                <w:b/>
                <w:sz w:val="18"/>
                <w:szCs w:val="18"/>
                <w:lang w:val="el-GR"/>
              </w:rPr>
            </w:pPr>
          </w:p>
        </w:tc>
        <w:tc>
          <w:tcPr>
            <w:tcW w:w="1201" w:type="dxa"/>
          </w:tcPr>
          <w:p w14:paraId="28A3F496" w14:textId="77777777" w:rsidR="00C96A9D" w:rsidRPr="00BB4C94" w:rsidRDefault="00C96A9D" w:rsidP="00757475">
            <w:pPr>
              <w:jc w:val="center"/>
              <w:rPr>
                <w:b/>
                <w:sz w:val="18"/>
                <w:szCs w:val="18"/>
                <w:lang w:val="el-GR"/>
              </w:rPr>
            </w:pPr>
          </w:p>
        </w:tc>
      </w:tr>
      <w:tr w:rsidR="00F12322" w:rsidRPr="009A77A5" w14:paraId="1EC2F92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3545CED" w14:textId="427C0672" w:rsidR="00C96A9D" w:rsidRPr="004A7AFF" w:rsidRDefault="004A7AFF" w:rsidP="00757475">
            <w:pPr>
              <w:jc w:val="center"/>
              <w:rPr>
                <w:b/>
                <w:sz w:val="18"/>
                <w:szCs w:val="18"/>
                <w:lang w:val="el-GR"/>
              </w:rPr>
            </w:pPr>
            <w:r>
              <w:rPr>
                <w:b/>
                <w:sz w:val="18"/>
                <w:szCs w:val="18"/>
                <w:lang w:val="el-GR"/>
              </w:rPr>
              <w:t>109</w:t>
            </w:r>
          </w:p>
        </w:tc>
        <w:tc>
          <w:tcPr>
            <w:tcW w:w="1497" w:type="dxa"/>
            <w:tcBorders>
              <w:top w:val="nil"/>
              <w:left w:val="single" w:sz="4" w:space="0" w:color="auto"/>
              <w:bottom w:val="single" w:sz="4" w:space="0" w:color="auto"/>
              <w:right w:val="single" w:sz="4" w:space="0" w:color="auto"/>
            </w:tcBorders>
            <w:shd w:val="clear" w:color="auto" w:fill="auto"/>
          </w:tcPr>
          <w:p w14:paraId="467DB987" w14:textId="78F55A7A" w:rsidR="00C96A9D" w:rsidRPr="002B19E5" w:rsidRDefault="00C96A9D" w:rsidP="00757475">
            <w:pPr>
              <w:jc w:val="center"/>
              <w:rPr>
                <w:b/>
                <w:sz w:val="16"/>
                <w:szCs w:val="16"/>
                <w:lang w:val="el-GR"/>
              </w:rPr>
            </w:pPr>
            <w:r w:rsidRPr="002B19E5">
              <w:rPr>
                <w:color w:val="000000"/>
                <w:sz w:val="16"/>
                <w:szCs w:val="16"/>
                <w:lang w:val="el-GR"/>
              </w:rPr>
              <w:t xml:space="preserve">1ο ΕΙΔΙΚΟ ΔΗΜ._Ε.Ε.Ε.Ε.Κ. &amp; </w:t>
            </w:r>
            <w:r w:rsidRPr="002B19E5">
              <w:rPr>
                <w:color w:val="000000"/>
                <w:sz w:val="16"/>
                <w:szCs w:val="16"/>
                <w:lang w:val="el-GR"/>
              </w:rPr>
              <w:lastRenderedPageBreak/>
              <w:t>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60434A2E" w14:textId="779CFA38" w:rsidR="00C96A9D" w:rsidRPr="002B19E5" w:rsidRDefault="00C96A9D" w:rsidP="00757475">
            <w:pPr>
              <w:jc w:val="center"/>
              <w:rPr>
                <w:b/>
                <w:sz w:val="16"/>
                <w:szCs w:val="16"/>
                <w:lang w:val="el-GR"/>
              </w:rPr>
            </w:pPr>
            <w:r w:rsidRPr="002B19E5">
              <w:rPr>
                <w:color w:val="000000"/>
                <w:sz w:val="16"/>
                <w:szCs w:val="16"/>
              </w:rPr>
              <w:lastRenderedPageBreak/>
              <w:t>7</w:t>
            </w:r>
          </w:p>
        </w:tc>
        <w:tc>
          <w:tcPr>
            <w:tcW w:w="1843" w:type="dxa"/>
            <w:shd w:val="clear" w:color="auto" w:fill="auto"/>
          </w:tcPr>
          <w:p w14:paraId="5C3838F1" w14:textId="77777777" w:rsidR="00C96A9D" w:rsidRPr="002B19E5" w:rsidRDefault="00C96A9D"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4!R111C6" \a \f 4 \h  \* MERGEFORMAT </w:instrText>
            </w:r>
            <w:r w:rsidRPr="002B19E5">
              <w:rPr>
                <w:sz w:val="16"/>
                <w:szCs w:val="16"/>
                <w:lang w:val="el-GR" w:eastAsia="el-GR"/>
              </w:rPr>
              <w:fldChar w:fldCharType="separate"/>
            </w:r>
          </w:p>
          <w:p w14:paraId="73ED6677" w14:textId="77777777" w:rsidR="00C96A9D" w:rsidRPr="002B19E5" w:rsidRDefault="00C96A9D" w:rsidP="00757475">
            <w:pPr>
              <w:suppressAutoHyphens w:val="0"/>
              <w:spacing w:after="0"/>
              <w:jc w:val="center"/>
              <w:rPr>
                <w:color w:val="000000"/>
                <w:sz w:val="16"/>
                <w:szCs w:val="16"/>
                <w:lang w:val="el-GR" w:eastAsia="el-GR"/>
              </w:rPr>
            </w:pPr>
            <w:r w:rsidRPr="002B19E5">
              <w:rPr>
                <w:color w:val="000000"/>
                <w:sz w:val="16"/>
                <w:szCs w:val="16"/>
                <w:lang w:val="el-GR" w:eastAsia="el-GR"/>
              </w:rPr>
              <w:lastRenderedPageBreak/>
              <w:t>ΚΟΥΜΟΙ-ΑΡΜΕΝΟΙ-ΤΡΙΑ ΜΟΝΑΣΤΗΡΙΑ-ΓΑΛΛΟΥ-ΕΝ.Ε.Ε.ΓΥ.Λ. ΡΕΘΥΜΝΟΥ-1ο ΕΙΔΙΚΟ ΔΗΜΟΤΙΚΟ ΡΕΘΥΜΝΟΥ-Ε.Ε.Ε.Ε.Κ. ΡΕΘΥΜΝΟΥ</w:t>
            </w:r>
          </w:p>
          <w:p w14:paraId="1081B442" w14:textId="7580D92A" w:rsidR="00C96A9D" w:rsidRPr="002B19E5" w:rsidRDefault="00C96A9D" w:rsidP="00757475">
            <w:pPr>
              <w:jc w:val="center"/>
              <w:rPr>
                <w:sz w:val="16"/>
                <w:szCs w:val="16"/>
                <w:lang w:val="el-GR"/>
              </w:rPr>
            </w:pPr>
            <w:r w:rsidRPr="002B19E5">
              <w:rPr>
                <w:color w:val="000000"/>
                <w:sz w:val="16"/>
                <w:szCs w:val="16"/>
                <w:lang w:val="el-GR" w:eastAsia="el-GR"/>
              </w:rPr>
              <w:fldChar w:fldCharType="end"/>
            </w:r>
          </w:p>
        </w:tc>
        <w:tc>
          <w:tcPr>
            <w:tcW w:w="851" w:type="dxa"/>
          </w:tcPr>
          <w:p w14:paraId="5AED10E1" w14:textId="77777777" w:rsidR="00C96A9D" w:rsidRPr="00BB4C94" w:rsidRDefault="00C96A9D" w:rsidP="00757475">
            <w:pPr>
              <w:jc w:val="center"/>
              <w:rPr>
                <w:b/>
                <w:sz w:val="18"/>
                <w:szCs w:val="18"/>
                <w:lang w:val="el-GR"/>
              </w:rPr>
            </w:pPr>
          </w:p>
        </w:tc>
        <w:tc>
          <w:tcPr>
            <w:tcW w:w="992" w:type="dxa"/>
          </w:tcPr>
          <w:p w14:paraId="53AD7DD3" w14:textId="77777777" w:rsidR="00C96A9D" w:rsidRPr="00BB4C94" w:rsidRDefault="00C96A9D" w:rsidP="00757475">
            <w:pPr>
              <w:jc w:val="center"/>
              <w:rPr>
                <w:b/>
                <w:sz w:val="18"/>
                <w:szCs w:val="18"/>
                <w:lang w:val="el-GR"/>
              </w:rPr>
            </w:pPr>
          </w:p>
        </w:tc>
        <w:tc>
          <w:tcPr>
            <w:tcW w:w="1134" w:type="dxa"/>
          </w:tcPr>
          <w:p w14:paraId="41C0EBAF" w14:textId="77777777" w:rsidR="00C96A9D" w:rsidRPr="00BB4C94" w:rsidRDefault="00C96A9D" w:rsidP="00757475">
            <w:pPr>
              <w:jc w:val="center"/>
              <w:rPr>
                <w:b/>
                <w:bCs/>
                <w:color w:val="000000"/>
                <w:sz w:val="18"/>
                <w:szCs w:val="18"/>
                <w:lang w:val="el-GR"/>
              </w:rPr>
            </w:pPr>
          </w:p>
        </w:tc>
        <w:tc>
          <w:tcPr>
            <w:tcW w:w="992" w:type="dxa"/>
          </w:tcPr>
          <w:p w14:paraId="211E5EDC" w14:textId="77777777" w:rsidR="00C96A9D" w:rsidRPr="00BB4C94" w:rsidRDefault="00C96A9D" w:rsidP="00757475">
            <w:pPr>
              <w:jc w:val="center"/>
              <w:rPr>
                <w:b/>
                <w:bCs/>
                <w:color w:val="000000"/>
                <w:sz w:val="18"/>
                <w:szCs w:val="18"/>
                <w:lang w:val="el-GR"/>
              </w:rPr>
            </w:pPr>
          </w:p>
        </w:tc>
        <w:tc>
          <w:tcPr>
            <w:tcW w:w="1134" w:type="dxa"/>
          </w:tcPr>
          <w:p w14:paraId="2529DFF0" w14:textId="77777777" w:rsidR="00C96A9D" w:rsidRPr="00BB4C94" w:rsidRDefault="00C96A9D" w:rsidP="00757475">
            <w:pPr>
              <w:jc w:val="center"/>
              <w:rPr>
                <w:b/>
                <w:bCs/>
                <w:sz w:val="18"/>
                <w:szCs w:val="18"/>
                <w:lang w:val="el-GR"/>
              </w:rPr>
            </w:pPr>
          </w:p>
        </w:tc>
        <w:tc>
          <w:tcPr>
            <w:tcW w:w="1134" w:type="dxa"/>
          </w:tcPr>
          <w:p w14:paraId="5280AEA3" w14:textId="77777777" w:rsidR="00C96A9D" w:rsidRPr="00BB4C94" w:rsidRDefault="00C96A9D" w:rsidP="00757475">
            <w:pPr>
              <w:jc w:val="center"/>
              <w:rPr>
                <w:b/>
                <w:sz w:val="18"/>
                <w:szCs w:val="18"/>
                <w:lang w:val="el-GR"/>
              </w:rPr>
            </w:pPr>
          </w:p>
        </w:tc>
        <w:tc>
          <w:tcPr>
            <w:tcW w:w="1110" w:type="dxa"/>
          </w:tcPr>
          <w:p w14:paraId="2DB882C0" w14:textId="77777777" w:rsidR="00C96A9D" w:rsidRPr="00BB4C94" w:rsidRDefault="00C96A9D" w:rsidP="00757475">
            <w:pPr>
              <w:jc w:val="center"/>
              <w:rPr>
                <w:b/>
                <w:sz w:val="18"/>
                <w:szCs w:val="18"/>
                <w:lang w:val="el-GR"/>
              </w:rPr>
            </w:pPr>
          </w:p>
        </w:tc>
        <w:tc>
          <w:tcPr>
            <w:tcW w:w="1301" w:type="dxa"/>
          </w:tcPr>
          <w:p w14:paraId="1A7CC9EE" w14:textId="77777777" w:rsidR="00C96A9D" w:rsidRPr="00BB4C94" w:rsidRDefault="00C96A9D" w:rsidP="00757475">
            <w:pPr>
              <w:jc w:val="center"/>
              <w:rPr>
                <w:b/>
                <w:sz w:val="18"/>
                <w:szCs w:val="18"/>
                <w:lang w:val="el-GR"/>
              </w:rPr>
            </w:pPr>
          </w:p>
        </w:tc>
        <w:tc>
          <w:tcPr>
            <w:tcW w:w="1184" w:type="dxa"/>
          </w:tcPr>
          <w:p w14:paraId="405B828F" w14:textId="77777777" w:rsidR="00C96A9D" w:rsidRPr="00BB4C94" w:rsidRDefault="00C96A9D" w:rsidP="00757475">
            <w:pPr>
              <w:jc w:val="center"/>
              <w:rPr>
                <w:b/>
                <w:sz w:val="18"/>
                <w:szCs w:val="18"/>
                <w:lang w:val="el-GR"/>
              </w:rPr>
            </w:pPr>
          </w:p>
        </w:tc>
        <w:tc>
          <w:tcPr>
            <w:tcW w:w="1201" w:type="dxa"/>
          </w:tcPr>
          <w:p w14:paraId="11AC6C49" w14:textId="77777777" w:rsidR="00C96A9D" w:rsidRPr="00BB4C94" w:rsidRDefault="00C96A9D" w:rsidP="00757475">
            <w:pPr>
              <w:jc w:val="center"/>
              <w:rPr>
                <w:b/>
                <w:sz w:val="18"/>
                <w:szCs w:val="18"/>
                <w:lang w:val="el-GR"/>
              </w:rPr>
            </w:pPr>
          </w:p>
        </w:tc>
      </w:tr>
      <w:tr w:rsidR="00F12322" w:rsidRPr="009A77A5" w14:paraId="14EABC1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8DDDFDB" w14:textId="298F33E1" w:rsidR="00C96A9D" w:rsidRPr="006B67DD" w:rsidRDefault="006B67DD" w:rsidP="00757475">
            <w:pPr>
              <w:jc w:val="center"/>
              <w:rPr>
                <w:b/>
                <w:sz w:val="18"/>
                <w:szCs w:val="18"/>
                <w:lang w:val="el-GR"/>
              </w:rPr>
            </w:pPr>
            <w:r>
              <w:rPr>
                <w:b/>
                <w:sz w:val="18"/>
                <w:szCs w:val="18"/>
                <w:lang w:val="el-GR"/>
              </w:rPr>
              <w:t>110</w:t>
            </w:r>
          </w:p>
        </w:tc>
        <w:tc>
          <w:tcPr>
            <w:tcW w:w="1497" w:type="dxa"/>
            <w:tcBorders>
              <w:top w:val="nil"/>
              <w:left w:val="single" w:sz="4" w:space="0" w:color="auto"/>
              <w:bottom w:val="single" w:sz="4" w:space="0" w:color="auto"/>
              <w:right w:val="single" w:sz="4" w:space="0" w:color="auto"/>
            </w:tcBorders>
            <w:shd w:val="clear" w:color="auto" w:fill="auto"/>
          </w:tcPr>
          <w:p w14:paraId="32E1AA5A" w14:textId="6B181CDC" w:rsidR="00C96A9D" w:rsidRPr="002B19E5" w:rsidRDefault="00C96A9D" w:rsidP="00757475">
            <w:pPr>
              <w:jc w:val="center"/>
              <w:rPr>
                <w:b/>
                <w:sz w:val="16"/>
                <w:szCs w:val="16"/>
                <w:lang w:val="el-GR"/>
              </w:rPr>
            </w:pPr>
            <w:r w:rsidRPr="002B19E5">
              <w:rPr>
                <w:color w:val="000000"/>
                <w:sz w:val="16"/>
                <w:szCs w:val="16"/>
                <w:lang w:val="el-GR"/>
              </w:rPr>
              <w:t>1ο ΕΙΔΙΚΟ ΔΗΜ._Ε.Ε.Ε.Ε.Κ.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165117B7" w14:textId="171826D3" w:rsidR="00C96A9D" w:rsidRPr="002B19E5" w:rsidRDefault="00C96A9D" w:rsidP="00757475">
            <w:pPr>
              <w:jc w:val="center"/>
              <w:rPr>
                <w:b/>
                <w:sz w:val="16"/>
                <w:szCs w:val="16"/>
                <w:lang w:val="el-GR"/>
              </w:rPr>
            </w:pPr>
            <w:r w:rsidRPr="002B19E5">
              <w:rPr>
                <w:color w:val="000000"/>
                <w:sz w:val="16"/>
                <w:szCs w:val="16"/>
              </w:rPr>
              <w:t>7</w:t>
            </w:r>
          </w:p>
        </w:tc>
        <w:tc>
          <w:tcPr>
            <w:tcW w:w="1843" w:type="dxa"/>
            <w:shd w:val="clear" w:color="auto" w:fill="auto"/>
          </w:tcPr>
          <w:p w14:paraId="14962CB8" w14:textId="77777777" w:rsidR="00C96A9D" w:rsidRPr="002B19E5" w:rsidRDefault="00C96A9D"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4!R112C6" \a \f 4 \h  \* MERGEFORMAT </w:instrText>
            </w:r>
            <w:r w:rsidRPr="002B19E5">
              <w:rPr>
                <w:sz w:val="16"/>
                <w:szCs w:val="16"/>
                <w:lang w:val="el-GR" w:eastAsia="el-GR"/>
              </w:rPr>
              <w:fldChar w:fldCharType="separate"/>
            </w:r>
          </w:p>
          <w:p w14:paraId="603E4DEF" w14:textId="77777777" w:rsidR="00C96A9D" w:rsidRPr="002B19E5" w:rsidRDefault="00C96A9D" w:rsidP="00757475">
            <w:pPr>
              <w:suppressAutoHyphens w:val="0"/>
              <w:spacing w:after="0"/>
              <w:jc w:val="center"/>
              <w:rPr>
                <w:color w:val="000000"/>
                <w:sz w:val="16"/>
                <w:szCs w:val="16"/>
                <w:lang w:val="el-GR" w:eastAsia="el-GR"/>
              </w:rPr>
            </w:pPr>
            <w:r w:rsidRPr="002B19E5">
              <w:rPr>
                <w:color w:val="000000"/>
                <w:sz w:val="16"/>
                <w:szCs w:val="16"/>
                <w:lang w:val="el-GR" w:eastAsia="el-GR"/>
              </w:rPr>
              <w:t>1ο ΕΙΔΙΚΟ ΔΗΜΟΤΙΚΟ ΡΕΘΥΜΝΟΥ-Ε.Ε.Ε.Ε.Κ. ΡΕΘΥΜΝΟΥ-ΕΝ.Ε.Ε.ΓΥ.Λ. ΡΕΘΥΜΝΟΥ-ΓΑΛΛΟΥ-ΤΡΙΑ ΜΟΝΑΣΤΗΡΙΑ-ΑΡΜΕΝΟΙ-ΚΟΥΜΟΙ</w:t>
            </w:r>
          </w:p>
          <w:p w14:paraId="400772DD" w14:textId="5140A16A" w:rsidR="00C96A9D" w:rsidRPr="002B19E5" w:rsidRDefault="00C96A9D" w:rsidP="00757475">
            <w:pPr>
              <w:jc w:val="center"/>
              <w:rPr>
                <w:sz w:val="16"/>
                <w:szCs w:val="16"/>
                <w:lang w:val="el-GR"/>
              </w:rPr>
            </w:pPr>
            <w:r w:rsidRPr="002B19E5">
              <w:rPr>
                <w:color w:val="000000"/>
                <w:sz w:val="16"/>
                <w:szCs w:val="16"/>
                <w:lang w:val="el-GR" w:eastAsia="el-GR"/>
              </w:rPr>
              <w:fldChar w:fldCharType="end"/>
            </w:r>
          </w:p>
        </w:tc>
        <w:tc>
          <w:tcPr>
            <w:tcW w:w="851" w:type="dxa"/>
          </w:tcPr>
          <w:p w14:paraId="78CE68A4" w14:textId="77777777" w:rsidR="00C96A9D" w:rsidRPr="00BB4C94" w:rsidRDefault="00C96A9D" w:rsidP="00757475">
            <w:pPr>
              <w:jc w:val="center"/>
              <w:rPr>
                <w:b/>
                <w:sz w:val="18"/>
                <w:szCs w:val="18"/>
                <w:lang w:val="el-GR"/>
              </w:rPr>
            </w:pPr>
          </w:p>
        </w:tc>
        <w:tc>
          <w:tcPr>
            <w:tcW w:w="992" w:type="dxa"/>
          </w:tcPr>
          <w:p w14:paraId="21914C0C" w14:textId="77777777" w:rsidR="00C96A9D" w:rsidRPr="00BB4C94" w:rsidRDefault="00C96A9D" w:rsidP="00757475">
            <w:pPr>
              <w:jc w:val="center"/>
              <w:rPr>
                <w:b/>
                <w:sz w:val="18"/>
                <w:szCs w:val="18"/>
                <w:lang w:val="el-GR"/>
              </w:rPr>
            </w:pPr>
          </w:p>
        </w:tc>
        <w:tc>
          <w:tcPr>
            <w:tcW w:w="1134" w:type="dxa"/>
          </w:tcPr>
          <w:p w14:paraId="5E1F348F" w14:textId="77777777" w:rsidR="00C96A9D" w:rsidRPr="00C96A9D" w:rsidRDefault="00C96A9D" w:rsidP="00757475">
            <w:pPr>
              <w:jc w:val="center"/>
              <w:rPr>
                <w:b/>
                <w:bCs/>
                <w:color w:val="000000"/>
                <w:sz w:val="18"/>
                <w:szCs w:val="18"/>
                <w:lang w:val="el-GR"/>
              </w:rPr>
            </w:pPr>
          </w:p>
        </w:tc>
        <w:tc>
          <w:tcPr>
            <w:tcW w:w="992" w:type="dxa"/>
          </w:tcPr>
          <w:p w14:paraId="6E3047BC" w14:textId="77777777" w:rsidR="00C96A9D" w:rsidRPr="00BB4C94" w:rsidRDefault="00C96A9D" w:rsidP="00757475">
            <w:pPr>
              <w:jc w:val="center"/>
              <w:rPr>
                <w:b/>
                <w:bCs/>
                <w:color w:val="000000"/>
                <w:sz w:val="18"/>
                <w:szCs w:val="18"/>
                <w:lang w:val="el-GR"/>
              </w:rPr>
            </w:pPr>
          </w:p>
        </w:tc>
        <w:tc>
          <w:tcPr>
            <w:tcW w:w="1134" w:type="dxa"/>
          </w:tcPr>
          <w:p w14:paraId="4D3CE5D1" w14:textId="77777777" w:rsidR="00C96A9D" w:rsidRPr="00BB4C94" w:rsidRDefault="00C96A9D" w:rsidP="00757475">
            <w:pPr>
              <w:jc w:val="center"/>
              <w:rPr>
                <w:b/>
                <w:bCs/>
                <w:sz w:val="18"/>
                <w:szCs w:val="18"/>
                <w:lang w:val="el-GR"/>
              </w:rPr>
            </w:pPr>
          </w:p>
        </w:tc>
        <w:tc>
          <w:tcPr>
            <w:tcW w:w="1134" w:type="dxa"/>
          </w:tcPr>
          <w:p w14:paraId="344959C5" w14:textId="77777777" w:rsidR="00C96A9D" w:rsidRPr="00BB4C94" w:rsidRDefault="00C96A9D" w:rsidP="00757475">
            <w:pPr>
              <w:jc w:val="center"/>
              <w:rPr>
                <w:b/>
                <w:sz w:val="18"/>
                <w:szCs w:val="18"/>
                <w:lang w:val="el-GR"/>
              </w:rPr>
            </w:pPr>
          </w:p>
        </w:tc>
        <w:tc>
          <w:tcPr>
            <w:tcW w:w="1110" w:type="dxa"/>
          </w:tcPr>
          <w:p w14:paraId="7D05A20B" w14:textId="77777777" w:rsidR="00C96A9D" w:rsidRPr="00BB4C94" w:rsidRDefault="00C96A9D" w:rsidP="00757475">
            <w:pPr>
              <w:jc w:val="center"/>
              <w:rPr>
                <w:b/>
                <w:sz w:val="18"/>
                <w:szCs w:val="18"/>
                <w:lang w:val="el-GR"/>
              </w:rPr>
            </w:pPr>
          </w:p>
        </w:tc>
        <w:tc>
          <w:tcPr>
            <w:tcW w:w="1301" w:type="dxa"/>
          </w:tcPr>
          <w:p w14:paraId="5C268B23" w14:textId="77777777" w:rsidR="00C96A9D" w:rsidRPr="00BB4C94" w:rsidRDefault="00C96A9D" w:rsidP="00757475">
            <w:pPr>
              <w:jc w:val="center"/>
              <w:rPr>
                <w:b/>
                <w:sz w:val="18"/>
                <w:szCs w:val="18"/>
                <w:lang w:val="el-GR"/>
              </w:rPr>
            </w:pPr>
          </w:p>
        </w:tc>
        <w:tc>
          <w:tcPr>
            <w:tcW w:w="1184" w:type="dxa"/>
          </w:tcPr>
          <w:p w14:paraId="4DB4A364" w14:textId="77777777" w:rsidR="00C96A9D" w:rsidRPr="00BB4C94" w:rsidRDefault="00C96A9D" w:rsidP="00757475">
            <w:pPr>
              <w:jc w:val="center"/>
              <w:rPr>
                <w:b/>
                <w:sz w:val="18"/>
                <w:szCs w:val="18"/>
                <w:lang w:val="el-GR"/>
              </w:rPr>
            </w:pPr>
          </w:p>
        </w:tc>
        <w:tc>
          <w:tcPr>
            <w:tcW w:w="1201" w:type="dxa"/>
          </w:tcPr>
          <w:p w14:paraId="25ED1FD4" w14:textId="77777777" w:rsidR="00C96A9D" w:rsidRPr="00BB4C94" w:rsidRDefault="00C96A9D" w:rsidP="00757475">
            <w:pPr>
              <w:jc w:val="center"/>
              <w:rPr>
                <w:b/>
                <w:sz w:val="18"/>
                <w:szCs w:val="18"/>
                <w:lang w:val="el-GR"/>
              </w:rPr>
            </w:pPr>
          </w:p>
        </w:tc>
      </w:tr>
      <w:tr w:rsidR="00F12322" w:rsidRPr="005142BD" w14:paraId="6740D12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0C3EA16A" w14:textId="21CD45EA" w:rsidR="002B19E5" w:rsidRPr="006B67DD" w:rsidRDefault="006B67DD" w:rsidP="00757475">
            <w:pPr>
              <w:jc w:val="center"/>
              <w:rPr>
                <w:b/>
                <w:sz w:val="18"/>
                <w:szCs w:val="18"/>
                <w:lang w:val="el-GR"/>
              </w:rPr>
            </w:pPr>
            <w:r>
              <w:rPr>
                <w:b/>
                <w:sz w:val="18"/>
                <w:szCs w:val="18"/>
                <w:lang w:val="el-GR"/>
              </w:rPr>
              <w:t>111</w:t>
            </w:r>
          </w:p>
        </w:tc>
        <w:tc>
          <w:tcPr>
            <w:tcW w:w="1497" w:type="dxa"/>
            <w:tcBorders>
              <w:top w:val="nil"/>
              <w:left w:val="single" w:sz="4" w:space="0" w:color="auto"/>
              <w:bottom w:val="single" w:sz="4" w:space="0" w:color="auto"/>
              <w:right w:val="single" w:sz="4" w:space="0" w:color="auto"/>
            </w:tcBorders>
            <w:shd w:val="clear" w:color="auto" w:fill="auto"/>
          </w:tcPr>
          <w:p w14:paraId="59C317ED" w14:textId="6A7F42F0" w:rsidR="002B19E5" w:rsidRPr="002B19E5" w:rsidRDefault="002B19E5" w:rsidP="00757475">
            <w:pPr>
              <w:jc w:val="center"/>
              <w:rPr>
                <w:b/>
                <w:sz w:val="16"/>
                <w:szCs w:val="16"/>
                <w:lang w:val="el-GR"/>
              </w:rPr>
            </w:pPr>
            <w:r w:rsidRPr="002B19E5">
              <w:rPr>
                <w:color w:val="000000"/>
                <w:sz w:val="16"/>
                <w:szCs w:val="16"/>
              </w:rPr>
              <w:t>1ο ΕΙΔΙΚΟ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2C79D6AF" w14:textId="2F37D571" w:rsidR="002B19E5" w:rsidRPr="002B19E5" w:rsidRDefault="002B19E5" w:rsidP="00757475">
            <w:pPr>
              <w:jc w:val="center"/>
              <w:rPr>
                <w:b/>
                <w:sz w:val="16"/>
                <w:szCs w:val="16"/>
                <w:lang w:val="el-GR"/>
              </w:rPr>
            </w:pPr>
            <w:r w:rsidRPr="002B19E5">
              <w:rPr>
                <w:color w:val="000000"/>
                <w:sz w:val="16"/>
                <w:szCs w:val="16"/>
              </w:rPr>
              <w:t>3</w:t>
            </w:r>
          </w:p>
        </w:tc>
        <w:tc>
          <w:tcPr>
            <w:tcW w:w="1843" w:type="dxa"/>
            <w:shd w:val="clear" w:color="auto" w:fill="auto"/>
          </w:tcPr>
          <w:p w14:paraId="0C042B3E" w14:textId="77777777" w:rsidR="002B19E5" w:rsidRPr="002B19E5" w:rsidRDefault="002B19E5"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4!R113C6" \a \f 4 \h  \* MERGEFORMAT </w:instrText>
            </w:r>
            <w:r w:rsidRPr="002B19E5">
              <w:rPr>
                <w:sz w:val="16"/>
                <w:szCs w:val="16"/>
                <w:lang w:val="el-GR" w:eastAsia="el-GR"/>
              </w:rPr>
              <w:fldChar w:fldCharType="separate"/>
            </w:r>
          </w:p>
          <w:p w14:paraId="16FB9F2D" w14:textId="77777777" w:rsidR="002B19E5" w:rsidRPr="002B19E5" w:rsidRDefault="002B19E5" w:rsidP="00757475">
            <w:pPr>
              <w:suppressAutoHyphens w:val="0"/>
              <w:spacing w:after="0"/>
              <w:jc w:val="center"/>
              <w:rPr>
                <w:color w:val="000000"/>
                <w:sz w:val="16"/>
                <w:szCs w:val="16"/>
                <w:lang w:val="el-GR" w:eastAsia="el-GR"/>
              </w:rPr>
            </w:pPr>
            <w:r w:rsidRPr="002B19E5">
              <w:rPr>
                <w:color w:val="000000"/>
                <w:sz w:val="16"/>
                <w:szCs w:val="16"/>
                <w:lang w:val="el-GR" w:eastAsia="el-GR"/>
              </w:rPr>
              <w:t>ΚΑΣΤΕΛΛΑΚΙΑ-ΠΕΡΙΒΟΛΙΑ-1ο ΕΙΔΙΚΟ ΔΗΜ. ΡΕΘΥΜΝΟΥ</w:t>
            </w:r>
          </w:p>
          <w:p w14:paraId="592DCD84" w14:textId="4E1636EC" w:rsidR="002B19E5" w:rsidRPr="002B19E5" w:rsidRDefault="002B19E5" w:rsidP="00757475">
            <w:pPr>
              <w:jc w:val="center"/>
              <w:rPr>
                <w:sz w:val="16"/>
                <w:szCs w:val="16"/>
              </w:rPr>
            </w:pPr>
            <w:r w:rsidRPr="002B19E5">
              <w:rPr>
                <w:color w:val="000000"/>
                <w:sz w:val="16"/>
                <w:szCs w:val="16"/>
                <w:lang w:val="el-GR" w:eastAsia="el-GR"/>
              </w:rPr>
              <w:fldChar w:fldCharType="end"/>
            </w:r>
          </w:p>
        </w:tc>
        <w:tc>
          <w:tcPr>
            <w:tcW w:w="851" w:type="dxa"/>
          </w:tcPr>
          <w:p w14:paraId="4D3227E7" w14:textId="77777777" w:rsidR="002B19E5" w:rsidRPr="00BB4C94" w:rsidRDefault="002B19E5" w:rsidP="00757475">
            <w:pPr>
              <w:jc w:val="center"/>
              <w:rPr>
                <w:b/>
                <w:sz w:val="18"/>
                <w:szCs w:val="18"/>
                <w:lang w:val="el-GR"/>
              </w:rPr>
            </w:pPr>
          </w:p>
        </w:tc>
        <w:tc>
          <w:tcPr>
            <w:tcW w:w="992" w:type="dxa"/>
          </w:tcPr>
          <w:p w14:paraId="1831B8CA" w14:textId="77777777" w:rsidR="002B19E5" w:rsidRPr="00BB4C94" w:rsidRDefault="002B19E5" w:rsidP="00757475">
            <w:pPr>
              <w:jc w:val="center"/>
              <w:rPr>
                <w:b/>
                <w:sz w:val="18"/>
                <w:szCs w:val="18"/>
                <w:lang w:val="el-GR"/>
              </w:rPr>
            </w:pPr>
          </w:p>
        </w:tc>
        <w:tc>
          <w:tcPr>
            <w:tcW w:w="1134" w:type="dxa"/>
          </w:tcPr>
          <w:p w14:paraId="468AD820" w14:textId="77777777" w:rsidR="002B19E5" w:rsidRPr="00BB4C94" w:rsidRDefault="002B19E5" w:rsidP="00757475">
            <w:pPr>
              <w:jc w:val="center"/>
              <w:rPr>
                <w:b/>
                <w:bCs/>
                <w:color w:val="000000"/>
                <w:sz w:val="18"/>
                <w:szCs w:val="18"/>
              </w:rPr>
            </w:pPr>
          </w:p>
        </w:tc>
        <w:tc>
          <w:tcPr>
            <w:tcW w:w="992" w:type="dxa"/>
          </w:tcPr>
          <w:p w14:paraId="57922D0C" w14:textId="77777777" w:rsidR="002B19E5" w:rsidRPr="00BB4C94" w:rsidRDefault="002B19E5" w:rsidP="00757475">
            <w:pPr>
              <w:jc w:val="center"/>
              <w:rPr>
                <w:b/>
                <w:bCs/>
                <w:color w:val="000000"/>
                <w:sz w:val="18"/>
                <w:szCs w:val="18"/>
                <w:lang w:val="el-GR"/>
              </w:rPr>
            </w:pPr>
          </w:p>
        </w:tc>
        <w:tc>
          <w:tcPr>
            <w:tcW w:w="1134" w:type="dxa"/>
          </w:tcPr>
          <w:p w14:paraId="1DD71501" w14:textId="77777777" w:rsidR="002B19E5" w:rsidRPr="00BB4C94" w:rsidRDefault="002B19E5" w:rsidP="00757475">
            <w:pPr>
              <w:jc w:val="center"/>
              <w:rPr>
                <w:b/>
                <w:bCs/>
                <w:sz w:val="18"/>
                <w:szCs w:val="18"/>
                <w:lang w:val="el-GR"/>
              </w:rPr>
            </w:pPr>
          </w:p>
        </w:tc>
        <w:tc>
          <w:tcPr>
            <w:tcW w:w="1134" w:type="dxa"/>
          </w:tcPr>
          <w:p w14:paraId="5F4D9390" w14:textId="77777777" w:rsidR="002B19E5" w:rsidRPr="00BB4C94" w:rsidRDefault="002B19E5" w:rsidP="00757475">
            <w:pPr>
              <w:jc w:val="center"/>
              <w:rPr>
                <w:b/>
                <w:sz w:val="18"/>
                <w:szCs w:val="18"/>
                <w:lang w:val="el-GR"/>
              </w:rPr>
            </w:pPr>
          </w:p>
        </w:tc>
        <w:tc>
          <w:tcPr>
            <w:tcW w:w="1110" w:type="dxa"/>
          </w:tcPr>
          <w:p w14:paraId="3E22F11A" w14:textId="77777777" w:rsidR="002B19E5" w:rsidRPr="00BB4C94" w:rsidRDefault="002B19E5" w:rsidP="00757475">
            <w:pPr>
              <w:jc w:val="center"/>
              <w:rPr>
                <w:b/>
                <w:sz w:val="18"/>
                <w:szCs w:val="18"/>
                <w:lang w:val="el-GR"/>
              </w:rPr>
            </w:pPr>
          </w:p>
        </w:tc>
        <w:tc>
          <w:tcPr>
            <w:tcW w:w="1301" w:type="dxa"/>
          </w:tcPr>
          <w:p w14:paraId="5D883A9A" w14:textId="77777777" w:rsidR="002B19E5" w:rsidRPr="00BB4C94" w:rsidRDefault="002B19E5" w:rsidP="00757475">
            <w:pPr>
              <w:jc w:val="center"/>
              <w:rPr>
                <w:b/>
                <w:sz w:val="18"/>
                <w:szCs w:val="18"/>
                <w:lang w:val="el-GR"/>
              </w:rPr>
            </w:pPr>
          </w:p>
        </w:tc>
        <w:tc>
          <w:tcPr>
            <w:tcW w:w="1184" w:type="dxa"/>
          </w:tcPr>
          <w:p w14:paraId="4E3CFCB6" w14:textId="77777777" w:rsidR="002B19E5" w:rsidRPr="00BB4C94" w:rsidRDefault="002B19E5" w:rsidP="00757475">
            <w:pPr>
              <w:jc w:val="center"/>
              <w:rPr>
                <w:b/>
                <w:sz w:val="18"/>
                <w:szCs w:val="18"/>
                <w:lang w:val="el-GR"/>
              </w:rPr>
            </w:pPr>
          </w:p>
        </w:tc>
        <w:tc>
          <w:tcPr>
            <w:tcW w:w="1201" w:type="dxa"/>
          </w:tcPr>
          <w:p w14:paraId="14B7B8FF" w14:textId="77777777" w:rsidR="002B19E5" w:rsidRPr="00BB4C94" w:rsidRDefault="002B19E5" w:rsidP="00757475">
            <w:pPr>
              <w:jc w:val="center"/>
              <w:rPr>
                <w:b/>
                <w:sz w:val="18"/>
                <w:szCs w:val="18"/>
                <w:lang w:val="el-GR"/>
              </w:rPr>
            </w:pPr>
          </w:p>
        </w:tc>
      </w:tr>
      <w:tr w:rsidR="00F12322" w:rsidRPr="009A77A5" w14:paraId="4720122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CA56A37" w14:textId="1B3F6EF6" w:rsidR="002B19E5" w:rsidRPr="006B67DD" w:rsidRDefault="006B67DD" w:rsidP="00757475">
            <w:pPr>
              <w:jc w:val="center"/>
              <w:rPr>
                <w:b/>
                <w:sz w:val="18"/>
                <w:szCs w:val="18"/>
                <w:lang w:val="el-GR"/>
              </w:rPr>
            </w:pPr>
            <w:r>
              <w:rPr>
                <w:b/>
                <w:sz w:val="18"/>
                <w:szCs w:val="18"/>
                <w:lang w:val="el-GR"/>
              </w:rPr>
              <w:t>112</w:t>
            </w:r>
          </w:p>
        </w:tc>
        <w:tc>
          <w:tcPr>
            <w:tcW w:w="1497" w:type="dxa"/>
            <w:tcBorders>
              <w:top w:val="nil"/>
              <w:left w:val="single" w:sz="4" w:space="0" w:color="auto"/>
              <w:bottom w:val="single" w:sz="4" w:space="0" w:color="auto"/>
              <w:right w:val="single" w:sz="4" w:space="0" w:color="auto"/>
            </w:tcBorders>
            <w:shd w:val="clear" w:color="auto" w:fill="auto"/>
          </w:tcPr>
          <w:p w14:paraId="30E882AB" w14:textId="4545D0B4" w:rsidR="002B19E5" w:rsidRPr="002B19E5" w:rsidRDefault="002B19E5" w:rsidP="00757475">
            <w:pPr>
              <w:jc w:val="center"/>
              <w:rPr>
                <w:b/>
                <w:sz w:val="16"/>
                <w:szCs w:val="16"/>
                <w:lang w:val="el-GR"/>
              </w:rPr>
            </w:pPr>
            <w:r w:rsidRPr="002B19E5">
              <w:rPr>
                <w:color w:val="000000"/>
                <w:sz w:val="16"/>
                <w:szCs w:val="16"/>
              </w:rPr>
              <w:t>1ο ΕΙΔΙΚΟ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62E9A6EC" w14:textId="2264627C" w:rsidR="002B19E5" w:rsidRPr="002B19E5" w:rsidRDefault="002B19E5" w:rsidP="00757475">
            <w:pPr>
              <w:jc w:val="center"/>
              <w:rPr>
                <w:b/>
                <w:sz w:val="16"/>
                <w:szCs w:val="16"/>
                <w:lang w:val="el-GR"/>
              </w:rPr>
            </w:pPr>
            <w:r w:rsidRPr="002B19E5">
              <w:rPr>
                <w:color w:val="000000"/>
                <w:sz w:val="16"/>
                <w:szCs w:val="16"/>
              </w:rPr>
              <w:t>3</w:t>
            </w:r>
          </w:p>
        </w:tc>
        <w:tc>
          <w:tcPr>
            <w:tcW w:w="1843" w:type="dxa"/>
            <w:shd w:val="clear" w:color="auto" w:fill="auto"/>
          </w:tcPr>
          <w:p w14:paraId="0022E167" w14:textId="77777777" w:rsidR="002B19E5" w:rsidRPr="002B19E5" w:rsidRDefault="002B19E5"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4!R114C6" \a \f 4 \h  \* MERGEFORMAT </w:instrText>
            </w:r>
            <w:r w:rsidRPr="002B19E5">
              <w:rPr>
                <w:sz w:val="16"/>
                <w:szCs w:val="16"/>
                <w:lang w:val="el-GR" w:eastAsia="el-GR"/>
              </w:rPr>
              <w:fldChar w:fldCharType="separate"/>
            </w:r>
          </w:p>
          <w:p w14:paraId="552DE24A" w14:textId="77777777" w:rsidR="002B19E5" w:rsidRPr="002B19E5" w:rsidRDefault="002B19E5" w:rsidP="00757475">
            <w:pPr>
              <w:suppressAutoHyphens w:val="0"/>
              <w:spacing w:after="0"/>
              <w:jc w:val="center"/>
              <w:rPr>
                <w:color w:val="000000"/>
                <w:sz w:val="16"/>
                <w:szCs w:val="16"/>
                <w:lang w:val="el-GR" w:eastAsia="el-GR"/>
              </w:rPr>
            </w:pPr>
            <w:r w:rsidRPr="002B19E5">
              <w:rPr>
                <w:color w:val="000000"/>
                <w:sz w:val="16"/>
                <w:szCs w:val="16"/>
                <w:lang w:val="el-GR" w:eastAsia="el-GR"/>
              </w:rPr>
              <w:t>1ο ΕΙΔΙΚΟ ΔΗΜ. ΡΕΘΥΜΝΟΥ-ΠΕΡΙΒΟΛΙΑ-ΚΑΣΤΕΛΛΑΚΙΑ</w:t>
            </w:r>
          </w:p>
          <w:p w14:paraId="38B58C8B" w14:textId="5C4F21BA" w:rsidR="002B19E5" w:rsidRPr="002B19E5" w:rsidRDefault="002B19E5" w:rsidP="00757475">
            <w:pPr>
              <w:jc w:val="center"/>
              <w:rPr>
                <w:sz w:val="16"/>
                <w:szCs w:val="16"/>
                <w:lang w:val="el-GR"/>
              </w:rPr>
            </w:pPr>
            <w:r w:rsidRPr="002B19E5">
              <w:rPr>
                <w:color w:val="000000"/>
                <w:sz w:val="16"/>
                <w:szCs w:val="16"/>
                <w:lang w:val="el-GR" w:eastAsia="el-GR"/>
              </w:rPr>
              <w:fldChar w:fldCharType="end"/>
            </w:r>
          </w:p>
        </w:tc>
        <w:tc>
          <w:tcPr>
            <w:tcW w:w="851" w:type="dxa"/>
          </w:tcPr>
          <w:p w14:paraId="27DD7E0C" w14:textId="77777777" w:rsidR="002B19E5" w:rsidRPr="00BB4C94" w:rsidRDefault="002B19E5" w:rsidP="00757475">
            <w:pPr>
              <w:jc w:val="center"/>
              <w:rPr>
                <w:b/>
                <w:sz w:val="18"/>
                <w:szCs w:val="18"/>
                <w:lang w:val="el-GR"/>
              </w:rPr>
            </w:pPr>
          </w:p>
        </w:tc>
        <w:tc>
          <w:tcPr>
            <w:tcW w:w="992" w:type="dxa"/>
          </w:tcPr>
          <w:p w14:paraId="77396C1F" w14:textId="77777777" w:rsidR="002B19E5" w:rsidRPr="00BB4C94" w:rsidRDefault="002B19E5" w:rsidP="00757475">
            <w:pPr>
              <w:jc w:val="center"/>
              <w:rPr>
                <w:b/>
                <w:sz w:val="18"/>
                <w:szCs w:val="18"/>
                <w:lang w:val="el-GR"/>
              </w:rPr>
            </w:pPr>
          </w:p>
        </w:tc>
        <w:tc>
          <w:tcPr>
            <w:tcW w:w="1134" w:type="dxa"/>
          </w:tcPr>
          <w:p w14:paraId="70F5D253" w14:textId="77777777" w:rsidR="002B19E5" w:rsidRPr="002B19E5" w:rsidRDefault="002B19E5" w:rsidP="00757475">
            <w:pPr>
              <w:jc w:val="center"/>
              <w:rPr>
                <w:b/>
                <w:bCs/>
                <w:color w:val="000000"/>
                <w:sz w:val="18"/>
                <w:szCs w:val="18"/>
                <w:lang w:val="el-GR"/>
              </w:rPr>
            </w:pPr>
          </w:p>
        </w:tc>
        <w:tc>
          <w:tcPr>
            <w:tcW w:w="992" w:type="dxa"/>
          </w:tcPr>
          <w:p w14:paraId="2192BE1A" w14:textId="77777777" w:rsidR="002B19E5" w:rsidRPr="00BB4C94" w:rsidRDefault="002B19E5" w:rsidP="00757475">
            <w:pPr>
              <w:jc w:val="center"/>
              <w:rPr>
                <w:b/>
                <w:bCs/>
                <w:color w:val="000000"/>
                <w:sz w:val="18"/>
                <w:szCs w:val="18"/>
                <w:lang w:val="el-GR"/>
              </w:rPr>
            </w:pPr>
          </w:p>
        </w:tc>
        <w:tc>
          <w:tcPr>
            <w:tcW w:w="1134" w:type="dxa"/>
          </w:tcPr>
          <w:p w14:paraId="1593C058" w14:textId="77777777" w:rsidR="002B19E5" w:rsidRPr="00BB4C94" w:rsidRDefault="002B19E5" w:rsidP="00757475">
            <w:pPr>
              <w:jc w:val="center"/>
              <w:rPr>
                <w:b/>
                <w:bCs/>
                <w:sz w:val="18"/>
                <w:szCs w:val="18"/>
                <w:lang w:val="el-GR"/>
              </w:rPr>
            </w:pPr>
          </w:p>
        </w:tc>
        <w:tc>
          <w:tcPr>
            <w:tcW w:w="1134" w:type="dxa"/>
          </w:tcPr>
          <w:p w14:paraId="60469BBA" w14:textId="77777777" w:rsidR="002B19E5" w:rsidRPr="00BB4C94" w:rsidRDefault="002B19E5" w:rsidP="00757475">
            <w:pPr>
              <w:jc w:val="center"/>
              <w:rPr>
                <w:b/>
                <w:sz w:val="18"/>
                <w:szCs w:val="18"/>
                <w:lang w:val="el-GR"/>
              </w:rPr>
            </w:pPr>
          </w:p>
        </w:tc>
        <w:tc>
          <w:tcPr>
            <w:tcW w:w="1110" w:type="dxa"/>
          </w:tcPr>
          <w:p w14:paraId="0FD10B69" w14:textId="77777777" w:rsidR="002B19E5" w:rsidRPr="00BB4C94" w:rsidRDefault="002B19E5" w:rsidP="00757475">
            <w:pPr>
              <w:jc w:val="center"/>
              <w:rPr>
                <w:b/>
                <w:sz w:val="18"/>
                <w:szCs w:val="18"/>
                <w:lang w:val="el-GR"/>
              </w:rPr>
            </w:pPr>
          </w:p>
        </w:tc>
        <w:tc>
          <w:tcPr>
            <w:tcW w:w="1301" w:type="dxa"/>
          </w:tcPr>
          <w:p w14:paraId="61AF70A4" w14:textId="77777777" w:rsidR="002B19E5" w:rsidRPr="00BB4C94" w:rsidRDefault="002B19E5" w:rsidP="00757475">
            <w:pPr>
              <w:jc w:val="center"/>
              <w:rPr>
                <w:b/>
                <w:sz w:val="18"/>
                <w:szCs w:val="18"/>
                <w:lang w:val="el-GR"/>
              </w:rPr>
            </w:pPr>
          </w:p>
        </w:tc>
        <w:tc>
          <w:tcPr>
            <w:tcW w:w="1184" w:type="dxa"/>
          </w:tcPr>
          <w:p w14:paraId="228137F2" w14:textId="77777777" w:rsidR="002B19E5" w:rsidRPr="00BB4C94" w:rsidRDefault="002B19E5" w:rsidP="00757475">
            <w:pPr>
              <w:jc w:val="center"/>
              <w:rPr>
                <w:b/>
                <w:sz w:val="18"/>
                <w:szCs w:val="18"/>
                <w:lang w:val="el-GR"/>
              </w:rPr>
            </w:pPr>
          </w:p>
        </w:tc>
        <w:tc>
          <w:tcPr>
            <w:tcW w:w="1201" w:type="dxa"/>
          </w:tcPr>
          <w:p w14:paraId="524BF5C3" w14:textId="77777777" w:rsidR="002B19E5" w:rsidRPr="00BB4C94" w:rsidRDefault="002B19E5" w:rsidP="00757475">
            <w:pPr>
              <w:jc w:val="center"/>
              <w:rPr>
                <w:b/>
                <w:sz w:val="18"/>
                <w:szCs w:val="18"/>
                <w:lang w:val="el-GR"/>
              </w:rPr>
            </w:pPr>
          </w:p>
        </w:tc>
      </w:tr>
      <w:tr w:rsidR="00F12322" w:rsidRPr="005142BD" w14:paraId="63B56D3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4664E78" w14:textId="60B7798E" w:rsidR="002B19E5" w:rsidRPr="006B67DD" w:rsidRDefault="006B67DD" w:rsidP="00757475">
            <w:pPr>
              <w:jc w:val="center"/>
              <w:rPr>
                <w:b/>
                <w:sz w:val="18"/>
                <w:szCs w:val="18"/>
                <w:lang w:val="el-GR"/>
              </w:rPr>
            </w:pPr>
            <w:r>
              <w:rPr>
                <w:b/>
                <w:sz w:val="18"/>
                <w:szCs w:val="18"/>
                <w:lang w:val="el-GR"/>
              </w:rPr>
              <w:t>113</w:t>
            </w:r>
          </w:p>
        </w:tc>
        <w:tc>
          <w:tcPr>
            <w:tcW w:w="1497" w:type="dxa"/>
            <w:tcBorders>
              <w:top w:val="nil"/>
              <w:left w:val="single" w:sz="4" w:space="0" w:color="auto"/>
              <w:bottom w:val="single" w:sz="4" w:space="0" w:color="auto"/>
              <w:right w:val="single" w:sz="4" w:space="0" w:color="auto"/>
            </w:tcBorders>
            <w:shd w:val="clear" w:color="auto" w:fill="auto"/>
          </w:tcPr>
          <w:p w14:paraId="53DD30AD" w14:textId="62CDB38F" w:rsidR="002B19E5" w:rsidRPr="002B19E5" w:rsidRDefault="002B19E5" w:rsidP="00757475">
            <w:pPr>
              <w:jc w:val="center"/>
              <w:rPr>
                <w:b/>
                <w:sz w:val="16"/>
                <w:szCs w:val="16"/>
                <w:lang w:val="el-GR"/>
              </w:rPr>
            </w:pPr>
            <w:r w:rsidRPr="002B19E5">
              <w:rPr>
                <w:color w:val="000000"/>
                <w:sz w:val="16"/>
                <w:szCs w:val="16"/>
              </w:rPr>
              <w:t>1ο ΕΙΔΙΚΟ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67A149F1" w14:textId="086E70BC" w:rsidR="002B19E5" w:rsidRPr="002B19E5" w:rsidRDefault="002B19E5" w:rsidP="00757475">
            <w:pPr>
              <w:jc w:val="center"/>
              <w:rPr>
                <w:b/>
                <w:sz w:val="16"/>
                <w:szCs w:val="16"/>
                <w:lang w:val="el-GR"/>
              </w:rPr>
            </w:pPr>
            <w:r w:rsidRPr="002B19E5">
              <w:rPr>
                <w:color w:val="000000"/>
                <w:sz w:val="16"/>
                <w:szCs w:val="16"/>
              </w:rPr>
              <w:t>1</w:t>
            </w:r>
          </w:p>
        </w:tc>
        <w:tc>
          <w:tcPr>
            <w:tcW w:w="1843" w:type="dxa"/>
            <w:shd w:val="clear" w:color="auto" w:fill="auto"/>
          </w:tcPr>
          <w:p w14:paraId="0FE79279" w14:textId="77777777" w:rsidR="002B19E5" w:rsidRPr="002B19E5" w:rsidRDefault="002B19E5"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4!R115C6" \a \f 4 \h  \* MERGEFORMAT </w:instrText>
            </w:r>
            <w:r w:rsidRPr="002B19E5">
              <w:rPr>
                <w:sz w:val="16"/>
                <w:szCs w:val="16"/>
                <w:lang w:val="el-GR" w:eastAsia="el-GR"/>
              </w:rPr>
              <w:fldChar w:fldCharType="separate"/>
            </w:r>
          </w:p>
          <w:p w14:paraId="41EAEBF2" w14:textId="77777777" w:rsidR="002B19E5" w:rsidRPr="002B19E5" w:rsidRDefault="002B19E5" w:rsidP="00757475">
            <w:pPr>
              <w:suppressAutoHyphens w:val="0"/>
              <w:spacing w:after="0"/>
              <w:jc w:val="center"/>
              <w:rPr>
                <w:color w:val="000000"/>
                <w:sz w:val="16"/>
                <w:szCs w:val="16"/>
                <w:lang w:val="el-GR" w:eastAsia="el-GR"/>
              </w:rPr>
            </w:pPr>
            <w:r w:rsidRPr="002B19E5">
              <w:rPr>
                <w:color w:val="000000"/>
                <w:sz w:val="16"/>
                <w:szCs w:val="16"/>
                <w:lang w:val="el-GR" w:eastAsia="el-GR"/>
              </w:rPr>
              <w:t>ΠΕΡΙΒΟΛΙΑ-1ο ΕΙΔΙΚΟ ΔΗΜ. ΡΕΘΥΜΝΟΥ</w:t>
            </w:r>
          </w:p>
          <w:p w14:paraId="319E8E60" w14:textId="6C6A8165" w:rsidR="002B19E5" w:rsidRPr="002B19E5" w:rsidRDefault="002B19E5" w:rsidP="00757475">
            <w:pPr>
              <w:jc w:val="center"/>
              <w:rPr>
                <w:sz w:val="16"/>
                <w:szCs w:val="16"/>
              </w:rPr>
            </w:pPr>
            <w:r w:rsidRPr="002B19E5">
              <w:rPr>
                <w:color w:val="000000"/>
                <w:sz w:val="16"/>
                <w:szCs w:val="16"/>
                <w:lang w:val="el-GR" w:eastAsia="el-GR"/>
              </w:rPr>
              <w:fldChar w:fldCharType="end"/>
            </w:r>
          </w:p>
        </w:tc>
        <w:tc>
          <w:tcPr>
            <w:tcW w:w="851" w:type="dxa"/>
          </w:tcPr>
          <w:p w14:paraId="2AC8BAF7" w14:textId="77777777" w:rsidR="002B19E5" w:rsidRPr="00BB4C94" w:rsidRDefault="002B19E5" w:rsidP="00757475">
            <w:pPr>
              <w:jc w:val="center"/>
              <w:rPr>
                <w:b/>
                <w:sz w:val="18"/>
                <w:szCs w:val="18"/>
                <w:lang w:val="el-GR"/>
              </w:rPr>
            </w:pPr>
          </w:p>
        </w:tc>
        <w:tc>
          <w:tcPr>
            <w:tcW w:w="992" w:type="dxa"/>
          </w:tcPr>
          <w:p w14:paraId="71B95125" w14:textId="77777777" w:rsidR="002B19E5" w:rsidRPr="00BB4C94" w:rsidRDefault="002B19E5" w:rsidP="00757475">
            <w:pPr>
              <w:jc w:val="center"/>
              <w:rPr>
                <w:b/>
                <w:sz w:val="18"/>
                <w:szCs w:val="18"/>
                <w:lang w:val="el-GR"/>
              </w:rPr>
            </w:pPr>
          </w:p>
        </w:tc>
        <w:tc>
          <w:tcPr>
            <w:tcW w:w="1134" w:type="dxa"/>
          </w:tcPr>
          <w:p w14:paraId="6D6AFA37" w14:textId="77777777" w:rsidR="002B19E5" w:rsidRPr="00BB4C94" w:rsidRDefault="002B19E5" w:rsidP="00757475">
            <w:pPr>
              <w:jc w:val="center"/>
              <w:rPr>
                <w:b/>
                <w:bCs/>
                <w:color w:val="000000"/>
                <w:sz w:val="18"/>
                <w:szCs w:val="18"/>
              </w:rPr>
            </w:pPr>
          </w:p>
        </w:tc>
        <w:tc>
          <w:tcPr>
            <w:tcW w:w="992" w:type="dxa"/>
          </w:tcPr>
          <w:p w14:paraId="3C0E00E6" w14:textId="77777777" w:rsidR="002B19E5" w:rsidRPr="00BB4C94" w:rsidRDefault="002B19E5" w:rsidP="00757475">
            <w:pPr>
              <w:jc w:val="center"/>
              <w:rPr>
                <w:b/>
                <w:bCs/>
                <w:color w:val="000000"/>
                <w:sz w:val="18"/>
                <w:szCs w:val="18"/>
                <w:lang w:val="el-GR"/>
              </w:rPr>
            </w:pPr>
          </w:p>
        </w:tc>
        <w:tc>
          <w:tcPr>
            <w:tcW w:w="1134" w:type="dxa"/>
          </w:tcPr>
          <w:p w14:paraId="00454735" w14:textId="77777777" w:rsidR="002B19E5" w:rsidRPr="00BB4C94" w:rsidRDefault="002B19E5" w:rsidP="00757475">
            <w:pPr>
              <w:jc w:val="center"/>
              <w:rPr>
                <w:b/>
                <w:bCs/>
                <w:sz w:val="18"/>
                <w:szCs w:val="18"/>
                <w:lang w:val="el-GR"/>
              </w:rPr>
            </w:pPr>
          </w:p>
        </w:tc>
        <w:tc>
          <w:tcPr>
            <w:tcW w:w="1134" w:type="dxa"/>
          </w:tcPr>
          <w:p w14:paraId="7CC972F3" w14:textId="77777777" w:rsidR="002B19E5" w:rsidRPr="00BB4C94" w:rsidRDefault="002B19E5" w:rsidP="00757475">
            <w:pPr>
              <w:jc w:val="center"/>
              <w:rPr>
                <w:b/>
                <w:sz w:val="18"/>
                <w:szCs w:val="18"/>
                <w:lang w:val="el-GR"/>
              </w:rPr>
            </w:pPr>
          </w:p>
        </w:tc>
        <w:tc>
          <w:tcPr>
            <w:tcW w:w="1110" w:type="dxa"/>
          </w:tcPr>
          <w:p w14:paraId="574BC50B" w14:textId="77777777" w:rsidR="002B19E5" w:rsidRPr="00BB4C94" w:rsidRDefault="002B19E5" w:rsidP="00757475">
            <w:pPr>
              <w:jc w:val="center"/>
              <w:rPr>
                <w:b/>
                <w:sz w:val="18"/>
                <w:szCs w:val="18"/>
                <w:lang w:val="el-GR"/>
              </w:rPr>
            </w:pPr>
          </w:p>
        </w:tc>
        <w:tc>
          <w:tcPr>
            <w:tcW w:w="1301" w:type="dxa"/>
          </w:tcPr>
          <w:p w14:paraId="10D32D76" w14:textId="77777777" w:rsidR="002B19E5" w:rsidRPr="00BB4C94" w:rsidRDefault="002B19E5" w:rsidP="00757475">
            <w:pPr>
              <w:jc w:val="center"/>
              <w:rPr>
                <w:b/>
                <w:sz w:val="18"/>
                <w:szCs w:val="18"/>
                <w:lang w:val="el-GR"/>
              </w:rPr>
            </w:pPr>
          </w:p>
        </w:tc>
        <w:tc>
          <w:tcPr>
            <w:tcW w:w="1184" w:type="dxa"/>
          </w:tcPr>
          <w:p w14:paraId="1083C204" w14:textId="77777777" w:rsidR="002B19E5" w:rsidRPr="00BB4C94" w:rsidRDefault="002B19E5" w:rsidP="00757475">
            <w:pPr>
              <w:jc w:val="center"/>
              <w:rPr>
                <w:b/>
                <w:sz w:val="18"/>
                <w:szCs w:val="18"/>
                <w:lang w:val="el-GR"/>
              </w:rPr>
            </w:pPr>
          </w:p>
        </w:tc>
        <w:tc>
          <w:tcPr>
            <w:tcW w:w="1201" w:type="dxa"/>
          </w:tcPr>
          <w:p w14:paraId="29B6C522" w14:textId="77777777" w:rsidR="002B19E5" w:rsidRPr="00BB4C94" w:rsidRDefault="002B19E5" w:rsidP="00757475">
            <w:pPr>
              <w:jc w:val="center"/>
              <w:rPr>
                <w:b/>
                <w:sz w:val="18"/>
                <w:szCs w:val="18"/>
                <w:lang w:val="el-GR"/>
              </w:rPr>
            </w:pPr>
          </w:p>
        </w:tc>
      </w:tr>
      <w:tr w:rsidR="00F12322" w:rsidRPr="005142BD" w14:paraId="3E717868"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22C865E" w14:textId="05C75CD7" w:rsidR="002B19E5" w:rsidRPr="006B67DD" w:rsidRDefault="006B67DD" w:rsidP="00757475">
            <w:pPr>
              <w:jc w:val="center"/>
              <w:rPr>
                <w:b/>
                <w:sz w:val="18"/>
                <w:szCs w:val="18"/>
                <w:lang w:val="el-GR"/>
              </w:rPr>
            </w:pPr>
            <w:r>
              <w:rPr>
                <w:b/>
                <w:sz w:val="18"/>
                <w:szCs w:val="18"/>
                <w:lang w:val="el-GR"/>
              </w:rPr>
              <w:t>114</w:t>
            </w:r>
          </w:p>
        </w:tc>
        <w:tc>
          <w:tcPr>
            <w:tcW w:w="1497" w:type="dxa"/>
            <w:tcBorders>
              <w:top w:val="nil"/>
              <w:left w:val="single" w:sz="4" w:space="0" w:color="auto"/>
              <w:bottom w:val="single" w:sz="4" w:space="0" w:color="auto"/>
              <w:right w:val="single" w:sz="4" w:space="0" w:color="auto"/>
            </w:tcBorders>
            <w:shd w:val="clear" w:color="auto" w:fill="auto"/>
          </w:tcPr>
          <w:p w14:paraId="412B8962" w14:textId="4CF301C4" w:rsidR="002B19E5" w:rsidRPr="002B19E5" w:rsidRDefault="002B19E5" w:rsidP="00757475">
            <w:pPr>
              <w:jc w:val="center"/>
              <w:rPr>
                <w:b/>
                <w:sz w:val="16"/>
                <w:szCs w:val="16"/>
                <w:lang w:val="el-GR"/>
              </w:rPr>
            </w:pPr>
            <w:r w:rsidRPr="002B19E5">
              <w:rPr>
                <w:color w:val="000000"/>
                <w:sz w:val="16"/>
                <w:szCs w:val="16"/>
              </w:rPr>
              <w:t>1ο ΕΙΔΙΚΟ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3E424826" w14:textId="2197A2A2" w:rsidR="002B19E5" w:rsidRPr="002B19E5" w:rsidRDefault="002B19E5" w:rsidP="00757475">
            <w:pPr>
              <w:jc w:val="center"/>
              <w:rPr>
                <w:b/>
                <w:sz w:val="16"/>
                <w:szCs w:val="16"/>
                <w:lang w:val="el-GR"/>
              </w:rPr>
            </w:pPr>
            <w:r w:rsidRPr="002B19E5">
              <w:rPr>
                <w:color w:val="000000"/>
                <w:sz w:val="16"/>
                <w:szCs w:val="16"/>
              </w:rPr>
              <w:t>1</w:t>
            </w:r>
          </w:p>
        </w:tc>
        <w:tc>
          <w:tcPr>
            <w:tcW w:w="1843" w:type="dxa"/>
            <w:shd w:val="clear" w:color="auto" w:fill="auto"/>
          </w:tcPr>
          <w:p w14:paraId="5146DFF1" w14:textId="77777777" w:rsidR="002B19E5" w:rsidRPr="002B19E5" w:rsidRDefault="002B19E5" w:rsidP="00757475">
            <w:pPr>
              <w:suppressAutoHyphens w:val="0"/>
              <w:spacing w:after="0"/>
              <w:jc w:val="center"/>
              <w:rPr>
                <w:sz w:val="16"/>
                <w:szCs w:val="16"/>
                <w:lang w:val="el-GR" w:eastAsia="el-GR"/>
              </w:rPr>
            </w:pPr>
            <w:r w:rsidRPr="002B19E5">
              <w:rPr>
                <w:sz w:val="16"/>
                <w:szCs w:val="16"/>
                <w:lang w:val="el-GR" w:eastAsia="el-GR"/>
              </w:rPr>
              <w:fldChar w:fldCharType="begin"/>
            </w:r>
            <w:r w:rsidRPr="002B19E5">
              <w:rPr>
                <w:sz w:val="16"/>
                <w:szCs w:val="16"/>
                <w:lang w:val="el-GR" w:eastAsia="el-GR"/>
              </w:rPr>
              <w:instrText xml:space="preserve"> LINK Excel.Sheet.12 "https://mindiggsis-my.sharepoint.com/personal/galinou_crete_gov_gr/Documents/Έγγραφα/ΜΕΤΑΦΟΡΑ%20ΜΑΘΗΤΩΝ%202024-2027/ΤΕΛΙΚΟ%20ΣΧΕΔΙΟ%20ΔΡΟΜΟΛΟΓΙΩΝ.xlsx" "ΟΜΑΔΑ 4!R116C6" \a \f 4 \h  \* MERGEFORMAT </w:instrText>
            </w:r>
            <w:r w:rsidRPr="002B19E5">
              <w:rPr>
                <w:sz w:val="16"/>
                <w:szCs w:val="16"/>
                <w:lang w:val="el-GR" w:eastAsia="el-GR"/>
              </w:rPr>
              <w:fldChar w:fldCharType="separate"/>
            </w:r>
          </w:p>
          <w:p w14:paraId="2709F825" w14:textId="77777777" w:rsidR="002B19E5" w:rsidRPr="002B19E5" w:rsidRDefault="002B19E5" w:rsidP="00757475">
            <w:pPr>
              <w:suppressAutoHyphens w:val="0"/>
              <w:spacing w:after="0"/>
              <w:jc w:val="center"/>
              <w:rPr>
                <w:color w:val="000000"/>
                <w:sz w:val="16"/>
                <w:szCs w:val="16"/>
                <w:lang w:val="el-GR" w:eastAsia="el-GR"/>
              </w:rPr>
            </w:pPr>
            <w:r w:rsidRPr="002B19E5">
              <w:rPr>
                <w:color w:val="000000"/>
                <w:sz w:val="16"/>
                <w:szCs w:val="16"/>
                <w:lang w:val="el-GR" w:eastAsia="el-GR"/>
              </w:rPr>
              <w:t>1ο ΕΙΔΙΚΟ ΔΗΜ. ΡΕΘΥΜΝΟΥ-ΠΕΡΙΒΟΛΙΑ</w:t>
            </w:r>
          </w:p>
          <w:p w14:paraId="0FD6A197" w14:textId="448163E1" w:rsidR="002B19E5" w:rsidRPr="002B19E5" w:rsidRDefault="002B19E5" w:rsidP="00757475">
            <w:pPr>
              <w:jc w:val="center"/>
              <w:rPr>
                <w:sz w:val="16"/>
                <w:szCs w:val="16"/>
              </w:rPr>
            </w:pPr>
            <w:r w:rsidRPr="002B19E5">
              <w:rPr>
                <w:color w:val="000000"/>
                <w:sz w:val="16"/>
                <w:szCs w:val="16"/>
                <w:lang w:val="el-GR" w:eastAsia="el-GR"/>
              </w:rPr>
              <w:fldChar w:fldCharType="end"/>
            </w:r>
          </w:p>
        </w:tc>
        <w:tc>
          <w:tcPr>
            <w:tcW w:w="851" w:type="dxa"/>
          </w:tcPr>
          <w:p w14:paraId="3801D1C8" w14:textId="77777777" w:rsidR="002B19E5" w:rsidRPr="00BB4C94" w:rsidRDefault="002B19E5" w:rsidP="00757475">
            <w:pPr>
              <w:jc w:val="center"/>
              <w:rPr>
                <w:b/>
                <w:sz w:val="18"/>
                <w:szCs w:val="18"/>
                <w:lang w:val="el-GR"/>
              </w:rPr>
            </w:pPr>
          </w:p>
        </w:tc>
        <w:tc>
          <w:tcPr>
            <w:tcW w:w="992" w:type="dxa"/>
          </w:tcPr>
          <w:p w14:paraId="38D9BAC7" w14:textId="77777777" w:rsidR="002B19E5" w:rsidRPr="00BB4C94" w:rsidRDefault="002B19E5" w:rsidP="00757475">
            <w:pPr>
              <w:jc w:val="center"/>
              <w:rPr>
                <w:b/>
                <w:sz w:val="18"/>
                <w:szCs w:val="18"/>
                <w:lang w:val="el-GR"/>
              </w:rPr>
            </w:pPr>
          </w:p>
        </w:tc>
        <w:tc>
          <w:tcPr>
            <w:tcW w:w="1134" w:type="dxa"/>
          </w:tcPr>
          <w:p w14:paraId="13DF24F6" w14:textId="77777777" w:rsidR="002B19E5" w:rsidRPr="00BB4C94" w:rsidRDefault="002B19E5" w:rsidP="00757475">
            <w:pPr>
              <w:jc w:val="center"/>
              <w:rPr>
                <w:b/>
                <w:bCs/>
                <w:color w:val="000000"/>
                <w:sz w:val="18"/>
                <w:szCs w:val="18"/>
              </w:rPr>
            </w:pPr>
          </w:p>
        </w:tc>
        <w:tc>
          <w:tcPr>
            <w:tcW w:w="992" w:type="dxa"/>
          </w:tcPr>
          <w:p w14:paraId="72999B79" w14:textId="77777777" w:rsidR="002B19E5" w:rsidRPr="00BB4C94" w:rsidRDefault="002B19E5" w:rsidP="00757475">
            <w:pPr>
              <w:jc w:val="center"/>
              <w:rPr>
                <w:b/>
                <w:bCs/>
                <w:color w:val="000000"/>
                <w:sz w:val="18"/>
                <w:szCs w:val="18"/>
                <w:lang w:val="el-GR"/>
              </w:rPr>
            </w:pPr>
          </w:p>
        </w:tc>
        <w:tc>
          <w:tcPr>
            <w:tcW w:w="1134" w:type="dxa"/>
          </w:tcPr>
          <w:p w14:paraId="09EE744F" w14:textId="77777777" w:rsidR="002B19E5" w:rsidRPr="00BB4C94" w:rsidRDefault="002B19E5" w:rsidP="00757475">
            <w:pPr>
              <w:jc w:val="center"/>
              <w:rPr>
                <w:b/>
                <w:bCs/>
                <w:sz w:val="18"/>
                <w:szCs w:val="18"/>
                <w:lang w:val="el-GR"/>
              </w:rPr>
            </w:pPr>
          </w:p>
        </w:tc>
        <w:tc>
          <w:tcPr>
            <w:tcW w:w="1134" w:type="dxa"/>
          </w:tcPr>
          <w:p w14:paraId="1BF0BE36" w14:textId="77777777" w:rsidR="002B19E5" w:rsidRPr="00BB4C94" w:rsidRDefault="002B19E5" w:rsidP="00757475">
            <w:pPr>
              <w:jc w:val="center"/>
              <w:rPr>
                <w:b/>
                <w:sz w:val="18"/>
                <w:szCs w:val="18"/>
                <w:lang w:val="el-GR"/>
              </w:rPr>
            </w:pPr>
          </w:p>
        </w:tc>
        <w:tc>
          <w:tcPr>
            <w:tcW w:w="1110" w:type="dxa"/>
          </w:tcPr>
          <w:p w14:paraId="7DBDEA57" w14:textId="77777777" w:rsidR="002B19E5" w:rsidRPr="00BB4C94" w:rsidRDefault="002B19E5" w:rsidP="00757475">
            <w:pPr>
              <w:jc w:val="center"/>
              <w:rPr>
                <w:b/>
                <w:sz w:val="18"/>
                <w:szCs w:val="18"/>
                <w:lang w:val="el-GR"/>
              </w:rPr>
            </w:pPr>
          </w:p>
        </w:tc>
        <w:tc>
          <w:tcPr>
            <w:tcW w:w="1301" w:type="dxa"/>
          </w:tcPr>
          <w:p w14:paraId="79D40BCE" w14:textId="77777777" w:rsidR="002B19E5" w:rsidRPr="00BB4C94" w:rsidRDefault="002B19E5" w:rsidP="00757475">
            <w:pPr>
              <w:jc w:val="center"/>
              <w:rPr>
                <w:b/>
                <w:sz w:val="18"/>
                <w:szCs w:val="18"/>
                <w:lang w:val="el-GR"/>
              </w:rPr>
            </w:pPr>
          </w:p>
        </w:tc>
        <w:tc>
          <w:tcPr>
            <w:tcW w:w="1184" w:type="dxa"/>
          </w:tcPr>
          <w:p w14:paraId="56D5D5F2" w14:textId="77777777" w:rsidR="002B19E5" w:rsidRPr="00BB4C94" w:rsidRDefault="002B19E5" w:rsidP="00757475">
            <w:pPr>
              <w:jc w:val="center"/>
              <w:rPr>
                <w:b/>
                <w:sz w:val="18"/>
                <w:szCs w:val="18"/>
                <w:lang w:val="el-GR"/>
              </w:rPr>
            </w:pPr>
          </w:p>
        </w:tc>
        <w:tc>
          <w:tcPr>
            <w:tcW w:w="1201" w:type="dxa"/>
          </w:tcPr>
          <w:p w14:paraId="647D8558" w14:textId="77777777" w:rsidR="002B19E5" w:rsidRPr="00BB4C94" w:rsidRDefault="002B19E5" w:rsidP="00757475">
            <w:pPr>
              <w:jc w:val="center"/>
              <w:rPr>
                <w:b/>
                <w:sz w:val="18"/>
                <w:szCs w:val="18"/>
                <w:lang w:val="el-GR"/>
              </w:rPr>
            </w:pPr>
          </w:p>
        </w:tc>
      </w:tr>
      <w:tr w:rsidR="00F12322" w:rsidRPr="005142BD" w14:paraId="55578553"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224F5CA" w14:textId="326CC51F" w:rsidR="002B19E5" w:rsidRPr="006B67DD" w:rsidRDefault="006B67DD" w:rsidP="00757475">
            <w:pPr>
              <w:jc w:val="center"/>
              <w:rPr>
                <w:b/>
                <w:sz w:val="18"/>
                <w:szCs w:val="18"/>
                <w:lang w:val="el-GR"/>
              </w:rPr>
            </w:pPr>
            <w:r>
              <w:rPr>
                <w:b/>
                <w:sz w:val="18"/>
                <w:szCs w:val="18"/>
                <w:lang w:val="el-GR"/>
              </w:rPr>
              <w:t>115</w:t>
            </w:r>
          </w:p>
        </w:tc>
        <w:tc>
          <w:tcPr>
            <w:tcW w:w="1497" w:type="dxa"/>
            <w:tcBorders>
              <w:top w:val="nil"/>
              <w:left w:val="single" w:sz="4" w:space="0" w:color="auto"/>
              <w:bottom w:val="single" w:sz="4" w:space="0" w:color="auto"/>
              <w:right w:val="single" w:sz="4" w:space="0" w:color="auto"/>
            </w:tcBorders>
            <w:shd w:val="clear" w:color="auto" w:fill="auto"/>
          </w:tcPr>
          <w:p w14:paraId="7EF60F36" w14:textId="32E190AC" w:rsidR="002B19E5" w:rsidRPr="002B19E5" w:rsidRDefault="002B19E5" w:rsidP="00757475">
            <w:pPr>
              <w:jc w:val="center"/>
              <w:rPr>
                <w:b/>
                <w:sz w:val="16"/>
                <w:szCs w:val="16"/>
                <w:lang w:val="el-GR"/>
              </w:rPr>
            </w:pPr>
            <w:r w:rsidRPr="002B19E5">
              <w:rPr>
                <w:color w:val="000000"/>
                <w:sz w:val="16"/>
                <w:szCs w:val="16"/>
                <w:lang w:val="el-GR"/>
              </w:rPr>
              <w:t>1ο ΕΙΔΙΚΟ ΝΗΠ._1ο ΕΙΔΙΚΟ ΔΗΜ._Ε.Ε.Ε.Ε.Κ.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40B279BC" w14:textId="1277D979" w:rsidR="002B19E5" w:rsidRPr="002B19E5" w:rsidRDefault="002B19E5" w:rsidP="00757475">
            <w:pPr>
              <w:jc w:val="center"/>
              <w:rPr>
                <w:b/>
                <w:sz w:val="16"/>
                <w:szCs w:val="16"/>
                <w:lang w:val="el-GR"/>
              </w:rPr>
            </w:pPr>
            <w:r w:rsidRPr="002B19E5">
              <w:rPr>
                <w:color w:val="000000"/>
                <w:sz w:val="16"/>
                <w:szCs w:val="16"/>
              </w:rPr>
              <w:t>12</w:t>
            </w:r>
          </w:p>
        </w:tc>
        <w:tc>
          <w:tcPr>
            <w:tcW w:w="1843" w:type="dxa"/>
            <w:shd w:val="clear" w:color="auto" w:fill="auto"/>
          </w:tcPr>
          <w:p w14:paraId="19F50986" w14:textId="1ADEB945" w:rsidR="002B19E5" w:rsidRPr="002B19E5" w:rsidRDefault="002B19E5" w:rsidP="00757475">
            <w:pPr>
              <w:jc w:val="center"/>
              <w:rPr>
                <w:sz w:val="16"/>
                <w:szCs w:val="16"/>
              </w:rPr>
            </w:pPr>
            <w:r w:rsidRPr="002B19E5">
              <w:rPr>
                <w:color w:val="000000"/>
                <w:sz w:val="16"/>
                <w:szCs w:val="16"/>
                <w:lang w:val="el-GR" w:eastAsia="el-GR"/>
              </w:rPr>
              <w:t>ΕΥΡΥΤΕΡΗ ΠΕΡΙΟΧΗ ΚΑΛΛΙΘΕΑΣ (ΟΔΟΣ ΣΚΟΡΔΑΛΟΥ_ΘΕΟΤΟΚΟΠΟΥΛΟΥ_ΚΟΛΟΚΟΤΡΩΝΗ_ΚΑΠΟΔΙΣΤΡΙΟΥ_ΚΩΝΣΤΑΝΤΙΝΟΥΠΟΛΕΩΣ_ΠΟΡΤΑΛΙΟΥ_ΜΑΧΗΣ ΠΟΤΑΜΩΝ)-1ο ΕΙΔΙΚΟ ΔΗΜ. ΡΕΘΥΜΝΟΥ-Ε.Ε.Ε.Ε.Κ. ΡΕΘΥΜΝΟΥ-1ο ΕΙΔΙΚΟ ΝΗΠ. ΡΕΘΥΜΝΟΥ-ΕΝ.Ε.Ε.ΓΥ.Λ. ΡΕΘΥΜΝΟΥ</w:t>
            </w:r>
          </w:p>
        </w:tc>
        <w:tc>
          <w:tcPr>
            <w:tcW w:w="851" w:type="dxa"/>
          </w:tcPr>
          <w:p w14:paraId="687B268E" w14:textId="77777777" w:rsidR="002B19E5" w:rsidRPr="00BB4C94" w:rsidRDefault="002B19E5" w:rsidP="00757475">
            <w:pPr>
              <w:jc w:val="center"/>
              <w:rPr>
                <w:b/>
                <w:sz w:val="18"/>
                <w:szCs w:val="18"/>
                <w:lang w:val="el-GR"/>
              </w:rPr>
            </w:pPr>
          </w:p>
        </w:tc>
        <w:tc>
          <w:tcPr>
            <w:tcW w:w="992" w:type="dxa"/>
          </w:tcPr>
          <w:p w14:paraId="5782FD5C" w14:textId="77777777" w:rsidR="002B19E5" w:rsidRPr="00BB4C94" w:rsidRDefault="002B19E5" w:rsidP="00757475">
            <w:pPr>
              <w:jc w:val="center"/>
              <w:rPr>
                <w:b/>
                <w:sz w:val="18"/>
                <w:szCs w:val="18"/>
                <w:lang w:val="el-GR"/>
              </w:rPr>
            </w:pPr>
          </w:p>
        </w:tc>
        <w:tc>
          <w:tcPr>
            <w:tcW w:w="1134" w:type="dxa"/>
          </w:tcPr>
          <w:p w14:paraId="573EA237" w14:textId="77777777" w:rsidR="002B19E5" w:rsidRPr="00BB4C94" w:rsidRDefault="002B19E5" w:rsidP="00757475">
            <w:pPr>
              <w:jc w:val="center"/>
              <w:rPr>
                <w:b/>
                <w:bCs/>
                <w:color w:val="000000"/>
                <w:sz w:val="18"/>
                <w:szCs w:val="18"/>
              </w:rPr>
            </w:pPr>
          </w:p>
        </w:tc>
        <w:tc>
          <w:tcPr>
            <w:tcW w:w="992" w:type="dxa"/>
          </w:tcPr>
          <w:p w14:paraId="18E1F21F" w14:textId="77777777" w:rsidR="002B19E5" w:rsidRPr="00BB4C94" w:rsidRDefault="002B19E5" w:rsidP="00757475">
            <w:pPr>
              <w:jc w:val="center"/>
              <w:rPr>
                <w:b/>
                <w:bCs/>
                <w:color w:val="000000"/>
                <w:sz w:val="18"/>
                <w:szCs w:val="18"/>
                <w:lang w:val="el-GR"/>
              </w:rPr>
            </w:pPr>
          </w:p>
        </w:tc>
        <w:tc>
          <w:tcPr>
            <w:tcW w:w="1134" w:type="dxa"/>
          </w:tcPr>
          <w:p w14:paraId="2F125672" w14:textId="77777777" w:rsidR="002B19E5" w:rsidRPr="00BB4C94" w:rsidRDefault="002B19E5" w:rsidP="00757475">
            <w:pPr>
              <w:jc w:val="center"/>
              <w:rPr>
                <w:b/>
                <w:bCs/>
                <w:sz w:val="18"/>
                <w:szCs w:val="18"/>
                <w:lang w:val="el-GR"/>
              </w:rPr>
            </w:pPr>
          </w:p>
        </w:tc>
        <w:tc>
          <w:tcPr>
            <w:tcW w:w="1134" w:type="dxa"/>
          </w:tcPr>
          <w:p w14:paraId="6D8B1C51" w14:textId="77777777" w:rsidR="002B19E5" w:rsidRPr="00BB4C94" w:rsidRDefault="002B19E5" w:rsidP="00757475">
            <w:pPr>
              <w:jc w:val="center"/>
              <w:rPr>
                <w:b/>
                <w:sz w:val="18"/>
                <w:szCs w:val="18"/>
                <w:lang w:val="el-GR"/>
              </w:rPr>
            </w:pPr>
          </w:p>
        </w:tc>
        <w:tc>
          <w:tcPr>
            <w:tcW w:w="1110" w:type="dxa"/>
          </w:tcPr>
          <w:p w14:paraId="0CCA4584" w14:textId="77777777" w:rsidR="002B19E5" w:rsidRPr="00BB4C94" w:rsidRDefault="002B19E5" w:rsidP="00757475">
            <w:pPr>
              <w:jc w:val="center"/>
              <w:rPr>
                <w:b/>
                <w:sz w:val="18"/>
                <w:szCs w:val="18"/>
                <w:lang w:val="el-GR"/>
              </w:rPr>
            </w:pPr>
          </w:p>
        </w:tc>
        <w:tc>
          <w:tcPr>
            <w:tcW w:w="1301" w:type="dxa"/>
          </w:tcPr>
          <w:p w14:paraId="46D9969E" w14:textId="77777777" w:rsidR="002B19E5" w:rsidRPr="00BB4C94" w:rsidRDefault="002B19E5" w:rsidP="00757475">
            <w:pPr>
              <w:jc w:val="center"/>
              <w:rPr>
                <w:b/>
                <w:sz w:val="18"/>
                <w:szCs w:val="18"/>
                <w:lang w:val="el-GR"/>
              </w:rPr>
            </w:pPr>
          </w:p>
        </w:tc>
        <w:tc>
          <w:tcPr>
            <w:tcW w:w="1184" w:type="dxa"/>
          </w:tcPr>
          <w:p w14:paraId="2474180C" w14:textId="77777777" w:rsidR="002B19E5" w:rsidRPr="00BB4C94" w:rsidRDefault="002B19E5" w:rsidP="00757475">
            <w:pPr>
              <w:jc w:val="center"/>
              <w:rPr>
                <w:b/>
                <w:sz w:val="18"/>
                <w:szCs w:val="18"/>
                <w:lang w:val="el-GR"/>
              </w:rPr>
            </w:pPr>
          </w:p>
        </w:tc>
        <w:tc>
          <w:tcPr>
            <w:tcW w:w="1201" w:type="dxa"/>
          </w:tcPr>
          <w:p w14:paraId="14CB4660" w14:textId="77777777" w:rsidR="002B19E5" w:rsidRPr="00BB4C94" w:rsidRDefault="002B19E5" w:rsidP="00757475">
            <w:pPr>
              <w:jc w:val="center"/>
              <w:rPr>
                <w:b/>
                <w:sz w:val="18"/>
                <w:szCs w:val="18"/>
                <w:lang w:val="el-GR"/>
              </w:rPr>
            </w:pPr>
          </w:p>
        </w:tc>
      </w:tr>
      <w:tr w:rsidR="00F12322" w:rsidRPr="009A77A5" w14:paraId="607ADC8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9A2A0B0" w14:textId="56B7EA57" w:rsidR="002B19E5" w:rsidRPr="006B67DD" w:rsidRDefault="006B67DD" w:rsidP="00757475">
            <w:pPr>
              <w:jc w:val="center"/>
              <w:rPr>
                <w:b/>
                <w:sz w:val="18"/>
                <w:szCs w:val="18"/>
                <w:lang w:val="el-GR"/>
              </w:rPr>
            </w:pPr>
            <w:r>
              <w:rPr>
                <w:b/>
                <w:sz w:val="18"/>
                <w:szCs w:val="18"/>
                <w:lang w:val="el-GR"/>
              </w:rPr>
              <w:lastRenderedPageBreak/>
              <w:t>116</w:t>
            </w:r>
          </w:p>
        </w:tc>
        <w:tc>
          <w:tcPr>
            <w:tcW w:w="1497" w:type="dxa"/>
            <w:tcBorders>
              <w:top w:val="nil"/>
              <w:left w:val="single" w:sz="4" w:space="0" w:color="auto"/>
              <w:bottom w:val="single" w:sz="4" w:space="0" w:color="auto"/>
              <w:right w:val="single" w:sz="4" w:space="0" w:color="auto"/>
            </w:tcBorders>
            <w:shd w:val="clear" w:color="auto" w:fill="auto"/>
          </w:tcPr>
          <w:p w14:paraId="0EFB4A1F" w14:textId="6D765C63" w:rsidR="002B19E5" w:rsidRPr="002B19E5" w:rsidRDefault="002B19E5" w:rsidP="00757475">
            <w:pPr>
              <w:jc w:val="center"/>
              <w:rPr>
                <w:b/>
                <w:sz w:val="16"/>
                <w:szCs w:val="16"/>
                <w:lang w:val="el-GR"/>
              </w:rPr>
            </w:pPr>
            <w:r w:rsidRPr="002B19E5">
              <w:rPr>
                <w:color w:val="000000"/>
                <w:sz w:val="16"/>
                <w:szCs w:val="16"/>
                <w:lang w:val="el-GR"/>
              </w:rPr>
              <w:t>1ο ΕΙΔΙΚΟ ΝΗΠ._1ο ΕΙΔΙΚΟ ΔΗΜ._Ε.Ε.Ε.Ε.Κ.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595733FE" w14:textId="70C33760" w:rsidR="002B19E5" w:rsidRPr="002B19E5" w:rsidRDefault="002B19E5" w:rsidP="00757475">
            <w:pPr>
              <w:jc w:val="center"/>
              <w:rPr>
                <w:b/>
                <w:sz w:val="16"/>
                <w:szCs w:val="16"/>
                <w:lang w:val="el-GR"/>
              </w:rPr>
            </w:pPr>
            <w:r w:rsidRPr="002B19E5">
              <w:rPr>
                <w:color w:val="000000"/>
                <w:sz w:val="16"/>
                <w:szCs w:val="16"/>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17281FA" w14:textId="0C304FFF" w:rsidR="002B19E5" w:rsidRPr="002B19E5" w:rsidRDefault="002B19E5" w:rsidP="00757475">
            <w:pPr>
              <w:jc w:val="center"/>
              <w:rPr>
                <w:sz w:val="16"/>
                <w:szCs w:val="16"/>
                <w:lang w:val="el-GR"/>
              </w:rPr>
            </w:pPr>
            <w:r w:rsidRPr="002B19E5">
              <w:rPr>
                <w:color w:val="000000"/>
                <w:sz w:val="16"/>
                <w:szCs w:val="16"/>
                <w:lang w:val="el-GR"/>
              </w:rPr>
              <w:t>ΕΝ.Ε.Ε.ΓΥ.Λ. ΡΕΘΥΜΝΟΥ-1ο ΕΙΔΙΚΟ ΝΗΠ. ΡΕΘΥΜΝΟΥ-Ε.Ε.Ε.Ε.Κ. ΡΕΘΥΜΝΟΥ-1ο ΕΙΔΙΚΟ ΔΗΜΟΤΙΚΟ ΡΕΘΥΜΝΟΥ-ΕΥΡΥΤΕΡΗ ΠΕΡΙΟΧΗ ΚΑΛΛΙΘΕΑΣ ( (ΟΔΟΣ ΣΚΟΡΔΑΛΟΥ_ΘΕΟΤΟΚΟΠΟΥΛΟΥ_ΚΟΛΟΚΟΤΡΩΝΗ_ΚΑΠΟΔΙΣΤΡΙΟΥ_ΚΩΝΣΤΑΝΤΙΝΟΥΠΟΛΕΩΣ_ΠΟΡΤΑΛΙΟΥ_ΜΑΧΗΣ ΠΟΤΑΜΩΝ)</w:t>
            </w:r>
          </w:p>
        </w:tc>
        <w:tc>
          <w:tcPr>
            <w:tcW w:w="851" w:type="dxa"/>
          </w:tcPr>
          <w:p w14:paraId="20F0FA1C" w14:textId="77777777" w:rsidR="002B19E5" w:rsidRPr="00BB4C94" w:rsidRDefault="002B19E5" w:rsidP="00757475">
            <w:pPr>
              <w:jc w:val="center"/>
              <w:rPr>
                <w:b/>
                <w:sz w:val="18"/>
                <w:szCs w:val="18"/>
                <w:lang w:val="el-GR"/>
              </w:rPr>
            </w:pPr>
          </w:p>
        </w:tc>
        <w:tc>
          <w:tcPr>
            <w:tcW w:w="992" w:type="dxa"/>
          </w:tcPr>
          <w:p w14:paraId="57B7D70B" w14:textId="77777777" w:rsidR="002B19E5" w:rsidRPr="00BB4C94" w:rsidRDefault="002B19E5" w:rsidP="00757475">
            <w:pPr>
              <w:jc w:val="center"/>
              <w:rPr>
                <w:b/>
                <w:sz w:val="18"/>
                <w:szCs w:val="18"/>
                <w:lang w:val="el-GR"/>
              </w:rPr>
            </w:pPr>
          </w:p>
        </w:tc>
        <w:tc>
          <w:tcPr>
            <w:tcW w:w="1134" w:type="dxa"/>
          </w:tcPr>
          <w:p w14:paraId="42C1A24A" w14:textId="77777777" w:rsidR="002B19E5" w:rsidRPr="002B19E5" w:rsidRDefault="002B19E5" w:rsidP="00757475">
            <w:pPr>
              <w:jc w:val="center"/>
              <w:rPr>
                <w:b/>
                <w:bCs/>
                <w:color w:val="000000"/>
                <w:sz w:val="18"/>
                <w:szCs w:val="18"/>
                <w:lang w:val="el-GR"/>
              </w:rPr>
            </w:pPr>
          </w:p>
        </w:tc>
        <w:tc>
          <w:tcPr>
            <w:tcW w:w="992" w:type="dxa"/>
          </w:tcPr>
          <w:p w14:paraId="197BD896" w14:textId="77777777" w:rsidR="002B19E5" w:rsidRPr="00BB4C94" w:rsidRDefault="002B19E5" w:rsidP="00757475">
            <w:pPr>
              <w:jc w:val="center"/>
              <w:rPr>
                <w:b/>
                <w:bCs/>
                <w:color w:val="000000"/>
                <w:sz w:val="18"/>
                <w:szCs w:val="18"/>
                <w:lang w:val="el-GR"/>
              </w:rPr>
            </w:pPr>
          </w:p>
        </w:tc>
        <w:tc>
          <w:tcPr>
            <w:tcW w:w="1134" w:type="dxa"/>
          </w:tcPr>
          <w:p w14:paraId="3F30B4F4" w14:textId="77777777" w:rsidR="002B19E5" w:rsidRPr="00BB4C94" w:rsidRDefault="002B19E5" w:rsidP="00757475">
            <w:pPr>
              <w:jc w:val="center"/>
              <w:rPr>
                <w:b/>
                <w:bCs/>
                <w:sz w:val="18"/>
                <w:szCs w:val="18"/>
                <w:lang w:val="el-GR"/>
              </w:rPr>
            </w:pPr>
          </w:p>
        </w:tc>
        <w:tc>
          <w:tcPr>
            <w:tcW w:w="1134" w:type="dxa"/>
          </w:tcPr>
          <w:p w14:paraId="4A9AD2E6" w14:textId="77777777" w:rsidR="002B19E5" w:rsidRPr="00BB4C94" w:rsidRDefault="002B19E5" w:rsidP="00757475">
            <w:pPr>
              <w:jc w:val="center"/>
              <w:rPr>
                <w:b/>
                <w:sz w:val="18"/>
                <w:szCs w:val="18"/>
                <w:lang w:val="el-GR"/>
              </w:rPr>
            </w:pPr>
          </w:p>
        </w:tc>
        <w:tc>
          <w:tcPr>
            <w:tcW w:w="1110" w:type="dxa"/>
          </w:tcPr>
          <w:p w14:paraId="3099AEBA" w14:textId="77777777" w:rsidR="002B19E5" w:rsidRPr="00BB4C94" w:rsidRDefault="002B19E5" w:rsidP="00757475">
            <w:pPr>
              <w:jc w:val="center"/>
              <w:rPr>
                <w:b/>
                <w:sz w:val="18"/>
                <w:szCs w:val="18"/>
                <w:lang w:val="el-GR"/>
              </w:rPr>
            </w:pPr>
          </w:p>
        </w:tc>
        <w:tc>
          <w:tcPr>
            <w:tcW w:w="1301" w:type="dxa"/>
          </w:tcPr>
          <w:p w14:paraId="12D0E200" w14:textId="77777777" w:rsidR="002B19E5" w:rsidRPr="00BB4C94" w:rsidRDefault="002B19E5" w:rsidP="00757475">
            <w:pPr>
              <w:jc w:val="center"/>
              <w:rPr>
                <w:b/>
                <w:sz w:val="18"/>
                <w:szCs w:val="18"/>
                <w:lang w:val="el-GR"/>
              </w:rPr>
            </w:pPr>
          </w:p>
        </w:tc>
        <w:tc>
          <w:tcPr>
            <w:tcW w:w="1184" w:type="dxa"/>
          </w:tcPr>
          <w:p w14:paraId="727AD7F7" w14:textId="77777777" w:rsidR="002B19E5" w:rsidRPr="00BB4C94" w:rsidRDefault="002B19E5" w:rsidP="00757475">
            <w:pPr>
              <w:jc w:val="center"/>
              <w:rPr>
                <w:b/>
                <w:sz w:val="18"/>
                <w:szCs w:val="18"/>
                <w:lang w:val="el-GR"/>
              </w:rPr>
            </w:pPr>
          </w:p>
        </w:tc>
        <w:tc>
          <w:tcPr>
            <w:tcW w:w="1201" w:type="dxa"/>
          </w:tcPr>
          <w:p w14:paraId="6DBC00E2" w14:textId="77777777" w:rsidR="002B19E5" w:rsidRPr="00BB4C94" w:rsidRDefault="002B19E5" w:rsidP="00757475">
            <w:pPr>
              <w:jc w:val="center"/>
              <w:rPr>
                <w:b/>
                <w:sz w:val="18"/>
                <w:szCs w:val="18"/>
                <w:lang w:val="el-GR"/>
              </w:rPr>
            </w:pPr>
          </w:p>
        </w:tc>
      </w:tr>
      <w:tr w:rsidR="00F12322" w:rsidRPr="005142BD" w14:paraId="0898CDB0"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46A2B2F" w14:textId="17CEBBA6" w:rsidR="002B19E5" w:rsidRPr="006B67DD" w:rsidRDefault="006B67DD" w:rsidP="00757475">
            <w:pPr>
              <w:jc w:val="center"/>
              <w:rPr>
                <w:b/>
                <w:sz w:val="18"/>
                <w:szCs w:val="18"/>
                <w:lang w:val="el-GR"/>
              </w:rPr>
            </w:pPr>
            <w:r>
              <w:rPr>
                <w:b/>
                <w:sz w:val="18"/>
                <w:szCs w:val="18"/>
                <w:lang w:val="el-GR"/>
              </w:rPr>
              <w:t>117</w:t>
            </w:r>
          </w:p>
        </w:tc>
        <w:tc>
          <w:tcPr>
            <w:tcW w:w="1497" w:type="dxa"/>
            <w:tcBorders>
              <w:top w:val="nil"/>
              <w:left w:val="single" w:sz="4" w:space="0" w:color="auto"/>
              <w:bottom w:val="single" w:sz="4" w:space="0" w:color="auto"/>
              <w:right w:val="single" w:sz="4" w:space="0" w:color="auto"/>
            </w:tcBorders>
            <w:shd w:val="clear" w:color="auto" w:fill="auto"/>
          </w:tcPr>
          <w:p w14:paraId="5807A09C" w14:textId="34798F54" w:rsidR="002B19E5" w:rsidRPr="002B19E5" w:rsidRDefault="002B19E5" w:rsidP="00757475">
            <w:pPr>
              <w:jc w:val="center"/>
              <w:rPr>
                <w:b/>
                <w:sz w:val="16"/>
                <w:szCs w:val="16"/>
                <w:lang w:val="el-GR"/>
              </w:rPr>
            </w:pPr>
            <w:r w:rsidRPr="002B19E5">
              <w:rPr>
                <w:color w:val="000000"/>
                <w:sz w:val="16"/>
                <w:szCs w:val="16"/>
                <w:lang w:val="el-GR"/>
              </w:rPr>
              <w:t>1ο ΕΙΔΙΚΟ ΝΗΠ._1ο ΕΙΔΙΚΟ ΔΗΜ.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37A96826" w14:textId="367C4B01" w:rsidR="002B19E5" w:rsidRPr="002B19E5" w:rsidRDefault="002B19E5" w:rsidP="00757475">
            <w:pPr>
              <w:jc w:val="center"/>
              <w:rPr>
                <w:b/>
                <w:sz w:val="16"/>
                <w:szCs w:val="16"/>
                <w:lang w:val="el-GR"/>
              </w:rPr>
            </w:pPr>
            <w:r w:rsidRPr="002B19E5">
              <w:rPr>
                <w:color w:val="000000"/>
                <w:sz w:val="16"/>
                <w:szCs w:val="16"/>
              </w:rPr>
              <w:t>6</w:t>
            </w:r>
          </w:p>
        </w:tc>
        <w:tc>
          <w:tcPr>
            <w:tcW w:w="1843" w:type="dxa"/>
            <w:tcBorders>
              <w:top w:val="nil"/>
              <w:left w:val="single" w:sz="4" w:space="0" w:color="auto"/>
              <w:bottom w:val="single" w:sz="4" w:space="0" w:color="auto"/>
              <w:right w:val="single" w:sz="4" w:space="0" w:color="auto"/>
            </w:tcBorders>
            <w:shd w:val="clear" w:color="auto" w:fill="auto"/>
            <w:vAlign w:val="bottom"/>
          </w:tcPr>
          <w:p w14:paraId="790D4DB9" w14:textId="595635C3" w:rsidR="002B19E5" w:rsidRPr="002B19E5" w:rsidRDefault="002B19E5" w:rsidP="00757475">
            <w:pPr>
              <w:jc w:val="center"/>
              <w:rPr>
                <w:sz w:val="16"/>
                <w:szCs w:val="16"/>
              </w:rPr>
            </w:pPr>
            <w:r w:rsidRPr="002B19E5">
              <w:rPr>
                <w:color w:val="000000"/>
                <w:sz w:val="16"/>
                <w:szCs w:val="16"/>
                <w:lang w:val="el-GR"/>
              </w:rPr>
              <w:t xml:space="preserve">ΜΑΣΤΑΜΠΑΣ-ΤΙΜΙΟΣ ΣΤΑΥΡΟΣ-ΚΟΥΜΠΕΣ-ΕΝ.Ε.Ε.ΓΥ.Λ. ΡΕΘΥΜΝΟΥ-1ο ΕΙΔΙΚΟ ΔΗΜ. </w:t>
            </w:r>
            <w:r w:rsidRPr="002B19E5">
              <w:rPr>
                <w:color w:val="000000"/>
                <w:sz w:val="16"/>
                <w:szCs w:val="16"/>
              </w:rPr>
              <w:t>ΡΕΘΥΜΝΟΥ-1ο ΕΙΔΙΚΟ ΝΗΠ. ΡΕΘΥΜΝΟΥ</w:t>
            </w:r>
          </w:p>
        </w:tc>
        <w:tc>
          <w:tcPr>
            <w:tcW w:w="851" w:type="dxa"/>
          </w:tcPr>
          <w:p w14:paraId="0E6B9CD5" w14:textId="77777777" w:rsidR="002B19E5" w:rsidRPr="00BB4C94" w:rsidRDefault="002B19E5" w:rsidP="00757475">
            <w:pPr>
              <w:jc w:val="center"/>
              <w:rPr>
                <w:b/>
                <w:sz w:val="18"/>
                <w:szCs w:val="18"/>
                <w:lang w:val="el-GR"/>
              </w:rPr>
            </w:pPr>
          </w:p>
        </w:tc>
        <w:tc>
          <w:tcPr>
            <w:tcW w:w="992" w:type="dxa"/>
          </w:tcPr>
          <w:p w14:paraId="516C5D23" w14:textId="77777777" w:rsidR="002B19E5" w:rsidRPr="00BB4C94" w:rsidRDefault="002B19E5" w:rsidP="00757475">
            <w:pPr>
              <w:jc w:val="center"/>
              <w:rPr>
                <w:b/>
                <w:sz w:val="18"/>
                <w:szCs w:val="18"/>
                <w:lang w:val="el-GR"/>
              </w:rPr>
            </w:pPr>
          </w:p>
        </w:tc>
        <w:tc>
          <w:tcPr>
            <w:tcW w:w="1134" w:type="dxa"/>
          </w:tcPr>
          <w:p w14:paraId="453DE5AD" w14:textId="77777777" w:rsidR="002B19E5" w:rsidRPr="00BB4C94" w:rsidRDefault="002B19E5" w:rsidP="00757475">
            <w:pPr>
              <w:jc w:val="center"/>
              <w:rPr>
                <w:b/>
                <w:bCs/>
                <w:color w:val="000000"/>
                <w:sz w:val="18"/>
                <w:szCs w:val="18"/>
              </w:rPr>
            </w:pPr>
          </w:p>
        </w:tc>
        <w:tc>
          <w:tcPr>
            <w:tcW w:w="992" w:type="dxa"/>
          </w:tcPr>
          <w:p w14:paraId="72A0EF24" w14:textId="77777777" w:rsidR="002B19E5" w:rsidRPr="00BB4C94" w:rsidRDefault="002B19E5" w:rsidP="00757475">
            <w:pPr>
              <w:jc w:val="center"/>
              <w:rPr>
                <w:b/>
                <w:bCs/>
                <w:color w:val="000000"/>
                <w:sz w:val="18"/>
                <w:szCs w:val="18"/>
                <w:lang w:val="el-GR"/>
              </w:rPr>
            </w:pPr>
          </w:p>
        </w:tc>
        <w:tc>
          <w:tcPr>
            <w:tcW w:w="1134" w:type="dxa"/>
          </w:tcPr>
          <w:p w14:paraId="23033B5B" w14:textId="77777777" w:rsidR="002B19E5" w:rsidRPr="00BB4C94" w:rsidRDefault="002B19E5" w:rsidP="00757475">
            <w:pPr>
              <w:jc w:val="center"/>
              <w:rPr>
                <w:b/>
                <w:bCs/>
                <w:sz w:val="18"/>
                <w:szCs w:val="18"/>
                <w:lang w:val="el-GR"/>
              </w:rPr>
            </w:pPr>
          </w:p>
        </w:tc>
        <w:tc>
          <w:tcPr>
            <w:tcW w:w="1134" w:type="dxa"/>
          </w:tcPr>
          <w:p w14:paraId="4E08CE86" w14:textId="77777777" w:rsidR="002B19E5" w:rsidRPr="00BB4C94" w:rsidRDefault="002B19E5" w:rsidP="00757475">
            <w:pPr>
              <w:jc w:val="center"/>
              <w:rPr>
                <w:b/>
                <w:sz w:val="18"/>
                <w:szCs w:val="18"/>
                <w:lang w:val="el-GR"/>
              </w:rPr>
            </w:pPr>
          </w:p>
        </w:tc>
        <w:tc>
          <w:tcPr>
            <w:tcW w:w="1110" w:type="dxa"/>
          </w:tcPr>
          <w:p w14:paraId="42E7DAEC" w14:textId="77777777" w:rsidR="002B19E5" w:rsidRPr="00BB4C94" w:rsidRDefault="002B19E5" w:rsidP="00757475">
            <w:pPr>
              <w:jc w:val="center"/>
              <w:rPr>
                <w:b/>
                <w:sz w:val="18"/>
                <w:szCs w:val="18"/>
                <w:lang w:val="el-GR"/>
              </w:rPr>
            </w:pPr>
          </w:p>
        </w:tc>
        <w:tc>
          <w:tcPr>
            <w:tcW w:w="1301" w:type="dxa"/>
          </w:tcPr>
          <w:p w14:paraId="53C66D52" w14:textId="77777777" w:rsidR="002B19E5" w:rsidRPr="00BB4C94" w:rsidRDefault="002B19E5" w:rsidP="00757475">
            <w:pPr>
              <w:jc w:val="center"/>
              <w:rPr>
                <w:b/>
                <w:sz w:val="18"/>
                <w:szCs w:val="18"/>
                <w:lang w:val="el-GR"/>
              </w:rPr>
            </w:pPr>
          </w:p>
        </w:tc>
        <w:tc>
          <w:tcPr>
            <w:tcW w:w="1184" w:type="dxa"/>
          </w:tcPr>
          <w:p w14:paraId="7E5CB79B" w14:textId="77777777" w:rsidR="002B19E5" w:rsidRPr="00BB4C94" w:rsidRDefault="002B19E5" w:rsidP="00757475">
            <w:pPr>
              <w:jc w:val="center"/>
              <w:rPr>
                <w:b/>
                <w:sz w:val="18"/>
                <w:szCs w:val="18"/>
                <w:lang w:val="el-GR"/>
              </w:rPr>
            </w:pPr>
          </w:p>
        </w:tc>
        <w:tc>
          <w:tcPr>
            <w:tcW w:w="1201" w:type="dxa"/>
          </w:tcPr>
          <w:p w14:paraId="45FCA6D3" w14:textId="77777777" w:rsidR="002B19E5" w:rsidRPr="00BB4C94" w:rsidRDefault="002B19E5" w:rsidP="00757475">
            <w:pPr>
              <w:jc w:val="center"/>
              <w:rPr>
                <w:b/>
                <w:sz w:val="18"/>
                <w:szCs w:val="18"/>
                <w:lang w:val="el-GR"/>
              </w:rPr>
            </w:pPr>
          </w:p>
        </w:tc>
      </w:tr>
      <w:tr w:rsidR="00F12322" w:rsidRPr="009A77A5" w14:paraId="267181F2"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9179507" w14:textId="7158E631" w:rsidR="002B19E5" w:rsidRPr="006B67DD" w:rsidRDefault="006B67DD" w:rsidP="00757475">
            <w:pPr>
              <w:jc w:val="center"/>
              <w:rPr>
                <w:b/>
                <w:sz w:val="18"/>
                <w:szCs w:val="18"/>
                <w:lang w:val="el-GR"/>
              </w:rPr>
            </w:pPr>
            <w:r>
              <w:rPr>
                <w:b/>
                <w:sz w:val="18"/>
                <w:szCs w:val="18"/>
                <w:lang w:val="el-GR"/>
              </w:rPr>
              <w:t>118</w:t>
            </w:r>
          </w:p>
        </w:tc>
        <w:tc>
          <w:tcPr>
            <w:tcW w:w="1497" w:type="dxa"/>
            <w:tcBorders>
              <w:top w:val="nil"/>
              <w:left w:val="single" w:sz="4" w:space="0" w:color="auto"/>
              <w:bottom w:val="single" w:sz="4" w:space="0" w:color="auto"/>
              <w:right w:val="single" w:sz="4" w:space="0" w:color="auto"/>
            </w:tcBorders>
            <w:shd w:val="clear" w:color="auto" w:fill="auto"/>
          </w:tcPr>
          <w:p w14:paraId="48BD214F" w14:textId="5B594FDB" w:rsidR="002B19E5" w:rsidRPr="002B19E5" w:rsidRDefault="002B19E5" w:rsidP="00757475">
            <w:pPr>
              <w:jc w:val="center"/>
              <w:rPr>
                <w:b/>
                <w:sz w:val="16"/>
                <w:szCs w:val="16"/>
                <w:lang w:val="el-GR"/>
              </w:rPr>
            </w:pPr>
            <w:r w:rsidRPr="002B19E5">
              <w:rPr>
                <w:color w:val="000000"/>
                <w:sz w:val="16"/>
                <w:szCs w:val="16"/>
                <w:lang w:val="el-GR"/>
              </w:rPr>
              <w:t>1ο ΕΙΔΙΚΟ ΝΗΠ._1ο ΕΙΔΙΚΟ ΔΗΜ. &amp; ΕΝ.Ε.Ε.ΓΥ.Λ. ΡΕΘΥΜΝΟΥ</w:t>
            </w:r>
          </w:p>
        </w:tc>
        <w:tc>
          <w:tcPr>
            <w:tcW w:w="850" w:type="dxa"/>
            <w:tcBorders>
              <w:top w:val="nil"/>
              <w:left w:val="single" w:sz="4" w:space="0" w:color="auto"/>
              <w:bottom w:val="single" w:sz="4" w:space="0" w:color="auto"/>
              <w:right w:val="single" w:sz="4" w:space="0" w:color="auto"/>
            </w:tcBorders>
            <w:shd w:val="clear" w:color="auto" w:fill="auto"/>
          </w:tcPr>
          <w:p w14:paraId="1AB39F87" w14:textId="0C59727B" w:rsidR="002B19E5" w:rsidRPr="002B19E5" w:rsidRDefault="002B19E5" w:rsidP="00757475">
            <w:pPr>
              <w:jc w:val="center"/>
              <w:rPr>
                <w:b/>
                <w:sz w:val="16"/>
                <w:szCs w:val="16"/>
                <w:lang w:val="el-GR"/>
              </w:rPr>
            </w:pPr>
            <w:r w:rsidRPr="002B19E5">
              <w:rPr>
                <w:color w:val="000000"/>
                <w:sz w:val="16"/>
                <w:szCs w:val="16"/>
              </w:rPr>
              <w:t>6</w:t>
            </w:r>
          </w:p>
        </w:tc>
        <w:tc>
          <w:tcPr>
            <w:tcW w:w="1843" w:type="dxa"/>
            <w:tcBorders>
              <w:top w:val="nil"/>
              <w:left w:val="single" w:sz="4" w:space="0" w:color="auto"/>
              <w:bottom w:val="single" w:sz="4" w:space="0" w:color="auto"/>
              <w:right w:val="single" w:sz="4" w:space="0" w:color="auto"/>
            </w:tcBorders>
            <w:shd w:val="clear" w:color="auto" w:fill="auto"/>
            <w:vAlign w:val="bottom"/>
          </w:tcPr>
          <w:p w14:paraId="77FBD0FC" w14:textId="5E899E11" w:rsidR="002B19E5" w:rsidRPr="002B19E5" w:rsidRDefault="002B19E5" w:rsidP="00757475">
            <w:pPr>
              <w:jc w:val="center"/>
              <w:rPr>
                <w:sz w:val="16"/>
                <w:szCs w:val="16"/>
                <w:lang w:val="el-GR"/>
              </w:rPr>
            </w:pPr>
            <w:r w:rsidRPr="002B19E5">
              <w:rPr>
                <w:color w:val="000000"/>
                <w:sz w:val="16"/>
                <w:szCs w:val="16"/>
                <w:lang w:val="el-GR"/>
              </w:rPr>
              <w:t>ΕΝ. Ε.Ε.ΓΥ.Λ. ΡΕΘΥΜΝΟΥ-1ο ΕΙΔΙΚΟ ΝΗΠ. ΡΕΘΥΜΝΟΥ-1ο ΕΙΔΙΚΟ ΔΗΜ. ΡΕΘΥΜΝΟΥ-ΜΑΣΤΑΜΠΑΣ-ΤΙΜΙΟΣ ΣΤΑΥΡΟΣ-ΚΟΥΜΠΕΣ</w:t>
            </w:r>
          </w:p>
        </w:tc>
        <w:tc>
          <w:tcPr>
            <w:tcW w:w="851" w:type="dxa"/>
          </w:tcPr>
          <w:p w14:paraId="128D56AD" w14:textId="77777777" w:rsidR="002B19E5" w:rsidRPr="00BB4C94" w:rsidRDefault="002B19E5" w:rsidP="00757475">
            <w:pPr>
              <w:jc w:val="center"/>
              <w:rPr>
                <w:b/>
                <w:sz w:val="18"/>
                <w:szCs w:val="18"/>
                <w:lang w:val="el-GR"/>
              </w:rPr>
            </w:pPr>
          </w:p>
        </w:tc>
        <w:tc>
          <w:tcPr>
            <w:tcW w:w="992" w:type="dxa"/>
          </w:tcPr>
          <w:p w14:paraId="5342D987" w14:textId="77777777" w:rsidR="002B19E5" w:rsidRPr="00BB4C94" w:rsidRDefault="002B19E5" w:rsidP="00757475">
            <w:pPr>
              <w:jc w:val="center"/>
              <w:rPr>
                <w:b/>
                <w:sz w:val="18"/>
                <w:szCs w:val="18"/>
                <w:lang w:val="el-GR"/>
              </w:rPr>
            </w:pPr>
          </w:p>
        </w:tc>
        <w:tc>
          <w:tcPr>
            <w:tcW w:w="1134" w:type="dxa"/>
          </w:tcPr>
          <w:p w14:paraId="469FF01A" w14:textId="77777777" w:rsidR="002B19E5" w:rsidRPr="002B19E5" w:rsidRDefault="002B19E5" w:rsidP="00757475">
            <w:pPr>
              <w:jc w:val="center"/>
              <w:rPr>
                <w:b/>
                <w:bCs/>
                <w:color w:val="000000"/>
                <w:sz w:val="18"/>
                <w:szCs w:val="18"/>
                <w:lang w:val="el-GR"/>
              </w:rPr>
            </w:pPr>
          </w:p>
        </w:tc>
        <w:tc>
          <w:tcPr>
            <w:tcW w:w="992" w:type="dxa"/>
          </w:tcPr>
          <w:p w14:paraId="00CAEA0B" w14:textId="77777777" w:rsidR="002B19E5" w:rsidRPr="00BB4C94" w:rsidRDefault="002B19E5" w:rsidP="00757475">
            <w:pPr>
              <w:jc w:val="center"/>
              <w:rPr>
                <w:b/>
                <w:bCs/>
                <w:color w:val="000000"/>
                <w:sz w:val="18"/>
                <w:szCs w:val="18"/>
                <w:lang w:val="el-GR"/>
              </w:rPr>
            </w:pPr>
          </w:p>
        </w:tc>
        <w:tc>
          <w:tcPr>
            <w:tcW w:w="1134" w:type="dxa"/>
          </w:tcPr>
          <w:p w14:paraId="03815E40" w14:textId="77777777" w:rsidR="002B19E5" w:rsidRPr="00BB4C94" w:rsidRDefault="002B19E5" w:rsidP="00757475">
            <w:pPr>
              <w:jc w:val="center"/>
              <w:rPr>
                <w:b/>
                <w:bCs/>
                <w:sz w:val="18"/>
                <w:szCs w:val="18"/>
                <w:lang w:val="el-GR"/>
              </w:rPr>
            </w:pPr>
          </w:p>
        </w:tc>
        <w:tc>
          <w:tcPr>
            <w:tcW w:w="1134" w:type="dxa"/>
          </w:tcPr>
          <w:p w14:paraId="15095DD9" w14:textId="77777777" w:rsidR="002B19E5" w:rsidRPr="00BB4C94" w:rsidRDefault="002B19E5" w:rsidP="00757475">
            <w:pPr>
              <w:jc w:val="center"/>
              <w:rPr>
                <w:b/>
                <w:sz w:val="18"/>
                <w:szCs w:val="18"/>
                <w:lang w:val="el-GR"/>
              </w:rPr>
            </w:pPr>
          </w:p>
        </w:tc>
        <w:tc>
          <w:tcPr>
            <w:tcW w:w="1110" w:type="dxa"/>
          </w:tcPr>
          <w:p w14:paraId="23620D55" w14:textId="77777777" w:rsidR="002B19E5" w:rsidRPr="00BB4C94" w:rsidRDefault="002B19E5" w:rsidP="00757475">
            <w:pPr>
              <w:jc w:val="center"/>
              <w:rPr>
                <w:b/>
                <w:sz w:val="18"/>
                <w:szCs w:val="18"/>
                <w:lang w:val="el-GR"/>
              </w:rPr>
            </w:pPr>
          </w:p>
        </w:tc>
        <w:tc>
          <w:tcPr>
            <w:tcW w:w="1301" w:type="dxa"/>
          </w:tcPr>
          <w:p w14:paraId="03A632A2" w14:textId="77777777" w:rsidR="002B19E5" w:rsidRPr="00BB4C94" w:rsidRDefault="002B19E5" w:rsidP="00757475">
            <w:pPr>
              <w:jc w:val="center"/>
              <w:rPr>
                <w:b/>
                <w:sz w:val="18"/>
                <w:szCs w:val="18"/>
                <w:lang w:val="el-GR"/>
              </w:rPr>
            </w:pPr>
          </w:p>
        </w:tc>
        <w:tc>
          <w:tcPr>
            <w:tcW w:w="1184" w:type="dxa"/>
          </w:tcPr>
          <w:p w14:paraId="19F111BF" w14:textId="77777777" w:rsidR="002B19E5" w:rsidRPr="00BB4C94" w:rsidRDefault="002B19E5" w:rsidP="00757475">
            <w:pPr>
              <w:jc w:val="center"/>
              <w:rPr>
                <w:b/>
                <w:sz w:val="18"/>
                <w:szCs w:val="18"/>
                <w:lang w:val="el-GR"/>
              </w:rPr>
            </w:pPr>
          </w:p>
        </w:tc>
        <w:tc>
          <w:tcPr>
            <w:tcW w:w="1201" w:type="dxa"/>
          </w:tcPr>
          <w:p w14:paraId="50429C42" w14:textId="77777777" w:rsidR="002B19E5" w:rsidRPr="00BB4C94" w:rsidRDefault="002B19E5" w:rsidP="00757475">
            <w:pPr>
              <w:jc w:val="center"/>
              <w:rPr>
                <w:b/>
                <w:sz w:val="18"/>
                <w:szCs w:val="18"/>
                <w:lang w:val="el-GR"/>
              </w:rPr>
            </w:pPr>
          </w:p>
        </w:tc>
      </w:tr>
      <w:tr w:rsidR="00F12322" w:rsidRPr="005142BD" w14:paraId="1845DF7F"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B92DEF4" w14:textId="1478FED3" w:rsidR="002B19E5" w:rsidRPr="006B67DD" w:rsidRDefault="006B67DD" w:rsidP="00757475">
            <w:pPr>
              <w:jc w:val="center"/>
              <w:rPr>
                <w:b/>
                <w:sz w:val="18"/>
                <w:szCs w:val="18"/>
                <w:lang w:val="el-GR"/>
              </w:rPr>
            </w:pPr>
            <w:r>
              <w:rPr>
                <w:b/>
                <w:sz w:val="18"/>
                <w:szCs w:val="18"/>
                <w:lang w:val="el-GR"/>
              </w:rPr>
              <w:t>119</w:t>
            </w:r>
          </w:p>
        </w:tc>
        <w:tc>
          <w:tcPr>
            <w:tcW w:w="1497" w:type="dxa"/>
            <w:tcBorders>
              <w:top w:val="nil"/>
              <w:left w:val="single" w:sz="4" w:space="0" w:color="auto"/>
              <w:bottom w:val="single" w:sz="4" w:space="0" w:color="auto"/>
              <w:right w:val="single" w:sz="4" w:space="0" w:color="auto"/>
            </w:tcBorders>
            <w:shd w:val="clear" w:color="auto" w:fill="auto"/>
          </w:tcPr>
          <w:p w14:paraId="7C801FC3" w14:textId="6081D3A8" w:rsidR="002B19E5" w:rsidRPr="002B19E5" w:rsidRDefault="002B19E5"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4F760C" w14:textId="6FA1B9EE" w:rsidR="002B19E5" w:rsidRPr="002B19E5" w:rsidRDefault="002B19E5" w:rsidP="00757475">
            <w:pPr>
              <w:jc w:val="center"/>
              <w:rPr>
                <w:b/>
                <w:sz w:val="16"/>
                <w:szCs w:val="16"/>
                <w:lang w:val="el-GR"/>
              </w:rPr>
            </w:pPr>
            <w:r w:rsidRPr="002B19E5">
              <w:rPr>
                <w:color w:val="000000"/>
                <w:sz w:val="16"/>
                <w:szCs w:val="16"/>
              </w:rPr>
              <w:t>6</w:t>
            </w:r>
          </w:p>
        </w:tc>
        <w:tc>
          <w:tcPr>
            <w:tcW w:w="1843" w:type="dxa"/>
            <w:tcBorders>
              <w:top w:val="nil"/>
              <w:left w:val="single" w:sz="4" w:space="0" w:color="auto"/>
              <w:bottom w:val="single" w:sz="4" w:space="0" w:color="auto"/>
              <w:right w:val="single" w:sz="4" w:space="0" w:color="auto"/>
            </w:tcBorders>
            <w:shd w:val="clear" w:color="auto" w:fill="auto"/>
            <w:vAlign w:val="bottom"/>
          </w:tcPr>
          <w:p w14:paraId="35708E17" w14:textId="2A66E0DD" w:rsidR="002B19E5" w:rsidRPr="002B19E5" w:rsidRDefault="002B19E5" w:rsidP="00757475">
            <w:pPr>
              <w:jc w:val="center"/>
              <w:rPr>
                <w:sz w:val="16"/>
                <w:szCs w:val="16"/>
              </w:rPr>
            </w:pPr>
            <w:r w:rsidRPr="002B19E5">
              <w:rPr>
                <w:color w:val="000000"/>
                <w:sz w:val="16"/>
                <w:szCs w:val="16"/>
                <w:lang w:val="el-GR"/>
              </w:rPr>
              <w:t xml:space="preserve">ΡΙΣΒΑΝ ΜΕΤΟΧΙ-ΕΥΡΥΤΕΡΗ ΠΕΡΙΟΧΗ ΚΕΝΤΡΟΥ ΠΟΛΕΩΣ ΡΕΘΥΜΝΟΥ (ΟΔΟΣ ΑΝΔΡΟΥΛΑΚΗ_ΚΟΥΡΜΟΥΛΗ_ΚΟΝΔΥΛΑΚΗ_ΚΡΙΑΡΗ)-1ο ΕΙΔΙΚΟ ΔΗΜ. </w:t>
            </w:r>
            <w:r w:rsidRPr="002B19E5">
              <w:rPr>
                <w:color w:val="000000"/>
                <w:sz w:val="16"/>
                <w:szCs w:val="16"/>
              </w:rPr>
              <w:t>ΡΕΘΥΜΝΟΥ-Ε.Ε.Ε.Ε.Κ. ΡΕΘΥΜΝΟΥ</w:t>
            </w:r>
          </w:p>
        </w:tc>
        <w:tc>
          <w:tcPr>
            <w:tcW w:w="851" w:type="dxa"/>
          </w:tcPr>
          <w:p w14:paraId="3A07D921" w14:textId="77777777" w:rsidR="002B19E5" w:rsidRPr="00BB4C94" w:rsidRDefault="002B19E5" w:rsidP="00757475">
            <w:pPr>
              <w:jc w:val="center"/>
              <w:rPr>
                <w:b/>
                <w:sz w:val="18"/>
                <w:szCs w:val="18"/>
                <w:lang w:val="el-GR"/>
              </w:rPr>
            </w:pPr>
          </w:p>
        </w:tc>
        <w:tc>
          <w:tcPr>
            <w:tcW w:w="992" w:type="dxa"/>
          </w:tcPr>
          <w:p w14:paraId="5A21997C" w14:textId="77777777" w:rsidR="002B19E5" w:rsidRPr="00BB4C94" w:rsidRDefault="002B19E5" w:rsidP="00757475">
            <w:pPr>
              <w:jc w:val="center"/>
              <w:rPr>
                <w:b/>
                <w:sz w:val="18"/>
                <w:szCs w:val="18"/>
                <w:lang w:val="el-GR"/>
              </w:rPr>
            </w:pPr>
          </w:p>
        </w:tc>
        <w:tc>
          <w:tcPr>
            <w:tcW w:w="1134" w:type="dxa"/>
          </w:tcPr>
          <w:p w14:paraId="560A035C" w14:textId="77777777" w:rsidR="002B19E5" w:rsidRPr="00BB4C94" w:rsidRDefault="002B19E5" w:rsidP="00757475">
            <w:pPr>
              <w:jc w:val="center"/>
              <w:rPr>
                <w:b/>
                <w:bCs/>
                <w:color w:val="000000"/>
                <w:sz w:val="18"/>
                <w:szCs w:val="18"/>
              </w:rPr>
            </w:pPr>
          </w:p>
        </w:tc>
        <w:tc>
          <w:tcPr>
            <w:tcW w:w="992" w:type="dxa"/>
          </w:tcPr>
          <w:p w14:paraId="592FCE0A" w14:textId="77777777" w:rsidR="002B19E5" w:rsidRPr="00BB4C94" w:rsidRDefault="002B19E5" w:rsidP="00757475">
            <w:pPr>
              <w:jc w:val="center"/>
              <w:rPr>
                <w:b/>
                <w:bCs/>
                <w:color w:val="000000"/>
                <w:sz w:val="18"/>
                <w:szCs w:val="18"/>
                <w:lang w:val="el-GR"/>
              </w:rPr>
            </w:pPr>
          </w:p>
        </w:tc>
        <w:tc>
          <w:tcPr>
            <w:tcW w:w="1134" w:type="dxa"/>
          </w:tcPr>
          <w:p w14:paraId="1A004BDF" w14:textId="77777777" w:rsidR="002B19E5" w:rsidRPr="00BB4C94" w:rsidRDefault="002B19E5" w:rsidP="00757475">
            <w:pPr>
              <w:jc w:val="center"/>
              <w:rPr>
                <w:b/>
                <w:bCs/>
                <w:sz w:val="18"/>
                <w:szCs w:val="18"/>
                <w:lang w:val="el-GR"/>
              </w:rPr>
            </w:pPr>
          </w:p>
        </w:tc>
        <w:tc>
          <w:tcPr>
            <w:tcW w:w="1134" w:type="dxa"/>
          </w:tcPr>
          <w:p w14:paraId="186B759E" w14:textId="77777777" w:rsidR="002B19E5" w:rsidRPr="00BB4C94" w:rsidRDefault="002B19E5" w:rsidP="00757475">
            <w:pPr>
              <w:jc w:val="center"/>
              <w:rPr>
                <w:b/>
                <w:sz w:val="18"/>
                <w:szCs w:val="18"/>
                <w:lang w:val="el-GR"/>
              </w:rPr>
            </w:pPr>
          </w:p>
        </w:tc>
        <w:tc>
          <w:tcPr>
            <w:tcW w:w="1110" w:type="dxa"/>
          </w:tcPr>
          <w:p w14:paraId="6D8BEC70" w14:textId="77777777" w:rsidR="002B19E5" w:rsidRPr="00BB4C94" w:rsidRDefault="002B19E5" w:rsidP="00757475">
            <w:pPr>
              <w:jc w:val="center"/>
              <w:rPr>
                <w:b/>
                <w:sz w:val="18"/>
                <w:szCs w:val="18"/>
                <w:lang w:val="el-GR"/>
              </w:rPr>
            </w:pPr>
          </w:p>
        </w:tc>
        <w:tc>
          <w:tcPr>
            <w:tcW w:w="1301" w:type="dxa"/>
          </w:tcPr>
          <w:p w14:paraId="2BFA6DD0" w14:textId="77777777" w:rsidR="002B19E5" w:rsidRPr="00BB4C94" w:rsidRDefault="002B19E5" w:rsidP="00757475">
            <w:pPr>
              <w:jc w:val="center"/>
              <w:rPr>
                <w:b/>
                <w:sz w:val="18"/>
                <w:szCs w:val="18"/>
                <w:lang w:val="el-GR"/>
              </w:rPr>
            </w:pPr>
          </w:p>
        </w:tc>
        <w:tc>
          <w:tcPr>
            <w:tcW w:w="1184" w:type="dxa"/>
          </w:tcPr>
          <w:p w14:paraId="41539868" w14:textId="77777777" w:rsidR="002B19E5" w:rsidRPr="00BB4C94" w:rsidRDefault="002B19E5" w:rsidP="00757475">
            <w:pPr>
              <w:jc w:val="center"/>
              <w:rPr>
                <w:b/>
                <w:sz w:val="18"/>
                <w:szCs w:val="18"/>
                <w:lang w:val="el-GR"/>
              </w:rPr>
            </w:pPr>
          </w:p>
        </w:tc>
        <w:tc>
          <w:tcPr>
            <w:tcW w:w="1201" w:type="dxa"/>
          </w:tcPr>
          <w:p w14:paraId="3F0AB170" w14:textId="77777777" w:rsidR="002B19E5" w:rsidRPr="00BB4C94" w:rsidRDefault="002B19E5" w:rsidP="00757475">
            <w:pPr>
              <w:jc w:val="center"/>
              <w:rPr>
                <w:b/>
                <w:sz w:val="18"/>
                <w:szCs w:val="18"/>
                <w:lang w:val="el-GR"/>
              </w:rPr>
            </w:pPr>
          </w:p>
        </w:tc>
      </w:tr>
      <w:tr w:rsidR="00F12322" w:rsidRPr="009A77A5" w14:paraId="3A3B8234"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B9BBB64" w14:textId="71362E65" w:rsidR="002B19E5" w:rsidRPr="006B67DD" w:rsidRDefault="006B67DD" w:rsidP="00757475">
            <w:pPr>
              <w:jc w:val="center"/>
              <w:rPr>
                <w:b/>
                <w:sz w:val="18"/>
                <w:szCs w:val="18"/>
                <w:lang w:val="el-GR"/>
              </w:rPr>
            </w:pPr>
            <w:r>
              <w:rPr>
                <w:b/>
                <w:sz w:val="18"/>
                <w:szCs w:val="18"/>
                <w:lang w:val="el-GR"/>
              </w:rPr>
              <w:t>120</w:t>
            </w:r>
          </w:p>
        </w:tc>
        <w:tc>
          <w:tcPr>
            <w:tcW w:w="1497" w:type="dxa"/>
            <w:tcBorders>
              <w:top w:val="nil"/>
              <w:left w:val="single" w:sz="4" w:space="0" w:color="auto"/>
              <w:bottom w:val="single" w:sz="4" w:space="0" w:color="auto"/>
              <w:right w:val="single" w:sz="4" w:space="0" w:color="auto"/>
            </w:tcBorders>
            <w:shd w:val="clear" w:color="auto" w:fill="auto"/>
          </w:tcPr>
          <w:p w14:paraId="3070C445" w14:textId="47CD4C6F" w:rsidR="002B19E5" w:rsidRPr="002B19E5" w:rsidRDefault="002B19E5"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712655D8" w14:textId="29FA2979" w:rsidR="002B19E5" w:rsidRPr="002B19E5" w:rsidRDefault="002B19E5" w:rsidP="00757475">
            <w:pPr>
              <w:jc w:val="center"/>
              <w:rPr>
                <w:b/>
                <w:sz w:val="16"/>
                <w:szCs w:val="16"/>
                <w:lang w:val="el-GR"/>
              </w:rPr>
            </w:pPr>
            <w:r w:rsidRPr="002B19E5">
              <w:rPr>
                <w:color w:val="000000"/>
                <w:sz w:val="16"/>
                <w:szCs w:val="16"/>
              </w:rPr>
              <w:t>6</w:t>
            </w:r>
          </w:p>
        </w:tc>
        <w:tc>
          <w:tcPr>
            <w:tcW w:w="1843" w:type="dxa"/>
            <w:tcBorders>
              <w:top w:val="nil"/>
              <w:left w:val="single" w:sz="4" w:space="0" w:color="auto"/>
              <w:bottom w:val="single" w:sz="4" w:space="0" w:color="auto"/>
              <w:right w:val="single" w:sz="4" w:space="0" w:color="auto"/>
            </w:tcBorders>
            <w:shd w:val="clear" w:color="auto" w:fill="auto"/>
            <w:vAlign w:val="bottom"/>
          </w:tcPr>
          <w:p w14:paraId="66B823F2" w14:textId="7D15D70D" w:rsidR="002B19E5" w:rsidRPr="002B19E5" w:rsidRDefault="002B19E5" w:rsidP="00757475">
            <w:pPr>
              <w:jc w:val="center"/>
              <w:rPr>
                <w:sz w:val="16"/>
                <w:szCs w:val="16"/>
                <w:lang w:val="el-GR"/>
              </w:rPr>
            </w:pPr>
            <w:r w:rsidRPr="002B19E5">
              <w:rPr>
                <w:color w:val="000000"/>
                <w:sz w:val="16"/>
                <w:szCs w:val="16"/>
                <w:lang w:val="el-GR"/>
              </w:rPr>
              <w:t>1ο ΕΙΔΙΚΟ ΔΗΜ. ΡΕΘΥΜΝΟΥ- Ε.Ε.Ε.Ε.Κ. ΡΕΘΥΜΝΟΥ-ΕΥΡΥΤΕΡΗ ΠΕΡΙΟΧΗ ΚΕΝΤΡΟΥ ΠΟΛΕΩΣ ΡΕΘΥΜΝΟΥ (ΟΔΟΣ ΑΝΔΡΟΥΛΑΚΗ_ΚΟΥΡΜΟΥΛΗ_ΚΟΝΔΥΛΑΚΗ_ΚΡΙΑΡΗ)-ΡΙΣΒΑΝ ΜΕΤΟΧΙ</w:t>
            </w:r>
          </w:p>
        </w:tc>
        <w:tc>
          <w:tcPr>
            <w:tcW w:w="851" w:type="dxa"/>
          </w:tcPr>
          <w:p w14:paraId="4147EB15" w14:textId="77777777" w:rsidR="002B19E5" w:rsidRPr="00BB4C94" w:rsidRDefault="002B19E5" w:rsidP="00757475">
            <w:pPr>
              <w:jc w:val="center"/>
              <w:rPr>
                <w:b/>
                <w:sz w:val="18"/>
                <w:szCs w:val="18"/>
                <w:lang w:val="el-GR"/>
              </w:rPr>
            </w:pPr>
          </w:p>
        </w:tc>
        <w:tc>
          <w:tcPr>
            <w:tcW w:w="992" w:type="dxa"/>
          </w:tcPr>
          <w:p w14:paraId="7F125B3E" w14:textId="77777777" w:rsidR="002B19E5" w:rsidRPr="00BB4C94" w:rsidRDefault="002B19E5" w:rsidP="00757475">
            <w:pPr>
              <w:jc w:val="center"/>
              <w:rPr>
                <w:b/>
                <w:sz w:val="18"/>
                <w:szCs w:val="18"/>
                <w:lang w:val="el-GR"/>
              </w:rPr>
            </w:pPr>
          </w:p>
        </w:tc>
        <w:tc>
          <w:tcPr>
            <w:tcW w:w="1134" w:type="dxa"/>
          </w:tcPr>
          <w:p w14:paraId="7E4358D3" w14:textId="77777777" w:rsidR="002B19E5" w:rsidRPr="002B19E5" w:rsidRDefault="002B19E5" w:rsidP="00757475">
            <w:pPr>
              <w:jc w:val="center"/>
              <w:rPr>
                <w:b/>
                <w:bCs/>
                <w:color w:val="000000"/>
                <w:sz w:val="18"/>
                <w:szCs w:val="18"/>
                <w:lang w:val="el-GR"/>
              </w:rPr>
            </w:pPr>
          </w:p>
        </w:tc>
        <w:tc>
          <w:tcPr>
            <w:tcW w:w="992" w:type="dxa"/>
          </w:tcPr>
          <w:p w14:paraId="78B387DE" w14:textId="77777777" w:rsidR="002B19E5" w:rsidRPr="00BB4C94" w:rsidRDefault="002B19E5" w:rsidP="00757475">
            <w:pPr>
              <w:jc w:val="center"/>
              <w:rPr>
                <w:b/>
                <w:bCs/>
                <w:color w:val="000000"/>
                <w:sz w:val="18"/>
                <w:szCs w:val="18"/>
                <w:lang w:val="el-GR"/>
              </w:rPr>
            </w:pPr>
          </w:p>
        </w:tc>
        <w:tc>
          <w:tcPr>
            <w:tcW w:w="1134" w:type="dxa"/>
          </w:tcPr>
          <w:p w14:paraId="1A703B2C" w14:textId="77777777" w:rsidR="002B19E5" w:rsidRPr="00BB4C94" w:rsidRDefault="002B19E5" w:rsidP="00757475">
            <w:pPr>
              <w:jc w:val="center"/>
              <w:rPr>
                <w:b/>
                <w:bCs/>
                <w:sz w:val="18"/>
                <w:szCs w:val="18"/>
                <w:lang w:val="el-GR"/>
              </w:rPr>
            </w:pPr>
          </w:p>
        </w:tc>
        <w:tc>
          <w:tcPr>
            <w:tcW w:w="1134" w:type="dxa"/>
          </w:tcPr>
          <w:p w14:paraId="5E9AD3A2" w14:textId="77777777" w:rsidR="002B19E5" w:rsidRPr="00BB4C94" w:rsidRDefault="002B19E5" w:rsidP="00757475">
            <w:pPr>
              <w:jc w:val="center"/>
              <w:rPr>
                <w:b/>
                <w:sz w:val="18"/>
                <w:szCs w:val="18"/>
                <w:lang w:val="el-GR"/>
              </w:rPr>
            </w:pPr>
          </w:p>
        </w:tc>
        <w:tc>
          <w:tcPr>
            <w:tcW w:w="1110" w:type="dxa"/>
          </w:tcPr>
          <w:p w14:paraId="74B5E715" w14:textId="77777777" w:rsidR="002B19E5" w:rsidRPr="00BB4C94" w:rsidRDefault="002B19E5" w:rsidP="00757475">
            <w:pPr>
              <w:jc w:val="center"/>
              <w:rPr>
                <w:b/>
                <w:sz w:val="18"/>
                <w:szCs w:val="18"/>
                <w:lang w:val="el-GR"/>
              </w:rPr>
            </w:pPr>
          </w:p>
        </w:tc>
        <w:tc>
          <w:tcPr>
            <w:tcW w:w="1301" w:type="dxa"/>
          </w:tcPr>
          <w:p w14:paraId="016F0CCA" w14:textId="77777777" w:rsidR="002B19E5" w:rsidRPr="00BB4C94" w:rsidRDefault="002B19E5" w:rsidP="00757475">
            <w:pPr>
              <w:jc w:val="center"/>
              <w:rPr>
                <w:b/>
                <w:sz w:val="18"/>
                <w:szCs w:val="18"/>
                <w:lang w:val="el-GR"/>
              </w:rPr>
            </w:pPr>
          </w:p>
        </w:tc>
        <w:tc>
          <w:tcPr>
            <w:tcW w:w="1184" w:type="dxa"/>
          </w:tcPr>
          <w:p w14:paraId="1C4A541D" w14:textId="77777777" w:rsidR="002B19E5" w:rsidRPr="00BB4C94" w:rsidRDefault="002B19E5" w:rsidP="00757475">
            <w:pPr>
              <w:jc w:val="center"/>
              <w:rPr>
                <w:b/>
                <w:sz w:val="18"/>
                <w:szCs w:val="18"/>
                <w:lang w:val="el-GR"/>
              </w:rPr>
            </w:pPr>
          </w:p>
        </w:tc>
        <w:tc>
          <w:tcPr>
            <w:tcW w:w="1201" w:type="dxa"/>
          </w:tcPr>
          <w:p w14:paraId="6A898EE3" w14:textId="77777777" w:rsidR="002B19E5" w:rsidRPr="00BB4C94" w:rsidRDefault="002B19E5" w:rsidP="00757475">
            <w:pPr>
              <w:jc w:val="center"/>
              <w:rPr>
                <w:b/>
                <w:sz w:val="18"/>
                <w:szCs w:val="18"/>
                <w:lang w:val="el-GR"/>
              </w:rPr>
            </w:pPr>
          </w:p>
        </w:tc>
      </w:tr>
      <w:tr w:rsidR="00F12322" w:rsidRPr="009A77A5" w14:paraId="610F994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7FEDE0F" w14:textId="2413B4B1" w:rsidR="002B19E5" w:rsidRPr="006B67DD" w:rsidRDefault="006B67DD" w:rsidP="00757475">
            <w:pPr>
              <w:jc w:val="center"/>
              <w:rPr>
                <w:b/>
                <w:sz w:val="18"/>
                <w:szCs w:val="18"/>
                <w:lang w:val="el-GR"/>
              </w:rPr>
            </w:pPr>
            <w:r>
              <w:rPr>
                <w:b/>
                <w:sz w:val="18"/>
                <w:szCs w:val="18"/>
                <w:lang w:val="el-GR"/>
              </w:rPr>
              <w:lastRenderedPageBreak/>
              <w:t>121</w:t>
            </w:r>
          </w:p>
        </w:tc>
        <w:tc>
          <w:tcPr>
            <w:tcW w:w="1497" w:type="dxa"/>
            <w:tcBorders>
              <w:top w:val="nil"/>
              <w:left w:val="single" w:sz="4" w:space="0" w:color="auto"/>
              <w:bottom w:val="single" w:sz="4" w:space="0" w:color="auto"/>
              <w:right w:val="single" w:sz="4" w:space="0" w:color="auto"/>
            </w:tcBorders>
            <w:shd w:val="clear" w:color="auto" w:fill="auto"/>
          </w:tcPr>
          <w:p w14:paraId="27999EC5" w14:textId="49E81498" w:rsidR="002B19E5" w:rsidRPr="0038352C" w:rsidRDefault="002B19E5"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4B6CC3AF" w14:textId="676AE342" w:rsidR="002B19E5" w:rsidRPr="002B19E5" w:rsidRDefault="002B19E5"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bottom"/>
          </w:tcPr>
          <w:p w14:paraId="269BDB6E" w14:textId="0A9D453A" w:rsidR="002B19E5" w:rsidRPr="002B19E5" w:rsidRDefault="002B19E5" w:rsidP="00757475">
            <w:pPr>
              <w:jc w:val="center"/>
              <w:rPr>
                <w:sz w:val="16"/>
                <w:szCs w:val="16"/>
                <w:lang w:val="el-GR"/>
              </w:rPr>
            </w:pPr>
            <w:r w:rsidRPr="002B19E5">
              <w:rPr>
                <w:color w:val="000000"/>
                <w:sz w:val="16"/>
                <w:szCs w:val="16"/>
                <w:lang w:val="el-GR"/>
              </w:rPr>
              <w:t>ΑΔΕΛΙΑΝΟΣ ΚΑΜΠΟΣ (ΣΦΑΚΑΚΙ)-Ε.Ε.Ε.Ε.Κ. ΡΕΘΥΜΝΟΥ</w:t>
            </w:r>
          </w:p>
        </w:tc>
        <w:tc>
          <w:tcPr>
            <w:tcW w:w="851" w:type="dxa"/>
          </w:tcPr>
          <w:p w14:paraId="443DD00B" w14:textId="77777777" w:rsidR="002B19E5" w:rsidRPr="00BB4C94" w:rsidRDefault="002B19E5" w:rsidP="00757475">
            <w:pPr>
              <w:jc w:val="center"/>
              <w:rPr>
                <w:b/>
                <w:sz w:val="18"/>
                <w:szCs w:val="18"/>
                <w:lang w:val="el-GR"/>
              </w:rPr>
            </w:pPr>
          </w:p>
        </w:tc>
        <w:tc>
          <w:tcPr>
            <w:tcW w:w="992" w:type="dxa"/>
          </w:tcPr>
          <w:p w14:paraId="126321F9" w14:textId="77777777" w:rsidR="002B19E5" w:rsidRPr="00BB4C94" w:rsidRDefault="002B19E5" w:rsidP="00757475">
            <w:pPr>
              <w:jc w:val="center"/>
              <w:rPr>
                <w:b/>
                <w:sz w:val="18"/>
                <w:szCs w:val="18"/>
                <w:lang w:val="el-GR"/>
              </w:rPr>
            </w:pPr>
          </w:p>
        </w:tc>
        <w:tc>
          <w:tcPr>
            <w:tcW w:w="1134" w:type="dxa"/>
          </w:tcPr>
          <w:p w14:paraId="001AF71F" w14:textId="77777777" w:rsidR="002B19E5" w:rsidRPr="002B19E5" w:rsidRDefault="002B19E5" w:rsidP="00757475">
            <w:pPr>
              <w:jc w:val="center"/>
              <w:rPr>
                <w:b/>
                <w:bCs/>
                <w:color w:val="000000"/>
                <w:sz w:val="18"/>
                <w:szCs w:val="18"/>
                <w:lang w:val="el-GR"/>
              </w:rPr>
            </w:pPr>
          </w:p>
        </w:tc>
        <w:tc>
          <w:tcPr>
            <w:tcW w:w="992" w:type="dxa"/>
          </w:tcPr>
          <w:p w14:paraId="25871371" w14:textId="77777777" w:rsidR="002B19E5" w:rsidRPr="00BB4C94" w:rsidRDefault="002B19E5" w:rsidP="00757475">
            <w:pPr>
              <w:jc w:val="center"/>
              <w:rPr>
                <w:b/>
                <w:bCs/>
                <w:color w:val="000000"/>
                <w:sz w:val="18"/>
                <w:szCs w:val="18"/>
                <w:lang w:val="el-GR"/>
              </w:rPr>
            </w:pPr>
          </w:p>
        </w:tc>
        <w:tc>
          <w:tcPr>
            <w:tcW w:w="1134" w:type="dxa"/>
          </w:tcPr>
          <w:p w14:paraId="4A018BDA" w14:textId="77777777" w:rsidR="002B19E5" w:rsidRPr="00BB4C94" w:rsidRDefault="002B19E5" w:rsidP="00757475">
            <w:pPr>
              <w:jc w:val="center"/>
              <w:rPr>
                <w:b/>
                <w:bCs/>
                <w:sz w:val="18"/>
                <w:szCs w:val="18"/>
                <w:lang w:val="el-GR"/>
              </w:rPr>
            </w:pPr>
          </w:p>
        </w:tc>
        <w:tc>
          <w:tcPr>
            <w:tcW w:w="1134" w:type="dxa"/>
          </w:tcPr>
          <w:p w14:paraId="385EFC18" w14:textId="77777777" w:rsidR="002B19E5" w:rsidRPr="00BB4C94" w:rsidRDefault="002B19E5" w:rsidP="00757475">
            <w:pPr>
              <w:jc w:val="center"/>
              <w:rPr>
                <w:b/>
                <w:sz w:val="18"/>
                <w:szCs w:val="18"/>
                <w:lang w:val="el-GR"/>
              </w:rPr>
            </w:pPr>
          </w:p>
        </w:tc>
        <w:tc>
          <w:tcPr>
            <w:tcW w:w="1110" w:type="dxa"/>
          </w:tcPr>
          <w:p w14:paraId="2EF9ECA7" w14:textId="77777777" w:rsidR="002B19E5" w:rsidRPr="00BB4C94" w:rsidRDefault="002B19E5" w:rsidP="00757475">
            <w:pPr>
              <w:jc w:val="center"/>
              <w:rPr>
                <w:b/>
                <w:sz w:val="18"/>
                <w:szCs w:val="18"/>
                <w:lang w:val="el-GR"/>
              </w:rPr>
            </w:pPr>
          </w:p>
        </w:tc>
        <w:tc>
          <w:tcPr>
            <w:tcW w:w="1301" w:type="dxa"/>
          </w:tcPr>
          <w:p w14:paraId="44F88488" w14:textId="77777777" w:rsidR="002B19E5" w:rsidRPr="00BB4C94" w:rsidRDefault="002B19E5" w:rsidP="00757475">
            <w:pPr>
              <w:jc w:val="center"/>
              <w:rPr>
                <w:b/>
                <w:sz w:val="18"/>
                <w:szCs w:val="18"/>
                <w:lang w:val="el-GR"/>
              </w:rPr>
            </w:pPr>
          </w:p>
        </w:tc>
        <w:tc>
          <w:tcPr>
            <w:tcW w:w="1184" w:type="dxa"/>
          </w:tcPr>
          <w:p w14:paraId="0D012249" w14:textId="77777777" w:rsidR="002B19E5" w:rsidRPr="00BB4C94" w:rsidRDefault="002B19E5" w:rsidP="00757475">
            <w:pPr>
              <w:jc w:val="center"/>
              <w:rPr>
                <w:b/>
                <w:sz w:val="18"/>
                <w:szCs w:val="18"/>
                <w:lang w:val="el-GR"/>
              </w:rPr>
            </w:pPr>
          </w:p>
        </w:tc>
        <w:tc>
          <w:tcPr>
            <w:tcW w:w="1201" w:type="dxa"/>
          </w:tcPr>
          <w:p w14:paraId="7F8D0BEE" w14:textId="77777777" w:rsidR="002B19E5" w:rsidRPr="00BB4C94" w:rsidRDefault="002B19E5" w:rsidP="00757475">
            <w:pPr>
              <w:jc w:val="center"/>
              <w:rPr>
                <w:b/>
                <w:sz w:val="18"/>
                <w:szCs w:val="18"/>
                <w:lang w:val="el-GR"/>
              </w:rPr>
            </w:pPr>
          </w:p>
        </w:tc>
      </w:tr>
      <w:tr w:rsidR="00F12322" w:rsidRPr="009A77A5" w14:paraId="1B15D07E"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E772CC1" w14:textId="3DF833DF" w:rsidR="002B19E5" w:rsidRPr="006B67DD" w:rsidRDefault="006B67DD" w:rsidP="00757475">
            <w:pPr>
              <w:jc w:val="center"/>
              <w:rPr>
                <w:b/>
                <w:sz w:val="18"/>
                <w:szCs w:val="18"/>
                <w:lang w:val="el-GR"/>
              </w:rPr>
            </w:pPr>
            <w:r>
              <w:rPr>
                <w:b/>
                <w:sz w:val="18"/>
                <w:szCs w:val="18"/>
                <w:lang w:val="el-GR"/>
              </w:rPr>
              <w:t>122</w:t>
            </w:r>
          </w:p>
        </w:tc>
        <w:tc>
          <w:tcPr>
            <w:tcW w:w="1497" w:type="dxa"/>
            <w:tcBorders>
              <w:top w:val="nil"/>
              <w:left w:val="single" w:sz="4" w:space="0" w:color="auto"/>
              <w:bottom w:val="single" w:sz="4" w:space="0" w:color="auto"/>
              <w:right w:val="single" w:sz="4" w:space="0" w:color="auto"/>
            </w:tcBorders>
            <w:shd w:val="clear" w:color="auto" w:fill="auto"/>
          </w:tcPr>
          <w:p w14:paraId="2CFCAF4C" w14:textId="4E758B46" w:rsidR="002B19E5" w:rsidRPr="0038352C" w:rsidRDefault="002B19E5"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74DDBF83" w14:textId="0E6CE808" w:rsidR="002B19E5" w:rsidRPr="002B19E5" w:rsidRDefault="002B19E5"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bottom"/>
          </w:tcPr>
          <w:p w14:paraId="7A08FAAC" w14:textId="030E2818" w:rsidR="002B19E5" w:rsidRPr="002B19E5" w:rsidRDefault="002B19E5" w:rsidP="00757475">
            <w:pPr>
              <w:jc w:val="center"/>
              <w:rPr>
                <w:sz w:val="16"/>
                <w:szCs w:val="16"/>
                <w:lang w:val="el-GR"/>
              </w:rPr>
            </w:pPr>
            <w:r w:rsidRPr="002B19E5">
              <w:rPr>
                <w:color w:val="000000"/>
                <w:sz w:val="16"/>
                <w:szCs w:val="16"/>
                <w:lang w:val="el-GR"/>
              </w:rPr>
              <w:t>Ε.Ε.Ε.Ε.Κ. ΡΕΘΥΜΝΟΥ-ΑΔΕΛΙΑΝΟΣ ΚΑΜΠΟΣ (ΣΦΑΚΑΚΙ)</w:t>
            </w:r>
          </w:p>
        </w:tc>
        <w:tc>
          <w:tcPr>
            <w:tcW w:w="851" w:type="dxa"/>
          </w:tcPr>
          <w:p w14:paraId="4585A2E0" w14:textId="77777777" w:rsidR="002B19E5" w:rsidRPr="00BB4C94" w:rsidRDefault="002B19E5" w:rsidP="00757475">
            <w:pPr>
              <w:jc w:val="center"/>
              <w:rPr>
                <w:b/>
                <w:sz w:val="18"/>
                <w:szCs w:val="18"/>
                <w:lang w:val="el-GR"/>
              </w:rPr>
            </w:pPr>
          </w:p>
        </w:tc>
        <w:tc>
          <w:tcPr>
            <w:tcW w:w="992" w:type="dxa"/>
          </w:tcPr>
          <w:p w14:paraId="32C65819" w14:textId="77777777" w:rsidR="002B19E5" w:rsidRPr="00BB4C94" w:rsidRDefault="002B19E5" w:rsidP="00757475">
            <w:pPr>
              <w:jc w:val="center"/>
              <w:rPr>
                <w:b/>
                <w:sz w:val="18"/>
                <w:szCs w:val="18"/>
                <w:lang w:val="el-GR"/>
              </w:rPr>
            </w:pPr>
          </w:p>
        </w:tc>
        <w:tc>
          <w:tcPr>
            <w:tcW w:w="1134" w:type="dxa"/>
          </w:tcPr>
          <w:p w14:paraId="7E2E800F" w14:textId="77777777" w:rsidR="002B19E5" w:rsidRPr="002B19E5" w:rsidRDefault="002B19E5" w:rsidP="00757475">
            <w:pPr>
              <w:jc w:val="center"/>
              <w:rPr>
                <w:b/>
                <w:bCs/>
                <w:color w:val="000000"/>
                <w:sz w:val="18"/>
                <w:szCs w:val="18"/>
                <w:lang w:val="el-GR"/>
              </w:rPr>
            </w:pPr>
          </w:p>
        </w:tc>
        <w:tc>
          <w:tcPr>
            <w:tcW w:w="992" w:type="dxa"/>
          </w:tcPr>
          <w:p w14:paraId="58F3BC81" w14:textId="77777777" w:rsidR="002B19E5" w:rsidRPr="00BB4C94" w:rsidRDefault="002B19E5" w:rsidP="00757475">
            <w:pPr>
              <w:jc w:val="center"/>
              <w:rPr>
                <w:b/>
                <w:bCs/>
                <w:color w:val="000000"/>
                <w:sz w:val="18"/>
                <w:szCs w:val="18"/>
                <w:lang w:val="el-GR"/>
              </w:rPr>
            </w:pPr>
          </w:p>
        </w:tc>
        <w:tc>
          <w:tcPr>
            <w:tcW w:w="1134" w:type="dxa"/>
          </w:tcPr>
          <w:p w14:paraId="199380D9" w14:textId="77777777" w:rsidR="002B19E5" w:rsidRPr="00BB4C94" w:rsidRDefault="002B19E5" w:rsidP="00757475">
            <w:pPr>
              <w:jc w:val="center"/>
              <w:rPr>
                <w:b/>
                <w:bCs/>
                <w:sz w:val="18"/>
                <w:szCs w:val="18"/>
                <w:lang w:val="el-GR"/>
              </w:rPr>
            </w:pPr>
          </w:p>
        </w:tc>
        <w:tc>
          <w:tcPr>
            <w:tcW w:w="1134" w:type="dxa"/>
          </w:tcPr>
          <w:p w14:paraId="4AC2D275" w14:textId="77777777" w:rsidR="002B19E5" w:rsidRPr="00BB4C94" w:rsidRDefault="002B19E5" w:rsidP="00757475">
            <w:pPr>
              <w:jc w:val="center"/>
              <w:rPr>
                <w:b/>
                <w:sz w:val="18"/>
                <w:szCs w:val="18"/>
                <w:lang w:val="el-GR"/>
              </w:rPr>
            </w:pPr>
          </w:p>
        </w:tc>
        <w:tc>
          <w:tcPr>
            <w:tcW w:w="1110" w:type="dxa"/>
          </w:tcPr>
          <w:p w14:paraId="2F10B33D" w14:textId="77777777" w:rsidR="002B19E5" w:rsidRPr="00BB4C94" w:rsidRDefault="002B19E5" w:rsidP="00757475">
            <w:pPr>
              <w:jc w:val="center"/>
              <w:rPr>
                <w:b/>
                <w:sz w:val="18"/>
                <w:szCs w:val="18"/>
                <w:lang w:val="el-GR"/>
              </w:rPr>
            </w:pPr>
          </w:p>
        </w:tc>
        <w:tc>
          <w:tcPr>
            <w:tcW w:w="1301" w:type="dxa"/>
          </w:tcPr>
          <w:p w14:paraId="2EB8F1BE" w14:textId="77777777" w:rsidR="002B19E5" w:rsidRPr="00BB4C94" w:rsidRDefault="002B19E5" w:rsidP="00757475">
            <w:pPr>
              <w:jc w:val="center"/>
              <w:rPr>
                <w:b/>
                <w:sz w:val="18"/>
                <w:szCs w:val="18"/>
                <w:lang w:val="el-GR"/>
              </w:rPr>
            </w:pPr>
          </w:p>
        </w:tc>
        <w:tc>
          <w:tcPr>
            <w:tcW w:w="1184" w:type="dxa"/>
          </w:tcPr>
          <w:p w14:paraId="081EE3EA" w14:textId="77777777" w:rsidR="002B19E5" w:rsidRPr="00BB4C94" w:rsidRDefault="002B19E5" w:rsidP="00757475">
            <w:pPr>
              <w:jc w:val="center"/>
              <w:rPr>
                <w:b/>
                <w:sz w:val="18"/>
                <w:szCs w:val="18"/>
                <w:lang w:val="el-GR"/>
              </w:rPr>
            </w:pPr>
          </w:p>
        </w:tc>
        <w:tc>
          <w:tcPr>
            <w:tcW w:w="1201" w:type="dxa"/>
          </w:tcPr>
          <w:p w14:paraId="241A2BFA" w14:textId="77777777" w:rsidR="002B19E5" w:rsidRPr="00BB4C94" w:rsidRDefault="002B19E5" w:rsidP="00757475">
            <w:pPr>
              <w:jc w:val="center"/>
              <w:rPr>
                <w:b/>
                <w:sz w:val="18"/>
                <w:szCs w:val="18"/>
                <w:lang w:val="el-GR"/>
              </w:rPr>
            </w:pPr>
          </w:p>
        </w:tc>
      </w:tr>
      <w:tr w:rsidR="00F12322" w:rsidRPr="009A77A5" w14:paraId="1CDAF98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2EEC2DDE" w14:textId="28FC1FA3" w:rsidR="002B19E5" w:rsidRPr="006B67DD" w:rsidRDefault="006B67DD" w:rsidP="00757475">
            <w:pPr>
              <w:jc w:val="center"/>
              <w:rPr>
                <w:b/>
                <w:sz w:val="18"/>
                <w:szCs w:val="18"/>
                <w:lang w:val="el-GR"/>
              </w:rPr>
            </w:pPr>
            <w:r>
              <w:rPr>
                <w:b/>
                <w:sz w:val="18"/>
                <w:szCs w:val="18"/>
                <w:lang w:val="el-GR"/>
              </w:rPr>
              <w:t>123</w:t>
            </w:r>
          </w:p>
        </w:tc>
        <w:tc>
          <w:tcPr>
            <w:tcW w:w="1497" w:type="dxa"/>
            <w:tcBorders>
              <w:top w:val="nil"/>
              <w:left w:val="single" w:sz="4" w:space="0" w:color="auto"/>
              <w:bottom w:val="single" w:sz="4" w:space="0" w:color="auto"/>
              <w:right w:val="single" w:sz="4" w:space="0" w:color="auto"/>
            </w:tcBorders>
            <w:shd w:val="clear" w:color="auto" w:fill="auto"/>
          </w:tcPr>
          <w:p w14:paraId="35A86B0D" w14:textId="5124C223" w:rsidR="002B19E5" w:rsidRPr="0038352C" w:rsidRDefault="002B19E5"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191F9D8E" w14:textId="0A389302" w:rsidR="002B19E5" w:rsidRPr="002B19E5" w:rsidRDefault="002B19E5"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bottom"/>
          </w:tcPr>
          <w:p w14:paraId="6CEBFD2A" w14:textId="376C797C" w:rsidR="002B19E5" w:rsidRPr="002B19E5" w:rsidRDefault="002B19E5" w:rsidP="00757475">
            <w:pPr>
              <w:jc w:val="center"/>
              <w:rPr>
                <w:sz w:val="16"/>
                <w:szCs w:val="16"/>
                <w:lang w:val="el-GR"/>
              </w:rPr>
            </w:pPr>
            <w:r w:rsidRPr="002B19E5">
              <w:rPr>
                <w:color w:val="000000"/>
                <w:sz w:val="16"/>
                <w:szCs w:val="16"/>
                <w:lang w:val="el-GR"/>
              </w:rPr>
              <w:t>ΠΛΑΤΑΝΙΑΣ-Ε.Ε.Ε.Ε.Κ. ΡΕΘΥΜΝΟΥ</w:t>
            </w:r>
          </w:p>
        </w:tc>
        <w:tc>
          <w:tcPr>
            <w:tcW w:w="851" w:type="dxa"/>
          </w:tcPr>
          <w:p w14:paraId="345C3762" w14:textId="77777777" w:rsidR="002B19E5" w:rsidRPr="00BB4C94" w:rsidRDefault="002B19E5" w:rsidP="00757475">
            <w:pPr>
              <w:jc w:val="center"/>
              <w:rPr>
                <w:b/>
                <w:sz w:val="18"/>
                <w:szCs w:val="18"/>
                <w:lang w:val="el-GR"/>
              </w:rPr>
            </w:pPr>
          </w:p>
        </w:tc>
        <w:tc>
          <w:tcPr>
            <w:tcW w:w="992" w:type="dxa"/>
          </w:tcPr>
          <w:p w14:paraId="50C57FA5" w14:textId="77777777" w:rsidR="002B19E5" w:rsidRPr="00BB4C94" w:rsidRDefault="002B19E5" w:rsidP="00757475">
            <w:pPr>
              <w:jc w:val="center"/>
              <w:rPr>
                <w:b/>
                <w:sz w:val="18"/>
                <w:szCs w:val="18"/>
                <w:lang w:val="el-GR"/>
              </w:rPr>
            </w:pPr>
          </w:p>
        </w:tc>
        <w:tc>
          <w:tcPr>
            <w:tcW w:w="1134" w:type="dxa"/>
          </w:tcPr>
          <w:p w14:paraId="43BEBD00" w14:textId="77777777" w:rsidR="002B19E5" w:rsidRPr="002B19E5" w:rsidRDefault="002B19E5" w:rsidP="00757475">
            <w:pPr>
              <w:jc w:val="center"/>
              <w:rPr>
                <w:b/>
                <w:bCs/>
                <w:color w:val="000000"/>
                <w:sz w:val="18"/>
                <w:szCs w:val="18"/>
                <w:lang w:val="el-GR"/>
              </w:rPr>
            </w:pPr>
          </w:p>
        </w:tc>
        <w:tc>
          <w:tcPr>
            <w:tcW w:w="992" w:type="dxa"/>
          </w:tcPr>
          <w:p w14:paraId="07657D99" w14:textId="77777777" w:rsidR="002B19E5" w:rsidRPr="00BB4C94" w:rsidRDefault="002B19E5" w:rsidP="00757475">
            <w:pPr>
              <w:jc w:val="center"/>
              <w:rPr>
                <w:b/>
                <w:bCs/>
                <w:color w:val="000000"/>
                <w:sz w:val="18"/>
                <w:szCs w:val="18"/>
                <w:lang w:val="el-GR"/>
              </w:rPr>
            </w:pPr>
          </w:p>
        </w:tc>
        <w:tc>
          <w:tcPr>
            <w:tcW w:w="1134" w:type="dxa"/>
          </w:tcPr>
          <w:p w14:paraId="5B900CD4" w14:textId="77777777" w:rsidR="002B19E5" w:rsidRPr="00BB4C94" w:rsidRDefault="002B19E5" w:rsidP="00757475">
            <w:pPr>
              <w:jc w:val="center"/>
              <w:rPr>
                <w:b/>
                <w:bCs/>
                <w:sz w:val="18"/>
                <w:szCs w:val="18"/>
                <w:lang w:val="el-GR"/>
              </w:rPr>
            </w:pPr>
          </w:p>
        </w:tc>
        <w:tc>
          <w:tcPr>
            <w:tcW w:w="1134" w:type="dxa"/>
          </w:tcPr>
          <w:p w14:paraId="40490E56" w14:textId="77777777" w:rsidR="002B19E5" w:rsidRPr="00BB4C94" w:rsidRDefault="002B19E5" w:rsidP="00757475">
            <w:pPr>
              <w:jc w:val="center"/>
              <w:rPr>
                <w:b/>
                <w:sz w:val="18"/>
                <w:szCs w:val="18"/>
                <w:lang w:val="el-GR"/>
              </w:rPr>
            </w:pPr>
          </w:p>
        </w:tc>
        <w:tc>
          <w:tcPr>
            <w:tcW w:w="1110" w:type="dxa"/>
          </w:tcPr>
          <w:p w14:paraId="4DB7D39B" w14:textId="77777777" w:rsidR="002B19E5" w:rsidRPr="00BB4C94" w:rsidRDefault="002B19E5" w:rsidP="00757475">
            <w:pPr>
              <w:jc w:val="center"/>
              <w:rPr>
                <w:b/>
                <w:sz w:val="18"/>
                <w:szCs w:val="18"/>
                <w:lang w:val="el-GR"/>
              </w:rPr>
            </w:pPr>
          </w:p>
        </w:tc>
        <w:tc>
          <w:tcPr>
            <w:tcW w:w="1301" w:type="dxa"/>
          </w:tcPr>
          <w:p w14:paraId="203DBD66" w14:textId="77777777" w:rsidR="002B19E5" w:rsidRPr="00BB4C94" w:rsidRDefault="002B19E5" w:rsidP="00757475">
            <w:pPr>
              <w:jc w:val="center"/>
              <w:rPr>
                <w:b/>
                <w:sz w:val="18"/>
                <w:szCs w:val="18"/>
                <w:lang w:val="el-GR"/>
              </w:rPr>
            </w:pPr>
          </w:p>
        </w:tc>
        <w:tc>
          <w:tcPr>
            <w:tcW w:w="1184" w:type="dxa"/>
          </w:tcPr>
          <w:p w14:paraId="7B97AE98" w14:textId="77777777" w:rsidR="002B19E5" w:rsidRPr="00BB4C94" w:rsidRDefault="002B19E5" w:rsidP="00757475">
            <w:pPr>
              <w:jc w:val="center"/>
              <w:rPr>
                <w:b/>
                <w:sz w:val="18"/>
                <w:szCs w:val="18"/>
                <w:lang w:val="el-GR"/>
              </w:rPr>
            </w:pPr>
          </w:p>
        </w:tc>
        <w:tc>
          <w:tcPr>
            <w:tcW w:w="1201" w:type="dxa"/>
          </w:tcPr>
          <w:p w14:paraId="0511F46F" w14:textId="77777777" w:rsidR="002B19E5" w:rsidRPr="00BB4C94" w:rsidRDefault="002B19E5" w:rsidP="00757475">
            <w:pPr>
              <w:jc w:val="center"/>
              <w:rPr>
                <w:b/>
                <w:sz w:val="18"/>
                <w:szCs w:val="18"/>
                <w:lang w:val="el-GR"/>
              </w:rPr>
            </w:pPr>
          </w:p>
        </w:tc>
      </w:tr>
      <w:tr w:rsidR="00F12322" w:rsidRPr="009A77A5" w14:paraId="0C76FEC7"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7A27FAA" w14:textId="2FF53FDB" w:rsidR="002B19E5" w:rsidRPr="006B67DD" w:rsidRDefault="006B67DD" w:rsidP="00757475">
            <w:pPr>
              <w:jc w:val="center"/>
              <w:rPr>
                <w:b/>
                <w:sz w:val="18"/>
                <w:szCs w:val="18"/>
                <w:lang w:val="el-GR"/>
              </w:rPr>
            </w:pPr>
            <w:r>
              <w:rPr>
                <w:b/>
                <w:sz w:val="18"/>
                <w:szCs w:val="18"/>
                <w:lang w:val="el-GR"/>
              </w:rPr>
              <w:t>124</w:t>
            </w:r>
          </w:p>
        </w:tc>
        <w:tc>
          <w:tcPr>
            <w:tcW w:w="1497" w:type="dxa"/>
            <w:tcBorders>
              <w:top w:val="nil"/>
              <w:left w:val="single" w:sz="4" w:space="0" w:color="auto"/>
              <w:bottom w:val="single" w:sz="4" w:space="0" w:color="auto"/>
              <w:right w:val="single" w:sz="4" w:space="0" w:color="auto"/>
            </w:tcBorders>
            <w:shd w:val="clear" w:color="auto" w:fill="auto"/>
          </w:tcPr>
          <w:p w14:paraId="50086044" w14:textId="577D6801" w:rsidR="002B19E5" w:rsidRPr="0038352C" w:rsidRDefault="002B19E5"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6C6203CA" w14:textId="010BE607" w:rsidR="002B19E5" w:rsidRPr="002B19E5" w:rsidRDefault="002B19E5" w:rsidP="00757475">
            <w:pPr>
              <w:jc w:val="center"/>
              <w:rPr>
                <w:b/>
                <w:sz w:val="16"/>
                <w:szCs w:val="16"/>
                <w:lang w:val="el-GR"/>
              </w:rPr>
            </w:pPr>
            <w:r w:rsidRPr="002B19E5">
              <w:rPr>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bottom"/>
          </w:tcPr>
          <w:p w14:paraId="07385C97" w14:textId="40845117" w:rsidR="002B19E5" w:rsidRPr="002B19E5" w:rsidRDefault="002B19E5" w:rsidP="00757475">
            <w:pPr>
              <w:jc w:val="center"/>
              <w:rPr>
                <w:sz w:val="16"/>
                <w:szCs w:val="16"/>
                <w:lang w:val="el-GR"/>
              </w:rPr>
            </w:pPr>
            <w:r w:rsidRPr="002B19E5">
              <w:rPr>
                <w:color w:val="000000"/>
                <w:sz w:val="16"/>
                <w:szCs w:val="16"/>
                <w:lang w:val="el-GR"/>
              </w:rPr>
              <w:t>Ε.Ε.Ε.Ε.Κ. ΡΕΘΥΜΝΟΥ-ΠΛΑΤΑΝΙΑΣ</w:t>
            </w:r>
          </w:p>
        </w:tc>
        <w:tc>
          <w:tcPr>
            <w:tcW w:w="851" w:type="dxa"/>
          </w:tcPr>
          <w:p w14:paraId="1844B83E" w14:textId="77777777" w:rsidR="002B19E5" w:rsidRPr="00BB4C94" w:rsidRDefault="002B19E5" w:rsidP="00757475">
            <w:pPr>
              <w:jc w:val="center"/>
              <w:rPr>
                <w:b/>
                <w:sz w:val="18"/>
                <w:szCs w:val="18"/>
                <w:lang w:val="el-GR"/>
              </w:rPr>
            </w:pPr>
          </w:p>
        </w:tc>
        <w:tc>
          <w:tcPr>
            <w:tcW w:w="992" w:type="dxa"/>
          </w:tcPr>
          <w:p w14:paraId="1F5CDC85" w14:textId="77777777" w:rsidR="002B19E5" w:rsidRPr="00BB4C94" w:rsidRDefault="002B19E5" w:rsidP="00757475">
            <w:pPr>
              <w:jc w:val="center"/>
              <w:rPr>
                <w:b/>
                <w:sz w:val="18"/>
                <w:szCs w:val="18"/>
                <w:lang w:val="el-GR"/>
              </w:rPr>
            </w:pPr>
          </w:p>
        </w:tc>
        <w:tc>
          <w:tcPr>
            <w:tcW w:w="1134" w:type="dxa"/>
          </w:tcPr>
          <w:p w14:paraId="4884A46C" w14:textId="77777777" w:rsidR="002B19E5" w:rsidRPr="002B19E5" w:rsidRDefault="002B19E5" w:rsidP="00757475">
            <w:pPr>
              <w:jc w:val="center"/>
              <w:rPr>
                <w:b/>
                <w:bCs/>
                <w:color w:val="000000"/>
                <w:sz w:val="18"/>
                <w:szCs w:val="18"/>
                <w:lang w:val="el-GR"/>
              </w:rPr>
            </w:pPr>
          </w:p>
        </w:tc>
        <w:tc>
          <w:tcPr>
            <w:tcW w:w="992" w:type="dxa"/>
          </w:tcPr>
          <w:p w14:paraId="23A48F5D" w14:textId="77777777" w:rsidR="002B19E5" w:rsidRPr="00BB4C94" w:rsidRDefault="002B19E5" w:rsidP="00757475">
            <w:pPr>
              <w:jc w:val="center"/>
              <w:rPr>
                <w:b/>
                <w:bCs/>
                <w:color w:val="000000"/>
                <w:sz w:val="18"/>
                <w:szCs w:val="18"/>
                <w:lang w:val="el-GR"/>
              </w:rPr>
            </w:pPr>
          </w:p>
        </w:tc>
        <w:tc>
          <w:tcPr>
            <w:tcW w:w="1134" w:type="dxa"/>
          </w:tcPr>
          <w:p w14:paraId="7B1CAB3D" w14:textId="77777777" w:rsidR="002B19E5" w:rsidRPr="00BB4C94" w:rsidRDefault="002B19E5" w:rsidP="00757475">
            <w:pPr>
              <w:jc w:val="center"/>
              <w:rPr>
                <w:b/>
                <w:bCs/>
                <w:sz w:val="18"/>
                <w:szCs w:val="18"/>
                <w:lang w:val="el-GR"/>
              </w:rPr>
            </w:pPr>
          </w:p>
        </w:tc>
        <w:tc>
          <w:tcPr>
            <w:tcW w:w="1134" w:type="dxa"/>
          </w:tcPr>
          <w:p w14:paraId="15E235CE" w14:textId="77777777" w:rsidR="002B19E5" w:rsidRPr="00BB4C94" w:rsidRDefault="002B19E5" w:rsidP="00757475">
            <w:pPr>
              <w:jc w:val="center"/>
              <w:rPr>
                <w:b/>
                <w:sz w:val="18"/>
                <w:szCs w:val="18"/>
                <w:lang w:val="el-GR"/>
              </w:rPr>
            </w:pPr>
          </w:p>
        </w:tc>
        <w:tc>
          <w:tcPr>
            <w:tcW w:w="1110" w:type="dxa"/>
          </w:tcPr>
          <w:p w14:paraId="2236D004" w14:textId="77777777" w:rsidR="002B19E5" w:rsidRPr="00BB4C94" w:rsidRDefault="002B19E5" w:rsidP="00757475">
            <w:pPr>
              <w:jc w:val="center"/>
              <w:rPr>
                <w:b/>
                <w:sz w:val="18"/>
                <w:szCs w:val="18"/>
                <w:lang w:val="el-GR"/>
              </w:rPr>
            </w:pPr>
          </w:p>
        </w:tc>
        <w:tc>
          <w:tcPr>
            <w:tcW w:w="1301" w:type="dxa"/>
          </w:tcPr>
          <w:p w14:paraId="2BD6FB6D" w14:textId="77777777" w:rsidR="002B19E5" w:rsidRPr="00BB4C94" w:rsidRDefault="002B19E5" w:rsidP="00757475">
            <w:pPr>
              <w:jc w:val="center"/>
              <w:rPr>
                <w:b/>
                <w:sz w:val="18"/>
                <w:szCs w:val="18"/>
                <w:lang w:val="el-GR"/>
              </w:rPr>
            </w:pPr>
          </w:p>
        </w:tc>
        <w:tc>
          <w:tcPr>
            <w:tcW w:w="1184" w:type="dxa"/>
          </w:tcPr>
          <w:p w14:paraId="7178537F" w14:textId="77777777" w:rsidR="002B19E5" w:rsidRPr="00BB4C94" w:rsidRDefault="002B19E5" w:rsidP="00757475">
            <w:pPr>
              <w:jc w:val="center"/>
              <w:rPr>
                <w:b/>
                <w:sz w:val="18"/>
                <w:szCs w:val="18"/>
                <w:lang w:val="el-GR"/>
              </w:rPr>
            </w:pPr>
          </w:p>
        </w:tc>
        <w:tc>
          <w:tcPr>
            <w:tcW w:w="1201" w:type="dxa"/>
          </w:tcPr>
          <w:p w14:paraId="3028133E" w14:textId="77777777" w:rsidR="002B19E5" w:rsidRPr="00BB4C94" w:rsidRDefault="002B19E5" w:rsidP="00757475">
            <w:pPr>
              <w:jc w:val="center"/>
              <w:rPr>
                <w:b/>
                <w:sz w:val="18"/>
                <w:szCs w:val="18"/>
                <w:lang w:val="el-GR"/>
              </w:rPr>
            </w:pPr>
          </w:p>
        </w:tc>
      </w:tr>
      <w:tr w:rsidR="00F12322" w:rsidRPr="009A77A5" w14:paraId="038B528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C18D62F" w14:textId="1846D53C" w:rsidR="002B19E5" w:rsidRPr="006B67DD" w:rsidRDefault="006B67DD" w:rsidP="00757475">
            <w:pPr>
              <w:jc w:val="center"/>
              <w:rPr>
                <w:b/>
                <w:sz w:val="18"/>
                <w:szCs w:val="18"/>
                <w:lang w:val="el-GR"/>
              </w:rPr>
            </w:pPr>
            <w:r>
              <w:rPr>
                <w:b/>
                <w:sz w:val="18"/>
                <w:szCs w:val="18"/>
                <w:lang w:val="el-GR"/>
              </w:rPr>
              <w:t>125</w:t>
            </w:r>
          </w:p>
        </w:tc>
        <w:tc>
          <w:tcPr>
            <w:tcW w:w="1497" w:type="dxa"/>
            <w:tcBorders>
              <w:top w:val="nil"/>
              <w:left w:val="single" w:sz="4" w:space="0" w:color="auto"/>
              <w:bottom w:val="single" w:sz="4" w:space="0" w:color="auto"/>
              <w:right w:val="single" w:sz="4" w:space="0" w:color="auto"/>
            </w:tcBorders>
            <w:shd w:val="clear" w:color="auto" w:fill="auto"/>
          </w:tcPr>
          <w:p w14:paraId="6FDDA442" w14:textId="2F27C230" w:rsidR="002B19E5" w:rsidRPr="0038352C" w:rsidRDefault="002B19E5"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&amp; </w:t>
            </w:r>
            <w:r w:rsidRPr="002B19E5">
              <w:rPr>
                <w:color w:val="000000"/>
                <w:sz w:val="16"/>
                <w:szCs w:val="16"/>
                <w:lang w:val="el-GR"/>
              </w:rPr>
              <w:t>ΕΝ</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ΓΥ</w:t>
            </w:r>
            <w:r w:rsidRPr="0038352C">
              <w:rPr>
                <w:color w:val="000000"/>
                <w:sz w:val="16"/>
                <w:szCs w:val="16"/>
                <w:lang w:val="el-GR"/>
              </w:rPr>
              <w:t>.</w:t>
            </w:r>
            <w:r w:rsidRPr="002B19E5">
              <w:rPr>
                <w:color w:val="000000"/>
                <w:sz w:val="16"/>
                <w:szCs w:val="16"/>
                <w:lang w:val="el-GR"/>
              </w:rPr>
              <w:t>Λ</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24F37A5B" w14:textId="235180C8" w:rsidR="002B19E5" w:rsidRPr="002B19E5" w:rsidRDefault="002B19E5"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2BA9AAA2" w14:textId="08C64E3A" w:rsidR="002B19E5" w:rsidRPr="002B19E5" w:rsidRDefault="002B19E5" w:rsidP="00757475">
            <w:pPr>
              <w:jc w:val="center"/>
              <w:rPr>
                <w:sz w:val="16"/>
                <w:szCs w:val="16"/>
                <w:lang w:val="el-GR"/>
              </w:rPr>
            </w:pPr>
            <w:r w:rsidRPr="002B19E5">
              <w:rPr>
                <w:color w:val="000000"/>
                <w:sz w:val="16"/>
                <w:szCs w:val="16"/>
                <w:lang w:val="el-GR"/>
              </w:rPr>
              <w:t>ΠΕΡΙΒΟΛΙΑ-ΜΙΣΣΙΡΙΑ-Ε.Ε.Ε.Ε.Κ. ΡΕΘΥΜΝΟΥ-ΕΝ.Ε.Ε.ΓΥ.Λ. ΡΕΘΥΜΝΟΥ</w:t>
            </w:r>
          </w:p>
        </w:tc>
        <w:tc>
          <w:tcPr>
            <w:tcW w:w="851" w:type="dxa"/>
          </w:tcPr>
          <w:p w14:paraId="2703DDD2" w14:textId="77777777" w:rsidR="002B19E5" w:rsidRPr="00BB4C94" w:rsidRDefault="002B19E5" w:rsidP="00757475">
            <w:pPr>
              <w:jc w:val="center"/>
              <w:rPr>
                <w:b/>
                <w:sz w:val="18"/>
                <w:szCs w:val="18"/>
                <w:lang w:val="el-GR"/>
              </w:rPr>
            </w:pPr>
          </w:p>
        </w:tc>
        <w:tc>
          <w:tcPr>
            <w:tcW w:w="992" w:type="dxa"/>
          </w:tcPr>
          <w:p w14:paraId="5A619A61" w14:textId="77777777" w:rsidR="002B19E5" w:rsidRPr="00BB4C94" w:rsidRDefault="002B19E5" w:rsidP="00757475">
            <w:pPr>
              <w:jc w:val="center"/>
              <w:rPr>
                <w:b/>
                <w:sz w:val="18"/>
                <w:szCs w:val="18"/>
                <w:lang w:val="el-GR"/>
              </w:rPr>
            </w:pPr>
          </w:p>
        </w:tc>
        <w:tc>
          <w:tcPr>
            <w:tcW w:w="1134" w:type="dxa"/>
          </w:tcPr>
          <w:p w14:paraId="6D6C53F3" w14:textId="77777777" w:rsidR="002B19E5" w:rsidRPr="002B19E5" w:rsidRDefault="002B19E5" w:rsidP="00757475">
            <w:pPr>
              <w:jc w:val="center"/>
              <w:rPr>
                <w:b/>
                <w:bCs/>
                <w:color w:val="000000"/>
                <w:sz w:val="18"/>
                <w:szCs w:val="18"/>
                <w:lang w:val="el-GR"/>
              </w:rPr>
            </w:pPr>
          </w:p>
        </w:tc>
        <w:tc>
          <w:tcPr>
            <w:tcW w:w="992" w:type="dxa"/>
          </w:tcPr>
          <w:p w14:paraId="6FDD93E0" w14:textId="77777777" w:rsidR="002B19E5" w:rsidRPr="00BB4C94" w:rsidRDefault="002B19E5" w:rsidP="00757475">
            <w:pPr>
              <w:jc w:val="center"/>
              <w:rPr>
                <w:b/>
                <w:bCs/>
                <w:color w:val="000000"/>
                <w:sz w:val="18"/>
                <w:szCs w:val="18"/>
                <w:lang w:val="el-GR"/>
              </w:rPr>
            </w:pPr>
          </w:p>
        </w:tc>
        <w:tc>
          <w:tcPr>
            <w:tcW w:w="1134" w:type="dxa"/>
          </w:tcPr>
          <w:p w14:paraId="227EE94B" w14:textId="77777777" w:rsidR="002B19E5" w:rsidRPr="00BB4C94" w:rsidRDefault="002B19E5" w:rsidP="00757475">
            <w:pPr>
              <w:jc w:val="center"/>
              <w:rPr>
                <w:b/>
                <w:bCs/>
                <w:sz w:val="18"/>
                <w:szCs w:val="18"/>
                <w:lang w:val="el-GR"/>
              </w:rPr>
            </w:pPr>
          </w:p>
        </w:tc>
        <w:tc>
          <w:tcPr>
            <w:tcW w:w="1134" w:type="dxa"/>
          </w:tcPr>
          <w:p w14:paraId="79C8B1E4" w14:textId="77777777" w:rsidR="002B19E5" w:rsidRPr="00BB4C94" w:rsidRDefault="002B19E5" w:rsidP="00757475">
            <w:pPr>
              <w:jc w:val="center"/>
              <w:rPr>
                <w:b/>
                <w:sz w:val="18"/>
                <w:szCs w:val="18"/>
                <w:lang w:val="el-GR"/>
              </w:rPr>
            </w:pPr>
          </w:p>
        </w:tc>
        <w:tc>
          <w:tcPr>
            <w:tcW w:w="1110" w:type="dxa"/>
          </w:tcPr>
          <w:p w14:paraId="235D7B41" w14:textId="77777777" w:rsidR="002B19E5" w:rsidRPr="00BB4C94" w:rsidRDefault="002B19E5" w:rsidP="00757475">
            <w:pPr>
              <w:jc w:val="center"/>
              <w:rPr>
                <w:b/>
                <w:sz w:val="18"/>
                <w:szCs w:val="18"/>
                <w:lang w:val="el-GR"/>
              </w:rPr>
            </w:pPr>
          </w:p>
        </w:tc>
        <w:tc>
          <w:tcPr>
            <w:tcW w:w="1301" w:type="dxa"/>
          </w:tcPr>
          <w:p w14:paraId="544E372B" w14:textId="77777777" w:rsidR="002B19E5" w:rsidRPr="00BB4C94" w:rsidRDefault="002B19E5" w:rsidP="00757475">
            <w:pPr>
              <w:jc w:val="center"/>
              <w:rPr>
                <w:b/>
                <w:sz w:val="18"/>
                <w:szCs w:val="18"/>
                <w:lang w:val="el-GR"/>
              </w:rPr>
            </w:pPr>
          </w:p>
        </w:tc>
        <w:tc>
          <w:tcPr>
            <w:tcW w:w="1184" w:type="dxa"/>
          </w:tcPr>
          <w:p w14:paraId="57A73C32" w14:textId="77777777" w:rsidR="002B19E5" w:rsidRPr="00BB4C94" w:rsidRDefault="002B19E5" w:rsidP="00757475">
            <w:pPr>
              <w:jc w:val="center"/>
              <w:rPr>
                <w:b/>
                <w:sz w:val="18"/>
                <w:szCs w:val="18"/>
                <w:lang w:val="el-GR"/>
              </w:rPr>
            </w:pPr>
          </w:p>
        </w:tc>
        <w:tc>
          <w:tcPr>
            <w:tcW w:w="1201" w:type="dxa"/>
          </w:tcPr>
          <w:p w14:paraId="45BD2042" w14:textId="77777777" w:rsidR="002B19E5" w:rsidRPr="00BB4C94" w:rsidRDefault="002B19E5" w:rsidP="00757475">
            <w:pPr>
              <w:jc w:val="center"/>
              <w:rPr>
                <w:b/>
                <w:sz w:val="18"/>
                <w:szCs w:val="18"/>
                <w:lang w:val="el-GR"/>
              </w:rPr>
            </w:pPr>
          </w:p>
        </w:tc>
      </w:tr>
      <w:tr w:rsidR="00F12322" w:rsidRPr="009A77A5" w14:paraId="1F6E870D"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12E8E021" w14:textId="4892163F" w:rsidR="002B19E5" w:rsidRPr="006B67DD" w:rsidRDefault="006B67DD" w:rsidP="00757475">
            <w:pPr>
              <w:jc w:val="center"/>
              <w:rPr>
                <w:b/>
                <w:sz w:val="18"/>
                <w:szCs w:val="18"/>
                <w:lang w:val="el-GR"/>
              </w:rPr>
            </w:pPr>
            <w:r>
              <w:rPr>
                <w:b/>
                <w:sz w:val="18"/>
                <w:szCs w:val="18"/>
                <w:lang w:val="el-GR"/>
              </w:rPr>
              <w:t>126</w:t>
            </w:r>
          </w:p>
        </w:tc>
        <w:tc>
          <w:tcPr>
            <w:tcW w:w="1497" w:type="dxa"/>
            <w:tcBorders>
              <w:top w:val="nil"/>
              <w:left w:val="single" w:sz="4" w:space="0" w:color="auto"/>
              <w:bottom w:val="single" w:sz="4" w:space="0" w:color="auto"/>
              <w:right w:val="single" w:sz="4" w:space="0" w:color="auto"/>
            </w:tcBorders>
            <w:shd w:val="clear" w:color="auto" w:fill="auto"/>
          </w:tcPr>
          <w:p w14:paraId="0AEB0D7C" w14:textId="3AB3CB2E" w:rsidR="002B19E5" w:rsidRPr="0038352C" w:rsidRDefault="002B19E5" w:rsidP="00757475">
            <w:pPr>
              <w:jc w:val="center"/>
              <w:rPr>
                <w:b/>
                <w:sz w:val="16"/>
                <w:szCs w:val="16"/>
                <w:lang w:val="el-GR"/>
              </w:rPr>
            </w:pP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Κ</w:t>
            </w:r>
            <w:r w:rsidRPr="0038352C">
              <w:rPr>
                <w:color w:val="000000"/>
                <w:sz w:val="16"/>
                <w:szCs w:val="16"/>
                <w:lang w:val="el-GR"/>
              </w:rPr>
              <w:t xml:space="preserve">. &amp; </w:t>
            </w:r>
            <w:r w:rsidRPr="002B19E5">
              <w:rPr>
                <w:color w:val="000000"/>
                <w:sz w:val="16"/>
                <w:szCs w:val="16"/>
                <w:lang w:val="el-GR"/>
              </w:rPr>
              <w:t>ΕΝ</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Ε</w:t>
            </w:r>
            <w:r w:rsidRPr="0038352C">
              <w:rPr>
                <w:color w:val="000000"/>
                <w:sz w:val="16"/>
                <w:szCs w:val="16"/>
                <w:lang w:val="el-GR"/>
              </w:rPr>
              <w:t>.</w:t>
            </w:r>
            <w:r w:rsidRPr="002B19E5">
              <w:rPr>
                <w:color w:val="000000"/>
                <w:sz w:val="16"/>
                <w:szCs w:val="16"/>
                <w:lang w:val="el-GR"/>
              </w:rPr>
              <w:t>ΓΥ</w:t>
            </w:r>
            <w:r w:rsidRPr="0038352C">
              <w:rPr>
                <w:color w:val="000000"/>
                <w:sz w:val="16"/>
                <w:szCs w:val="16"/>
                <w:lang w:val="el-GR"/>
              </w:rPr>
              <w:t>.</w:t>
            </w:r>
            <w:r w:rsidRPr="002B19E5">
              <w:rPr>
                <w:color w:val="000000"/>
                <w:sz w:val="16"/>
                <w:szCs w:val="16"/>
                <w:lang w:val="el-GR"/>
              </w:rPr>
              <w:t>Λ</w:t>
            </w:r>
            <w:r w:rsidRPr="0038352C">
              <w:rPr>
                <w:color w:val="000000"/>
                <w:sz w:val="16"/>
                <w:szCs w:val="16"/>
                <w:lang w:val="el-GR"/>
              </w:rPr>
              <w:t xml:space="preserve">. </w:t>
            </w:r>
            <w:r w:rsidRPr="002B19E5">
              <w:rPr>
                <w:color w:val="000000"/>
                <w:sz w:val="16"/>
                <w:szCs w:val="16"/>
                <w:lang w:val="el-GR"/>
              </w:rPr>
              <w:t>ΡΕΘΥΜΝΟΥ</w:t>
            </w:r>
          </w:p>
        </w:tc>
        <w:tc>
          <w:tcPr>
            <w:tcW w:w="850" w:type="dxa"/>
            <w:tcBorders>
              <w:top w:val="nil"/>
              <w:left w:val="single" w:sz="4" w:space="0" w:color="auto"/>
              <w:bottom w:val="single" w:sz="4" w:space="0" w:color="auto"/>
              <w:right w:val="single" w:sz="4" w:space="0" w:color="auto"/>
            </w:tcBorders>
            <w:shd w:val="clear" w:color="auto" w:fill="auto"/>
          </w:tcPr>
          <w:p w14:paraId="76710A10" w14:textId="1E8681D3" w:rsidR="002B19E5" w:rsidRPr="002B19E5" w:rsidRDefault="002B19E5"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699BF49B" w14:textId="292F3486" w:rsidR="002B19E5" w:rsidRPr="002B19E5" w:rsidRDefault="002B19E5" w:rsidP="00757475">
            <w:pPr>
              <w:jc w:val="center"/>
              <w:rPr>
                <w:sz w:val="16"/>
                <w:szCs w:val="16"/>
                <w:lang w:val="el-GR"/>
              </w:rPr>
            </w:pPr>
            <w:r w:rsidRPr="002B19E5">
              <w:rPr>
                <w:color w:val="000000"/>
                <w:sz w:val="16"/>
                <w:szCs w:val="16"/>
                <w:lang w:val="el-GR"/>
              </w:rPr>
              <w:t>ΕΝ.Ε.Ε.ΓΥ.Λ. ΡΕΘΥΜΝΟΥ-Ε.Ε.Ε.Ε.Κ. ΡΕΘΥΜΝΟΥ-ΜΙΣΣΙΡΙΑ-ΠΕΡΙΒΟΛΙΑ</w:t>
            </w:r>
          </w:p>
        </w:tc>
        <w:tc>
          <w:tcPr>
            <w:tcW w:w="851" w:type="dxa"/>
          </w:tcPr>
          <w:p w14:paraId="1F03D49F" w14:textId="77777777" w:rsidR="002B19E5" w:rsidRPr="00BB4C94" w:rsidRDefault="002B19E5" w:rsidP="00757475">
            <w:pPr>
              <w:jc w:val="center"/>
              <w:rPr>
                <w:b/>
                <w:sz w:val="18"/>
                <w:szCs w:val="18"/>
                <w:lang w:val="el-GR"/>
              </w:rPr>
            </w:pPr>
          </w:p>
        </w:tc>
        <w:tc>
          <w:tcPr>
            <w:tcW w:w="992" w:type="dxa"/>
          </w:tcPr>
          <w:p w14:paraId="7100AA54" w14:textId="77777777" w:rsidR="002B19E5" w:rsidRPr="00BB4C94" w:rsidRDefault="002B19E5" w:rsidP="00757475">
            <w:pPr>
              <w:jc w:val="center"/>
              <w:rPr>
                <w:b/>
                <w:sz w:val="18"/>
                <w:szCs w:val="18"/>
                <w:lang w:val="el-GR"/>
              </w:rPr>
            </w:pPr>
          </w:p>
        </w:tc>
        <w:tc>
          <w:tcPr>
            <w:tcW w:w="1134" w:type="dxa"/>
          </w:tcPr>
          <w:p w14:paraId="41935F29" w14:textId="77777777" w:rsidR="002B19E5" w:rsidRPr="002B19E5" w:rsidRDefault="002B19E5" w:rsidP="00757475">
            <w:pPr>
              <w:jc w:val="center"/>
              <w:rPr>
                <w:b/>
                <w:bCs/>
                <w:color w:val="000000"/>
                <w:sz w:val="18"/>
                <w:szCs w:val="18"/>
                <w:lang w:val="el-GR"/>
              </w:rPr>
            </w:pPr>
          </w:p>
        </w:tc>
        <w:tc>
          <w:tcPr>
            <w:tcW w:w="992" w:type="dxa"/>
          </w:tcPr>
          <w:p w14:paraId="4DB69178" w14:textId="77777777" w:rsidR="002B19E5" w:rsidRPr="00BB4C94" w:rsidRDefault="002B19E5" w:rsidP="00757475">
            <w:pPr>
              <w:jc w:val="center"/>
              <w:rPr>
                <w:b/>
                <w:bCs/>
                <w:color w:val="000000"/>
                <w:sz w:val="18"/>
                <w:szCs w:val="18"/>
                <w:lang w:val="el-GR"/>
              </w:rPr>
            </w:pPr>
          </w:p>
        </w:tc>
        <w:tc>
          <w:tcPr>
            <w:tcW w:w="1134" w:type="dxa"/>
          </w:tcPr>
          <w:p w14:paraId="6FF77FCF" w14:textId="77777777" w:rsidR="002B19E5" w:rsidRPr="00BB4C94" w:rsidRDefault="002B19E5" w:rsidP="00757475">
            <w:pPr>
              <w:jc w:val="center"/>
              <w:rPr>
                <w:b/>
                <w:bCs/>
                <w:sz w:val="18"/>
                <w:szCs w:val="18"/>
                <w:lang w:val="el-GR"/>
              </w:rPr>
            </w:pPr>
          </w:p>
        </w:tc>
        <w:tc>
          <w:tcPr>
            <w:tcW w:w="1134" w:type="dxa"/>
          </w:tcPr>
          <w:p w14:paraId="04EF1287" w14:textId="77777777" w:rsidR="002B19E5" w:rsidRPr="00BB4C94" w:rsidRDefault="002B19E5" w:rsidP="00757475">
            <w:pPr>
              <w:jc w:val="center"/>
              <w:rPr>
                <w:b/>
                <w:sz w:val="18"/>
                <w:szCs w:val="18"/>
                <w:lang w:val="el-GR"/>
              </w:rPr>
            </w:pPr>
          </w:p>
        </w:tc>
        <w:tc>
          <w:tcPr>
            <w:tcW w:w="1110" w:type="dxa"/>
          </w:tcPr>
          <w:p w14:paraId="62A66EED" w14:textId="77777777" w:rsidR="002B19E5" w:rsidRPr="00BB4C94" w:rsidRDefault="002B19E5" w:rsidP="00757475">
            <w:pPr>
              <w:jc w:val="center"/>
              <w:rPr>
                <w:b/>
                <w:sz w:val="18"/>
                <w:szCs w:val="18"/>
                <w:lang w:val="el-GR"/>
              </w:rPr>
            </w:pPr>
          </w:p>
        </w:tc>
        <w:tc>
          <w:tcPr>
            <w:tcW w:w="1301" w:type="dxa"/>
          </w:tcPr>
          <w:p w14:paraId="25FA688B" w14:textId="77777777" w:rsidR="002B19E5" w:rsidRPr="00BB4C94" w:rsidRDefault="002B19E5" w:rsidP="00757475">
            <w:pPr>
              <w:jc w:val="center"/>
              <w:rPr>
                <w:b/>
                <w:sz w:val="18"/>
                <w:szCs w:val="18"/>
                <w:lang w:val="el-GR"/>
              </w:rPr>
            </w:pPr>
          </w:p>
        </w:tc>
        <w:tc>
          <w:tcPr>
            <w:tcW w:w="1184" w:type="dxa"/>
          </w:tcPr>
          <w:p w14:paraId="12896C4C" w14:textId="77777777" w:rsidR="002B19E5" w:rsidRPr="00BB4C94" w:rsidRDefault="002B19E5" w:rsidP="00757475">
            <w:pPr>
              <w:jc w:val="center"/>
              <w:rPr>
                <w:b/>
                <w:sz w:val="18"/>
                <w:szCs w:val="18"/>
                <w:lang w:val="el-GR"/>
              </w:rPr>
            </w:pPr>
          </w:p>
        </w:tc>
        <w:tc>
          <w:tcPr>
            <w:tcW w:w="1201" w:type="dxa"/>
          </w:tcPr>
          <w:p w14:paraId="3D0C643F" w14:textId="77777777" w:rsidR="002B19E5" w:rsidRPr="00BB4C94" w:rsidRDefault="002B19E5" w:rsidP="00757475">
            <w:pPr>
              <w:jc w:val="center"/>
              <w:rPr>
                <w:b/>
                <w:sz w:val="18"/>
                <w:szCs w:val="18"/>
                <w:lang w:val="el-GR"/>
              </w:rPr>
            </w:pPr>
          </w:p>
        </w:tc>
      </w:tr>
      <w:tr w:rsidR="00F12322" w:rsidRPr="005142BD" w14:paraId="53285705"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6E3FC01B" w14:textId="18B568A9" w:rsidR="002B19E5" w:rsidRPr="006B67DD" w:rsidRDefault="006B67DD" w:rsidP="00757475">
            <w:pPr>
              <w:jc w:val="center"/>
              <w:rPr>
                <w:b/>
                <w:sz w:val="18"/>
                <w:szCs w:val="18"/>
                <w:lang w:val="el-GR"/>
              </w:rPr>
            </w:pPr>
            <w:r>
              <w:rPr>
                <w:b/>
                <w:sz w:val="18"/>
                <w:szCs w:val="18"/>
                <w:lang w:val="el-GR"/>
              </w:rPr>
              <w:t>127</w:t>
            </w:r>
          </w:p>
        </w:tc>
        <w:tc>
          <w:tcPr>
            <w:tcW w:w="1497" w:type="dxa"/>
            <w:tcBorders>
              <w:top w:val="nil"/>
              <w:left w:val="single" w:sz="4" w:space="0" w:color="auto"/>
              <w:bottom w:val="single" w:sz="4" w:space="0" w:color="auto"/>
              <w:right w:val="single" w:sz="4" w:space="0" w:color="auto"/>
            </w:tcBorders>
            <w:shd w:val="clear" w:color="auto" w:fill="auto"/>
          </w:tcPr>
          <w:p w14:paraId="1EB9C977" w14:textId="12FECD5A" w:rsidR="002B19E5" w:rsidRPr="002B19E5" w:rsidRDefault="002B19E5" w:rsidP="00757475">
            <w:pPr>
              <w:jc w:val="center"/>
              <w:rPr>
                <w:b/>
                <w:sz w:val="16"/>
                <w:szCs w:val="16"/>
                <w:lang w:val="el-GR"/>
              </w:rPr>
            </w:pPr>
            <w:r w:rsidRPr="002B19E5">
              <w:rPr>
                <w:color w:val="000000"/>
                <w:sz w:val="16"/>
                <w:szCs w:val="16"/>
              </w:rPr>
              <w:t>1ο ΕΙΔΙΚΟ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5872A53C" w14:textId="5418B2E9" w:rsidR="002B19E5" w:rsidRPr="002B19E5" w:rsidRDefault="002B19E5" w:rsidP="00757475">
            <w:pPr>
              <w:jc w:val="center"/>
              <w:rPr>
                <w:b/>
                <w:sz w:val="16"/>
                <w:szCs w:val="16"/>
                <w:lang w:val="el-GR"/>
              </w:rPr>
            </w:pPr>
            <w:r w:rsidRPr="002B19E5">
              <w:rPr>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vAlign w:val="bottom"/>
          </w:tcPr>
          <w:p w14:paraId="4139C1D1" w14:textId="52947DD8" w:rsidR="002B19E5" w:rsidRPr="002B19E5" w:rsidRDefault="002B19E5" w:rsidP="00757475">
            <w:pPr>
              <w:jc w:val="center"/>
              <w:rPr>
                <w:sz w:val="16"/>
                <w:szCs w:val="16"/>
              </w:rPr>
            </w:pPr>
            <w:r w:rsidRPr="002B19E5">
              <w:rPr>
                <w:color w:val="000000"/>
                <w:sz w:val="16"/>
                <w:szCs w:val="16"/>
                <w:lang w:val="el-GR"/>
              </w:rPr>
              <w:t xml:space="preserve">ΕΥΡΥΤΕΡΗ ΠΕΡΙΟΧΗ ΚΕΝΤΡΟΥ ΠΟΛΕΩΣ ΡΕΘΥΜΝΟΥ (ΟΔΟΣ ΒΑΒΟΥΡΑΚΗΔΩΝ_Μ. ΜΑΡΟΥΛΗ_Π. ΓΡΗΓΟΡΙΟΥ_ΤΙΜ. </w:t>
            </w:r>
            <w:r w:rsidRPr="002B19E5">
              <w:rPr>
                <w:color w:val="000000"/>
                <w:sz w:val="16"/>
                <w:szCs w:val="16"/>
              </w:rPr>
              <w:t>ΒΑΣΣΟΥ_ΦΩΤΑΚΗ)-1ο ΕΙΔΙΚΟ ΔΗΜ. ΡΕΘΥΜΝΟΥ</w:t>
            </w:r>
          </w:p>
        </w:tc>
        <w:tc>
          <w:tcPr>
            <w:tcW w:w="851" w:type="dxa"/>
          </w:tcPr>
          <w:p w14:paraId="5FCD52A7" w14:textId="77777777" w:rsidR="002B19E5" w:rsidRPr="00BB4C94" w:rsidRDefault="002B19E5" w:rsidP="00757475">
            <w:pPr>
              <w:jc w:val="center"/>
              <w:rPr>
                <w:b/>
                <w:sz w:val="18"/>
                <w:szCs w:val="18"/>
                <w:lang w:val="el-GR"/>
              </w:rPr>
            </w:pPr>
          </w:p>
        </w:tc>
        <w:tc>
          <w:tcPr>
            <w:tcW w:w="992" w:type="dxa"/>
          </w:tcPr>
          <w:p w14:paraId="62E8C7CD" w14:textId="77777777" w:rsidR="002B19E5" w:rsidRPr="00BB4C94" w:rsidRDefault="002B19E5" w:rsidP="00757475">
            <w:pPr>
              <w:jc w:val="center"/>
              <w:rPr>
                <w:b/>
                <w:sz w:val="18"/>
                <w:szCs w:val="18"/>
                <w:lang w:val="el-GR"/>
              </w:rPr>
            </w:pPr>
          </w:p>
        </w:tc>
        <w:tc>
          <w:tcPr>
            <w:tcW w:w="1134" w:type="dxa"/>
          </w:tcPr>
          <w:p w14:paraId="1745FC56" w14:textId="77777777" w:rsidR="002B19E5" w:rsidRPr="00BB4C94" w:rsidRDefault="002B19E5" w:rsidP="00757475">
            <w:pPr>
              <w:jc w:val="center"/>
              <w:rPr>
                <w:b/>
                <w:bCs/>
                <w:color w:val="000000"/>
                <w:sz w:val="18"/>
                <w:szCs w:val="18"/>
              </w:rPr>
            </w:pPr>
          </w:p>
        </w:tc>
        <w:tc>
          <w:tcPr>
            <w:tcW w:w="992" w:type="dxa"/>
          </w:tcPr>
          <w:p w14:paraId="72EE2231" w14:textId="77777777" w:rsidR="002B19E5" w:rsidRPr="00BB4C94" w:rsidRDefault="002B19E5" w:rsidP="00757475">
            <w:pPr>
              <w:jc w:val="center"/>
              <w:rPr>
                <w:b/>
                <w:bCs/>
                <w:color w:val="000000"/>
                <w:sz w:val="18"/>
                <w:szCs w:val="18"/>
                <w:lang w:val="el-GR"/>
              </w:rPr>
            </w:pPr>
          </w:p>
        </w:tc>
        <w:tc>
          <w:tcPr>
            <w:tcW w:w="1134" w:type="dxa"/>
          </w:tcPr>
          <w:p w14:paraId="34A29F6C" w14:textId="77777777" w:rsidR="002B19E5" w:rsidRPr="00BB4C94" w:rsidRDefault="002B19E5" w:rsidP="00757475">
            <w:pPr>
              <w:jc w:val="center"/>
              <w:rPr>
                <w:b/>
                <w:bCs/>
                <w:sz w:val="18"/>
                <w:szCs w:val="18"/>
                <w:lang w:val="el-GR"/>
              </w:rPr>
            </w:pPr>
          </w:p>
        </w:tc>
        <w:tc>
          <w:tcPr>
            <w:tcW w:w="1134" w:type="dxa"/>
          </w:tcPr>
          <w:p w14:paraId="5DCAC22E" w14:textId="77777777" w:rsidR="002B19E5" w:rsidRPr="00BB4C94" w:rsidRDefault="002B19E5" w:rsidP="00757475">
            <w:pPr>
              <w:jc w:val="center"/>
              <w:rPr>
                <w:b/>
                <w:sz w:val="18"/>
                <w:szCs w:val="18"/>
                <w:lang w:val="el-GR"/>
              </w:rPr>
            </w:pPr>
          </w:p>
        </w:tc>
        <w:tc>
          <w:tcPr>
            <w:tcW w:w="1110" w:type="dxa"/>
          </w:tcPr>
          <w:p w14:paraId="468857A5" w14:textId="77777777" w:rsidR="002B19E5" w:rsidRPr="00BB4C94" w:rsidRDefault="002B19E5" w:rsidP="00757475">
            <w:pPr>
              <w:jc w:val="center"/>
              <w:rPr>
                <w:b/>
                <w:sz w:val="18"/>
                <w:szCs w:val="18"/>
                <w:lang w:val="el-GR"/>
              </w:rPr>
            </w:pPr>
          </w:p>
        </w:tc>
        <w:tc>
          <w:tcPr>
            <w:tcW w:w="1301" w:type="dxa"/>
          </w:tcPr>
          <w:p w14:paraId="77973539" w14:textId="77777777" w:rsidR="002B19E5" w:rsidRPr="00BB4C94" w:rsidRDefault="002B19E5" w:rsidP="00757475">
            <w:pPr>
              <w:jc w:val="center"/>
              <w:rPr>
                <w:b/>
                <w:sz w:val="18"/>
                <w:szCs w:val="18"/>
                <w:lang w:val="el-GR"/>
              </w:rPr>
            </w:pPr>
          </w:p>
        </w:tc>
        <w:tc>
          <w:tcPr>
            <w:tcW w:w="1184" w:type="dxa"/>
          </w:tcPr>
          <w:p w14:paraId="7EE1B534" w14:textId="77777777" w:rsidR="002B19E5" w:rsidRPr="00BB4C94" w:rsidRDefault="002B19E5" w:rsidP="00757475">
            <w:pPr>
              <w:jc w:val="center"/>
              <w:rPr>
                <w:b/>
                <w:sz w:val="18"/>
                <w:szCs w:val="18"/>
                <w:lang w:val="el-GR"/>
              </w:rPr>
            </w:pPr>
          </w:p>
        </w:tc>
        <w:tc>
          <w:tcPr>
            <w:tcW w:w="1201" w:type="dxa"/>
          </w:tcPr>
          <w:p w14:paraId="33F18281" w14:textId="77777777" w:rsidR="002B19E5" w:rsidRPr="00BB4C94" w:rsidRDefault="002B19E5" w:rsidP="00757475">
            <w:pPr>
              <w:jc w:val="center"/>
              <w:rPr>
                <w:b/>
                <w:sz w:val="18"/>
                <w:szCs w:val="18"/>
                <w:lang w:val="el-GR"/>
              </w:rPr>
            </w:pPr>
          </w:p>
        </w:tc>
      </w:tr>
      <w:tr w:rsidR="00F12322" w:rsidRPr="005142BD" w14:paraId="46332A21"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4D9F3195" w14:textId="3F30A891" w:rsidR="002B19E5" w:rsidRPr="006B67DD" w:rsidRDefault="006B67DD" w:rsidP="00757475">
            <w:pPr>
              <w:jc w:val="center"/>
              <w:rPr>
                <w:b/>
                <w:sz w:val="18"/>
                <w:szCs w:val="18"/>
                <w:lang w:val="el-GR"/>
              </w:rPr>
            </w:pPr>
            <w:r>
              <w:rPr>
                <w:b/>
                <w:sz w:val="18"/>
                <w:szCs w:val="18"/>
                <w:lang w:val="el-GR"/>
              </w:rPr>
              <w:t>128</w:t>
            </w:r>
          </w:p>
        </w:tc>
        <w:tc>
          <w:tcPr>
            <w:tcW w:w="1497" w:type="dxa"/>
            <w:tcBorders>
              <w:top w:val="nil"/>
              <w:left w:val="single" w:sz="4" w:space="0" w:color="auto"/>
              <w:bottom w:val="single" w:sz="4" w:space="0" w:color="auto"/>
              <w:right w:val="single" w:sz="4" w:space="0" w:color="auto"/>
            </w:tcBorders>
            <w:shd w:val="clear" w:color="auto" w:fill="auto"/>
          </w:tcPr>
          <w:p w14:paraId="6F3E0801" w14:textId="25ACA235" w:rsidR="002B19E5" w:rsidRPr="002B19E5" w:rsidRDefault="002B19E5" w:rsidP="00757475">
            <w:pPr>
              <w:jc w:val="center"/>
              <w:rPr>
                <w:b/>
                <w:sz w:val="16"/>
                <w:szCs w:val="16"/>
                <w:lang w:val="el-GR"/>
              </w:rPr>
            </w:pPr>
            <w:r w:rsidRPr="002B19E5">
              <w:rPr>
                <w:color w:val="000000"/>
                <w:sz w:val="16"/>
                <w:szCs w:val="16"/>
              </w:rPr>
              <w:t>1ο ΕΙΔΙΚΟ ΔΗΜ. ΡΕΘΥΜΝΟΥ</w:t>
            </w:r>
          </w:p>
        </w:tc>
        <w:tc>
          <w:tcPr>
            <w:tcW w:w="850" w:type="dxa"/>
            <w:tcBorders>
              <w:top w:val="nil"/>
              <w:left w:val="single" w:sz="4" w:space="0" w:color="auto"/>
              <w:bottom w:val="single" w:sz="4" w:space="0" w:color="auto"/>
              <w:right w:val="single" w:sz="4" w:space="0" w:color="auto"/>
            </w:tcBorders>
            <w:shd w:val="clear" w:color="auto" w:fill="auto"/>
          </w:tcPr>
          <w:p w14:paraId="39C5F743" w14:textId="6AD7A3D1" w:rsidR="002B19E5" w:rsidRPr="002B19E5" w:rsidRDefault="002B19E5" w:rsidP="00757475">
            <w:pPr>
              <w:jc w:val="center"/>
              <w:rPr>
                <w:b/>
                <w:sz w:val="16"/>
                <w:szCs w:val="16"/>
                <w:lang w:val="el-GR"/>
              </w:rPr>
            </w:pPr>
            <w:r w:rsidRPr="002B19E5">
              <w:rPr>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vAlign w:val="bottom"/>
          </w:tcPr>
          <w:p w14:paraId="7AABAA91" w14:textId="6DB47D96" w:rsidR="002B19E5" w:rsidRPr="002B19E5" w:rsidRDefault="002B19E5" w:rsidP="00757475">
            <w:pPr>
              <w:jc w:val="center"/>
              <w:rPr>
                <w:sz w:val="16"/>
                <w:szCs w:val="16"/>
              </w:rPr>
            </w:pPr>
            <w:r w:rsidRPr="002B19E5">
              <w:rPr>
                <w:color w:val="000000"/>
                <w:sz w:val="16"/>
                <w:szCs w:val="16"/>
                <w:lang w:val="el-GR"/>
              </w:rPr>
              <w:t xml:space="preserve">1ο ΕΙΔΙΚΟ ΔΗΜ. ΡΕΘΥΜΝΟΥ-ΕΥΡΥΤΕΡΗ ΠΕΡΙΟΧΗ ΚΕΝΤΡΟΥ ΠΟΛΕΩΣ ΡΕΘΥΜΝΟΥ (ΟΔΟΣ ΒΑΒΟΥΡΑΚΗΔΩΝ_Μ. ΜΑΡΟΥΛΗ_Π. ΓΡΗΓΟΡΙΟΥ_ΤΙΜ. </w:t>
            </w:r>
            <w:r w:rsidRPr="002B19E5">
              <w:rPr>
                <w:color w:val="000000"/>
                <w:sz w:val="16"/>
                <w:szCs w:val="16"/>
              </w:rPr>
              <w:t>ΒΑΣΣΟΥ_ΦΩΤΑΚΗ)</w:t>
            </w:r>
          </w:p>
        </w:tc>
        <w:tc>
          <w:tcPr>
            <w:tcW w:w="851" w:type="dxa"/>
          </w:tcPr>
          <w:p w14:paraId="26BB65BA" w14:textId="77777777" w:rsidR="002B19E5" w:rsidRPr="00BB4C94" w:rsidRDefault="002B19E5" w:rsidP="00757475">
            <w:pPr>
              <w:jc w:val="center"/>
              <w:rPr>
                <w:b/>
                <w:sz w:val="18"/>
                <w:szCs w:val="18"/>
                <w:lang w:val="el-GR"/>
              </w:rPr>
            </w:pPr>
          </w:p>
        </w:tc>
        <w:tc>
          <w:tcPr>
            <w:tcW w:w="992" w:type="dxa"/>
          </w:tcPr>
          <w:p w14:paraId="7E3A5D85" w14:textId="77777777" w:rsidR="002B19E5" w:rsidRPr="00BB4C94" w:rsidRDefault="002B19E5" w:rsidP="00757475">
            <w:pPr>
              <w:jc w:val="center"/>
              <w:rPr>
                <w:b/>
                <w:sz w:val="18"/>
                <w:szCs w:val="18"/>
                <w:lang w:val="el-GR"/>
              </w:rPr>
            </w:pPr>
          </w:p>
        </w:tc>
        <w:tc>
          <w:tcPr>
            <w:tcW w:w="1134" w:type="dxa"/>
          </w:tcPr>
          <w:p w14:paraId="2022A610" w14:textId="77777777" w:rsidR="002B19E5" w:rsidRPr="00BB4C94" w:rsidRDefault="002B19E5" w:rsidP="00757475">
            <w:pPr>
              <w:jc w:val="center"/>
              <w:rPr>
                <w:b/>
                <w:bCs/>
                <w:color w:val="000000"/>
                <w:sz w:val="18"/>
                <w:szCs w:val="18"/>
              </w:rPr>
            </w:pPr>
          </w:p>
        </w:tc>
        <w:tc>
          <w:tcPr>
            <w:tcW w:w="992" w:type="dxa"/>
          </w:tcPr>
          <w:p w14:paraId="6C497945" w14:textId="77777777" w:rsidR="002B19E5" w:rsidRPr="00BB4C94" w:rsidRDefault="002B19E5" w:rsidP="00757475">
            <w:pPr>
              <w:jc w:val="center"/>
              <w:rPr>
                <w:b/>
                <w:bCs/>
                <w:color w:val="000000"/>
                <w:sz w:val="18"/>
                <w:szCs w:val="18"/>
                <w:lang w:val="el-GR"/>
              </w:rPr>
            </w:pPr>
          </w:p>
        </w:tc>
        <w:tc>
          <w:tcPr>
            <w:tcW w:w="1134" w:type="dxa"/>
          </w:tcPr>
          <w:p w14:paraId="59BE3484" w14:textId="77777777" w:rsidR="002B19E5" w:rsidRPr="00BB4C94" w:rsidRDefault="002B19E5" w:rsidP="00757475">
            <w:pPr>
              <w:jc w:val="center"/>
              <w:rPr>
                <w:b/>
                <w:bCs/>
                <w:sz w:val="18"/>
                <w:szCs w:val="18"/>
                <w:lang w:val="el-GR"/>
              </w:rPr>
            </w:pPr>
          </w:p>
        </w:tc>
        <w:tc>
          <w:tcPr>
            <w:tcW w:w="1134" w:type="dxa"/>
          </w:tcPr>
          <w:p w14:paraId="70F18DE2" w14:textId="77777777" w:rsidR="002B19E5" w:rsidRPr="00BB4C94" w:rsidRDefault="002B19E5" w:rsidP="00757475">
            <w:pPr>
              <w:jc w:val="center"/>
              <w:rPr>
                <w:b/>
                <w:sz w:val="18"/>
                <w:szCs w:val="18"/>
                <w:lang w:val="el-GR"/>
              </w:rPr>
            </w:pPr>
          </w:p>
        </w:tc>
        <w:tc>
          <w:tcPr>
            <w:tcW w:w="1110" w:type="dxa"/>
          </w:tcPr>
          <w:p w14:paraId="7DDD0073" w14:textId="77777777" w:rsidR="002B19E5" w:rsidRPr="00BB4C94" w:rsidRDefault="002B19E5" w:rsidP="00757475">
            <w:pPr>
              <w:jc w:val="center"/>
              <w:rPr>
                <w:b/>
                <w:sz w:val="18"/>
                <w:szCs w:val="18"/>
                <w:lang w:val="el-GR"/>
              </w:rPr>
            </w:pPr>
          </w:p>
        </w:tc>
        <w:tc>
          <w:tcPr>
            <w:tcW w:w="1301" w:type="dxa"/>
          </w:tcPr>
          <w:p w14:paraId="2267249B" w14:textId="77777777" w:rsidR="002B19E5" w:rsidRPr="00BB4C94" w:rsidRDefault="002B19E5" w:rsidP="00757475">
            <w:pPr>
              <w:jc w:val="center"/>
              <w:rPr>
                <w:b/>
                <w:sz w:val="18"/>
                <w:szCs w:val="18"/>
                <w:lang w:val="el-GR"/>
              </w:rPr>
            </w:pPr>
          </w:p>
        </w:tc>
        <w:tc>
          <w:tcPr>
            <w:tcW w:w="1184" w:type="dxa"/>
          </w:tcPr>
          <w:p w14:paraId="69F40647" w14:textId="77777777" w:rsidR="002B19E5" w:rsidRPr="00BB4C94" w:rsidRDefault="002B19E5" w:rsidP="00757475">
            <w:pPr>
              <w:jc w:val="center"/>
              <w:rPr>
                <w:b/>
                <w:sz w:val="18"/>
                <w:szCs w:val="18"/>
                <w:lang w:val="el-GR"/>
              </w:rPr>
            </w:pPr>
          </w:p>
        </w:tc>
        <w:tc>
          <w:tcPr>
            <w:tcW w:w="1201" w:type="dxa"/>
          </w:tcPr>
          <w:p w14:paraId="51A1C5EE" w14:textId="77777777" w:rsidR="002B19E5" w:rsidRPr="00BB4C94" w:rsidRDefault="002B19E5" w:rsidP="00757475">
            <w:pPr>
              <w:jc w:val="center"/>
              <w:rPr>
                <w:b/>
                <w:sz w:val="18"/>
                <w:szCs w:val="18"/>
                <w:lang w:val="el-GR"/>
              </w:rPr>
            </w:pPr>
          </w:p>
        </w:tc>
      </w:tr>
      <w:tr w:rsidR="00F12322" w:rsidRPr="005142BD" w14:paraId="75AB0E3C"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3E418B1" w14:textId="29F78CAB" w:rsidR="002B19E5" w:rsidRPr="006B67DD" w:rsidRDefault="006B67DD" w:rsidP="00757475">
            <w:pPr>
              <w:jc w:val="center"/>
              <w:rPr>
                <w:b/>
                <w:sz w:val="18"/>
                <w:szCs w:val="18"/>
                <w:lang w:val="el-GR"/>
              </w:rPr>
            </w:pPr>
            <w:r>
              <w:rPr>
                <w:b/>
                <w:sz w:val="18"/>
                <w:szCs w:val="18"/>
                <w:lang w:val="el-GR"/>
              </w:rPr>
              <w:t>129</w:t>
            </w:r>
          </w:p>
        </w:tc>
        <w:tc>
          <w:tcPr>
            <w:tcW w:w="1497" w:type="dxa"/>
            <w:tcBorders>
              <w:top w:val="nil"/>
              <w:left w:val="single" w:sz="4" w:space="0" w:color="auto"/>
              <w:bottom w:val="single" w:sz="4" w:space="0" w:color="auto"/>
              <w:right w:val="single" w:sz="4" w:space="0" w:color="auto"/>
            </w:tcBorders>
            <w:shd w:val="clear" w:color="auto" w:fill="auto"/>
          </w:tcPr>
          <w:p w14:paraId="50941CEF" w14:textId="4042DCA7" w:rsidR="002B19E5" w:rsidRPr="002B19E5" w:rsidRDefault="002B19E5"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nil"/>
              <w:left w:val="single" w:sz="4" w:space="0" w:color="auto"/>
              <w:bottom w:val="single" w:sz="4" w:space="0" w:color="auto"/>
              <w:right w:val="single" w:sz="4" w:space="0" w:color="auto"/>
            </w:tcBorders>
            <w:shd w:val="clear" w:color="auto" w:fill="auto"/>
          </w:tcPr>
          <w:p w14:paraId="5D26E679" w14:textId="6017C191" w:rsidR="002B19E5" w:rsidRPr="002B19E5" w:rsidRDefault="002B19E5"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38648E25" w14:textId="0A69BBC9" w:rsidR="002B19E5" w:rsidRPr="002B19E5" w:rsidRDefault="002B19E5" w:rsidP="00757475">
            <w:pPr>
              <w:jc w:val="center"/>
              <w:rPr>
                <w:sz w:val="16"/>
                <w:szCs w:val="16"/>
              </w:rPr>
            </w:pPr>
            <w:r w:rsidRPr="002B19E5">
              <w:rPr>
                <w:color w:val="000000"/>
                <w:sz w:val="16"/>
                <w:szCs w:val="16"/>
                <w:lang w:val="el-GR"/>
              </w:rPr>
              <w:t xml:space="preserve">ΣΤΑΥΡΩΜΕΝΟΣ-Ε.Ε.Ε.Ε.Κ. ΡΕΘΥΜΝΟΥ- 1ο ΕΙΔΙΚΟ ΔΗΜ. </w:t>
            </w:r>
            <w:r w:rsidRPr="002B19E5">
              <w:rPr>
                <w:color w:val="000000"/>
                <w:sz w:val="16"/>
                <w:szCs w:val="16"/>
              </w:rPr>
              <w:t>ΡΕΘΥΜΝΟΥ</w:t>
            </w:r>
          </w:p>
        </w:tc>
        <w:tc>
          <w:tcPr>
            <w:tcW w:w="851" w:type="dxa"/>
          </w:tcPr>
          <w:p w14:paraId="04ADE149" w14:textId="77777777" w:rsidR="002B19E5" w:rsidRPr="00BB4C94" w:rsidRDefault="002B19E5" w:rsidP="00757475">
            <w:pPr>
              <w:jc w:val="center"/>
              <w:rPr>
                <w:b/>
                <w:sz w:val="18"/>
                <w:szCs w:val="18"/>
                <w:lang w:val="el-GR"/>
              </w:rPr>
            </w:pPr>
          </w:p>
        </w:tc>
        <w:tc>
          <w:tcPr>
            <w:tcW w:w="992" w:type="dxa"/>
          </w:tcPr>
          <w:p w14:paraId="1DA857B5" w14:textId="77777777" w:rsidR="002B19E5" w:rsidRPr="00BB4C94" w:rsidRDefault="002B19E5" w:rsidP="00757475">
            <w:pPr>
              <w:jc w:val="center"/>
              <w:rPr>
                <w:b/>
                <w:sz w:val="18"/>
                <w:szCs w:val="18"/>
                <w:lang w:val="el-GR"/>
              </w:rPr>
            </w:pPr>
          </w:p>
        </w:tc>
        <w:tc>
          <w:tcPr>
            <w:tcW w:w="1134" w:type="dxa"/>
          </w:tcPr>
          <w:p w14:paraId="5E397858" w14:textId="77777777" w:rsidR="002B19E5" w:rsidRPr="00BB4C94" w:rsidRDefault="002B19E5" w:rsidP="00757475">
            <w:pPr>
              <w:jc w:val="center"/>
              <w:rPr>
                <w:b/>
                <w:bCs/>
                <w:color w:val="000000"/>
                <w:sz w:val="18"/>
                <w:szCs w:val="18"/>
              </w:rPr>
            </w:pPr>
          </w:p>
        </w:tc>
        <w:tc>
          <w:tcPr>
            <w:tcW w:w="992" w:type="dxa"/>
          </w:tcPr>
          <w:p w14:paraId="5DCAADA5" w14:textId="77777777" w:rsidR="002B19E5" w:rsidRPr="00BB4C94" w:rsidRDefault="002B19E5" w:rsidP="00757475">
            <w:pPr>
              <w:jc w:val="center"/>
              <w:rPr>
                <w:b/>
                <w:bCs/>
                <w:color w:val="000000"/>
                <w:sz w:val="18"/>
                <w:szCs w:val="18"/>
                <w:lang w:val="el-GR"/>
              </w:rPr>
            </w:pPr>
          </w:p>
        </w:tc>
        <w:tc>
          <w:tcPr>
            <w:tcW w:w="1134" w:type="dxa"/>
          </w:tcPr>
          <w:p w14:paraId="43747F70" w14:textId="77777777" w:rsidR="002B19E5" w:rsidRPr="00BB4C94" w:rsidRDefault="002B19E5" w:rsidP="00757475">
            <w:pPr>
              <w:jc w:val="center"/>
              <w:rPr>
                <w:b/>
                <w:bCs/>
                <w:sz w:val="18"/>
                <w:szCs w:val="18"/>
                <w:lang w:val="el-GR"/>
              </w:rPr>
            </w:pPr>
          </w:p>
        </w:tc>
        <w:tc>
          <w:tcPr>
            <w:tcW w:w="1134" w:type="dxa"/>
          </w:tcPr>
          <w:p w14:paraId="6749C620" w14:textId="77777777" w:rsidR="002B19E5" w:rsidRPr="00BB4C94" w:rsidRDefault="002B19E5" w:rsidP="00757475">
            <w:pPr>
              <w:jc w:val="center"/>
              <w:rPr>
                <w:b/>
                <w:sz w:val="18"/>
                <w:szCs w:val="18"/>
                <w:lang w:val="el-GR"/>
              </w:rPr>
            </w:pPr>
          </w:p>
        </w:tc>
        <w:tc>
          <w:tcPr>
            <w:tcW w:w="1110" w:type="dxa"/>
          </w:tcPr>
          <w:p w14:paraId="14429CAF" w14:textId="77777777" w:rsidR="002B19E5" w:rsidRPr="00BB4C94" w:rsidRDefault="002B19E5" w:rsidP="00757475">
            <w:pPr>
              <w:jc w:val="center"/>
              <w:rPr>
                <w:b/>
                <w:sz w:val="18"/>
                <w:szCs w:val="18"/>
                <w:lang w:val="el-GR"/>
              </w:rPr>
            </w:pPr>
          </w:p>
        </w:tc>
        <w:tc>
          <w:tcPr>
            <w:tcW w:w="1301" w:type="dxa"/>
          </w:tcPr>
          <w:p w14:paraId="5A819DFE" w14:textId="77777777" w:rsidR="002B19E5" w:rsidRPr="00BB4C94" w:rsidRDefault="002B19E5" w:rsidP="00757475">
            <w:pPr>
              <w:jc w:val="center"/>
              <w:rPr>
                <w:b/>
                <w:sz w:val="18"/>
                <w:szCs w:val="18"/>
                <w:lang w:val="el-GR"/>
              </w:rPr>
            </w:pPr>
          </w:p>
        </w:tc>
        <w:tc>
          <w:tcPr>
            <w:tcW w:w="1184" w:type="dxa"/>
          </w:tcPr>
          <w:p w14:paraId="399710DC" w14:textId="77777777" w:rsidR="002B19E5" w:rsidRPr="00BB4C94" w:rsidRDefault="002B19E5" w:rsidP="00757475">
            <w:pPr>
              <w:jc w:val="center"/>
              <w:rPr>
                <w:b/>
                <w:sz w:val="18"/>
                <w:szCs w:val="18"/>
                <w:lang w:val="el-GR"/>
              </w:rPr>
            </w:pPr>
          </w:p>
        </w:tc>
        <w:tc>
          <w:tcPr>
            <w:tcW w:w="1201" w:type="dxa"/>
          </w:tcPr>
          <w:p w14:paraId="736E9DDD" w14:textId="77777777" w:rsidR="002B19E5" w:rsidRPr="00BB4C94" w:rsidRDefault="002B19E5" w:rsidP="00757475">
            <w:pPr>
              <w:jc w:val="center"/>
              <w:rPr>
                <w:b/>
                <w:sz w:val="18"/>
                <w:szCs w:val="18"/>
                <w:lang w:val="el-GR"/>
              </w:rPr>
            </w:pPr>
          </w:p>
        </w:tc>
      </w:tr>
      <w:tr w:rsidR="00F12322" w:rsidRPr="009A77A5" w14:paraId="26FB8AFA" w14:textId="77777777" w:rsidTr="00F1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2" w:type="dxa"/>
            <w:gridSpan w:val="2"/>
          </w:tcPr>
          <w:p w14:paraId="3E4E03D1" w14:textId="756A3962" w:rsidR="002B19E5" w:rsidRPr="006B67DD" w:rsidRDefault="006B67DD" w:rsidP="00757475">
            <w:pPr>
              <w:jc w:val="center"/>
              <w:rPr>
                <w:b/>
                <w:sz w:val="18"/>
                <w:szCs w:val="18"/>
                <w:lang w:val="el-GR"/>
              </w:rPr>
            </w:pPr>
            <w:r>
              <w:rPr>
                <w:b/>
                <w:sz w:val="18"/>
                <w:szCs w:val="18"/>
                <w:lang w:val="el-GR"/>
              </w:rPr>
              <w:t>130</w:t>
            </w:r>
          </w:p>
        </w:tc>
        <w:tc>
          <w:tcPr>
            <w:tcW w:w="1497" w:type="dxa"/>
            <w:tcBorders>
              <w:top w:val="nil"/>
              <w:left w:val="single" w:sz="4" w:space="0" w:color="auto"/>
              <w:bottom w:val="nil"/>
              <w:right w:val="single" w:sz="4" w:space="0" w:color="auto"/>
            </w:tcBorders>
            <w:shd w:val="clear" w:color="auto" w:fill="auto"/>
          </w:tcPr>
          <w:p w14:paraId="51F531AE" w14:textId="1555B4E9" w:rsidR="002B19E5" w:rsidRPr="002B19E5" w:rsidRDefault="002B19E5" w:rsidP="00757475">
            <w:pPr>
              <w:jc w:val="center"/>
              <w:rPr>
                <w:b/>
                <w:sz w:val="16"/>
                <w:szCs w:val="16"/>
                <w:lang w:val="el-GR"/>
              </w:rPr>
            </w:pPr>
            <w:r w:rsidRPr="002B19E5">
              <w:rPr>
                <w:color w:val="000000"/>
                <w:sz w:val="16"/>
                <w:szCs w:val="16"/>
                <w:lang w:val="el-GR"/>
              </w:rPr>
              <w:t>1ο ΕΙΔΙΚΟ ΔΗΜ. &amp; Ε.Ε.Ε.Ε.Κ. ΡΕΘΥΜΝΟΥ</w:t>
            </w:r>
          </w:p>
        </w:tc>
        <w:tc>
          <w:tcPr>
            <w:tcW w:w="850" w:type="dxa"/>
            <w:tcBorders>
              <w:top w:val="nil"/>
              <w:left w:val="single" w:sz="4" w:space="0" w:color="auto"/>
              <w:bottom w:val="nil"/>
              <w:right w:val="single" w:sz="4" w:space="0" w:color="auto"/>
            </w:tcBorders>
            <w:shd w:val="clear" w:color="auto" w:fill="auto"/>
          </w:tcPr>
          <w:p w14:paraId="467FC85C" w14:textId="140A0C8A" w:rsidR="002B19E5" w:rsidRPr="002B19E5" w:rsidRDefault="002B19E5" w:rsidP="00757475">
            <w:pPr>
              <w:jc w:val="center"/>
              <w:rPr>
                <w:b/>
                <w:sz w:val="16"/>
                <w:szCs w:val="16"/>
                <w:lang w:val="el-GR"/>
              </w:rPr>
            </w:pPr>
            <w:r w:rsidRPr="002B19E5">
              <w:rPr>
                <w:color w:val="000000"/>
                <w:sz w:val="16"/>
                <w:szCs w:val="16"/>
              </w:rPr>
              <w:t>4</w:t>
            </w:r>
          </w:p>
        </w:tc>
        <w:tc>
          <w:tcPr>
            <w:tcW w:w="1843" w:type="dxa"/>
            <w:tcBorders>
              <w:top w:val="nil"/>
              <w:left w:val="single" w:sz="4" w:space="0" w:color="auto"/>
              <w:bottom w:val="nil"/>
              <w:right w:val="single" w:sz="4" w:space="0" w:color="auto"/>
            </w:tcBorders>
            <w:shd w:val="clear" w:color="auto" w:fill="auto"/>
            <w:vAlign w:val="bottom"/>
          </w:tcPr>
          <w:p w14:paraId="2F365DB2" w14:textId="608FBEF5" w:rsidR="002B19E5" w:rsidRPr="002B19E5" w:rsidRDefault="002B19E5" w:rsidP="00757475">
            <w:pPr>
              <w:jc w:val="center"/>
              <w:rPr>
                <w:sz w:val="16"/>
                <w:szCs w:val="16"/>
                <w:lang w:val="el-GR"/>
              </w:rPr>
            </w:pPr>
            <w:r w:rsidRPr="002B19E5">
              <w:rPr>
                <w:color w:val="000000"/>
                <w:sz w:val="16"/>
                <w:szCs w:val="16"/>
                <w:lang w:val="el-GR"/>
              </w:rPr>
              <w:t>1ο ΕΙΔΙΚΟ ΔΗΜ. ΡΕΘΥΜΝΟΥ- Ε.Ε.Ε.Ε.Κ. ΡΕΘΥΜΝΟΥ-ΣΤΑΥΡΩΜΕΝΟΣ</w:t>
            </w:r>
          </w:p>
        </w:tc>
        <w:tc>
          <w:tcPr>
            <w:tcW w:w="851" w:type="dxa"/>
          </w:tcPr>
          <w:p w14:paraId="53B53B32" w14:textId="77777777" w:rsidR="002B19E5" w:rsidRPr="00BB4C94" w:rsidRDefault="002B19E5" w:rsidP="00757475">
            <w:pPr>
              <w:jc w:val="center"/>
              <w:rPr>
                <w:b/>
                <w:sz w:val="18"/>
                <w:szCs w:val="18"/>
                <w:lang w:val="el-GR"/>
              </w:rPr>
            </w:pPr>
          </w:p>
        </w:tc>
        <w:tc>
          <w:tcPr>
            <w:tcW w:w="992" w:type="dxa"/>
          </w:tcPr>
          <w:p w14:paraId="6AACDC95" w14:textId="77777777" w:rsidR="002B19E5" w:rsidRPr="00BB4C94" w:rsidRDefault="002B19E5" w:rsidP="00757475">
            <w:pPr>
              <w:jc w:val="center"/>
              <w:rPr>
                <w:b/>
                <w:sz w:val="18"/>
                <w:szCs w:val="18"/>
                <w:lang w:val="el-GR"/>
              </w:rPr>
            </w:pPr>
          </w:p>
        </w:tc>
        <w:tc>
          <w:tcPr>
            <w:tcW w:w="1134" w:type="dxa"/>
          </w:tcPr>
          <w:p w14:paraId="04971DCB" w14:textId="77777777" w:rsidR="002B19E5" w:rsidRPr="002B19E5" w:rsidRDefault="002B19E5" w:rsidP="00757475">
            <w:pPr>
              <w:jc w:val="center"/>
              <w:rPr>
                <w:b/>
                <w:bCs/>
                <w:color w:val="000000"/>
                <w:sz w:val="18"/>
                <w:szCs w:val="18"/>
                <w:lang w:val="el-GR"/>
              </w:rPr>
            </w:pPr>
          </w:p>
        </w:tc>
        <w:tc>
          <w:tcPr>
            <w:tcW w:w="992" w:type="dxa"/>
          </w:tcPr>
          <w:p w14:paraId="345EAA2C" w14:textId="77777777" w:rsidR="002B19E5" w:rsidRPr="00BB4C94" w:rsidRDefault="002B19E5" w:rsidP="00757475">
            <w:pPr>
              <w:jc w:val="center"/>
              <w:rPr>
                <w:b/>
                <w:bCs/>
                <w:color w:val="000000"/>
                <w:sz w:val="18"/>
                <w:szCs w:val="18"/>
                <w:lang w:val="el-GR"/>
              </w:rPr>
            </w:pPr>
          </w:p>
        </w:tc>
        <w:tc>
          <w:tcPr>
            <w:tcW w:w="1134" w:type="dxa"/>
          </w:tcPr>
          <w:p w14:paraId="2EB32105" w14:textId="77777777" w:rsidR="002B19E5" w:rsidRPr="00BB4C94" w:rsidRDefault="002B19E5" w:rsidP="00757475">
            <w:pPr>
              <w:jc w:val="center"/>
              <w:rPr>
                <w:b/>
                <w:bCs/>
                <w:sz w:val="18"/>
                <w:szCs w:val="18"/>
                <w:lang w:val="el-GR"/>
              </w:rPr>
            </w:pPr>
          </w:p>
        </w:tc>
        <w:tc>
          <w:tcPr>
            <w:tcW w:w="1134" w:type="dxa"/>
          </w:tcPr>
          <w:p w14:paraId="290677C9" w14:textId="77777777" w:rsidR="002B19E5" w:rsidRPr="00BB4C94" w:rsidRDefault="002B19E5" w:rsidP="00757475">
            <w:pPr>
              <w:jc w:val="center"/>
              <w:rPr>
                <w:b/>
                <w:sz w:val="18"/>
                <w:szCs w:val="18"/>
                <w:lang w:val="el-GR"/>
              </w:rPr>
            </w:pPr>
          </w:p>
        </w:tc>
        <w:tc>
          <w:tcPr>
            <w:tcW w:w="1110" w:type="dxa"/>
          </w:tcPr>
          <w:p w14:paraId="782E31FB" w14:textId="77777777" w:rsidR="002B19E5" w:rsidRPr="00BB4C94" w:rsidRDefault="002B19E5" w:rsidP="00757475">
            <w:pPr>
              <w:jc w:val="center"/>
              <w:rPr>
                <w:b/>
                <w:sz w:val="18"/>
                <w:szCs w:val="18"/>
                <w:lang w:val="el-GR"/>
              </w:rPr>
            </w:pPr>
          </w:p>
        </w:tc>
        <w:tc>
          <w:tcPr>
            <w:tcW w:w="1301" w:type="dxa"/>
          </w:tcPr>
          <w:p w14:paraId="1F4073D4" w14:textId="77777777" w:rsidR="002B19E5" w:rsidRPr="00BB4C94" w:rsidRDefault="002B19E5" w:rsidP="00757475">
            <w:pPr>
              <w:jc w:val="center"/>
              <w:rPr>
                <w:b/>
                <w:sz w:val="18"/>
                <w:szCs w:val="18"/>
                <w:lang w:val="el-GR"/>
              </w:rPr>
            </w:pPr>
          </w:p>
        </w:tc>
        <w:tc>
          <w:tcPr>
            <w:tcW w:w="1184" w:type="dxa"/>
          </w:tcPr>
          <w:p w14:paraId="06A8596C" w14:textId="77777777" w:rsidR="002B19E5" w:rsidRPr="00BB4C94" w:rsidRDefault="002B19E5" w:rsidP="00757475">
            <w:pPr>
              <w:jc w:val="center"/>
              <w:rPr>
                <w:b/>
                <w:sz w:val="18"/>
                <w:szCs w:val="18"/>
                <w:lang w:val="el-GR"/>
              </w:rPr>
            </w:pPr>
          </w:p>
        </w:tc>
        <w:tc>
          <w:tcPr>
            <w:tcW w:w="1201" w:type="dxa"/>
          </w:tcPr>
          <w:p w14:paraId="037B29B4" w14:textId="77777777" w:rsidR="002B19E5" w:rsidRPr="00BB4C94" w:rsidRDefault="002B19E5" w:rsidP="00757475">
            <w:pPr>
              <w:jc w:val="center"/>
              <w:rPr>
                <w:b/>
                <w:sz w:val="18"/>
                <w:szCs w:val="18"/>
                <w:lang w:val="el-GR"/>
              </w:rPr>
            </w:pPr>
          </w:p>
        </w:tc>
      </w:tr>
    </w:tbl>
    <w:p w14:paraId="53C6661F" w14:textId="6FE818B4" w:rsidR="00133AA1" w:rsidRPr="002B19E5" w:rsidRDefault="00133AA1" w:rsidP="00757475">
      <w:pPr>
        <w:jc w:val="center"/>
        <w:rPr>
          <w:sz w:val="18"/>
          <w:szCs w:val="18"/>
          <w:lang w:val="el-GR"/>
        </w:rPr>
      </w:pPr>
    </w:p>
    <w:p w14:paraId="5DB734AE" w14:textId="61494AC6" w:rsidR="002A3409" w:rsidRPr="00024D3C" w:rsidRDefault="002A3409" w:rsidP="00757475">
      <w:pPr>
        <w:jc w:val="center"/>
        <w:rPr>
          <w:sz w:val="18"/>
          <w:szCs w:val="18"/>
          <w:lang w:val="el-GR"/>
        </w:rPr>
      </w:pPr>
      <w:r w:rsidRPr="00024D3C">
        <w:rPr>
          <w:sz w:val="18"/>
          <w:szCs w:val="18"/>
          <w:lang w:val="el-GR"/>
        </w:rPr>
        <w:lastRenderedPageBreak/>
        <w:t>Ημερομηνία …………………………………………………….</w:t>
      </w:r>
    </w:p>
    <w:p w14:paraId="586CD9BE" w14:textId="3608A202" w:rsidR="002A3409" w:rsidRPr="002A3409" w:rsidRDefault="002A3409" w:rsidP="00757475">
      <w:pPr>
        <w:jc w:val="center"/>
        <w:rPr>
          <w:rFonts w:cs="Aptos"/>
          <w:sz w:val="18"/>
          <w:szCs w:val="18"/>
          <w:lang w:val="el-GR"/>
        </w:rPr>
      </w:pPr>
      <w:r w:rsidRPr="002A3409">
        <w:rPr>
          <w:rFonts w:cs="Aptos"/>
          <w:sz w:val="18"/>
          <w:szCs w:val="18"/>
          <w:lang w:val="el-GR"/>
        </w:rPr>
        <w:t xml:space="preserve">* Συμπληρώνονται μόνο τα δρομολόγια  για όποια  επιθυμεί να καταθέσει αίτηση συμμετοχής ο κάθε υποψήφιος ανάδοχος                          </w:t>
      </w:r>
      <w:r w:rsidRPr="002A3409">
        <w:rPr>
          <w:rFonts w:cs="Aptos"/>
          <w:lang w:val="el-GR"/>
        </w:rPr>
        <w:t>Υπογραφή</w:t>
      </w:r>
    </w:p>
    <w:p w14:paraId="62EA2264" w14:textId="043C00DF" w:rsidR="002A3409" w:rsidRPr="002A3409" w:rsidRDefault="002A3409" w:rsidP="00757475">
      <w:pPr>
        <w:jc w:val="center"/>
        <w:rPr>
          <w:sz w:val="16"/>
          <w:szCs w:val="16"/>
          <w:lang w:val="el-GR"/>
        </w:rPr>
      </w:pPr>
      <w:r w:rsidRPr="002A3409">
        <w:rPr>
          <w:lang w:val="el-GR"/>
        </w:rPr>
        <w:t>* *</w:t>
      </w:r>
      <w:r w:rsidRPr="002A3409">
        <w:rPr>
          <w:sz w:val="16"/>
          <w:szCs w:val="16"/>
          <w:lang w:val="el-GR"/>
        </w:rPr>
        <w:t>Επισήμανση  συμπληρώνετε Α,Β ή Γ ανάλογα με το ιδιοκτησιακό καθεστώς</w:t>
      </w:r>
    </w:p>
    <w:p w14:paraId="4B364466" w14:textId="77777777" w:rsidR="002A3409" w:rsidRPr="00740223" w:rsidRDefault="002A3409" w:rsidP="00757475">
      <w:pPr>
        <w:jc w:val="center"/>
        <w:rPr>
          <w:sz w:val="18"/>
          <w:szCs w:val="18"/>
          <w:lang w:val="el-GR"/>
        </w:rPr>
      </w:pPr>
      <w:r w:rsidRPr="00740223">
        <w:rPr>
          <w:sz w:val="18"/>
          <w:szCs w:val="18"/>
          <w:lang w:val="el-GR"/>
        </w:rPr>
        <w:t>Α: ΑΝΗΚΟΥΝ ΣΤΟΝ ΟΙΚ.ΦΟΡΕΑ</w:t>
      </w:r>
    </w:p>
    <w:p w14:paraId="7BEAD05F" w14:textId="77777777" w:rsidR="002A3409" w:rsidRPr="002A3409" w:rsidRDefault="002A3409" w:rsidP="00757475">
      <w:pPr>
        <w:jc w:val="center"/>
        <w:rPr>
          <w:sz w:val="18"/>
          <w:szCs w:val="18"/>
          <w:lang w:val="el-GR"/>
        </w:rPr>
      </w:pPr>
      <w:r w:rsidRPr="002A3409">
        <w:rPr>
          <w:sz w:val="18"/>
          <w:szCs w:val="18"/>
          <w:lang w:val="el-GR"/>
        </w:rPr>
        <w:t>Β: ΟΛΙΚΗΣ ΜΙΣΘΩΣΗΣ ΠΟΥ ΑΝΗΚΟΥΝ ΣΕ ΤΡΙΤΟΥΣ ΚΑΙ ΠΑΡΑΧΩΡΟΥΝΤΑΙ ΜΕ ΟΛΙΚΗ ΜΙΣΘΩΣΗ (100% ΠΑΡΑΧΩΡΗΣΗ ΚΑΙ ΑΠΟΚΛΕΙΣΤΙΚΗ ΔΙΑΧΕΙΡΙΣΗ) ΣΤΟΝ ΟΙΚ.ΦΟΡΕΑ</w:t>
      </w:r>
    </w:p>
    <w:p w14:paraId="7A48CC1D" w14:textId="77777777" w:rsidR="002A3409" w:rsidRPr="002A3409" w:rsidRDefault="002A3409" w:rsidP="00757475">
      <w:pPr>
        <w:jc w:val="center"/>
        <w:rPr>
          <w:sz w:val="18"/>
          <w:szCs w:val="18"/>
          <w:lang w:val="el-GR"/>
        </w:rPr>
      </w:pPr>
      <w:r w:rsidRPr="002A3409">
        <w:rPr>
          <w:sz w:val="18"/>
          <w:szCs w:val="18"/>
          <w:lang w:val="el-GR"/>
        </w:rPr>
        <w:t>Γ: ΑΝΗΚΟΥΝ ΣΕ ΤΡΙΤΟΥΣ ΚΑΙ ΠΑΡΑΧΩΡΟΥΝΤΑΙ ΜΟΝΟ ΓΙΑ ΤΗ ΣΥΓΚΕΚΡΙΜΕΝΗ ΜΕΤΑΦΟΡΑ  ΣΤΟΝ ΟΙΚ.ΦΟΡΕΑ</w:t>
      </w:r>
    </w:p>
    <w:p w14:paraId="55CB5B43" w14:textId="77777777" w:rsidR="002A3409" w:rsidRPr="002A3409" w:rsidRDefault="002A3409" w:rsidP="00757475">
      <w:pPr>
        <w:jc w:val="center"/>
        <w:rPr>
          <w:caps/>
          <w:sz w:val="18"/>
          <w:szCs w:val="18"/>
          <w:lang w:val="el-GR"/>
        </w:rPr>
      </w:pPr>
      <w:r w:rsidRPr="002A3409">
        <w:rPr>
          <w:sz w:val="18"/>
          <w:szCs w:val="18"/>
          <w:lang w:val="el-GR"/>
        </w:rPr>
        <w:t xml:space="preserve">Δ: </w:t>
      </w:r>
      <w:r w:rsidRPr="002A3409">
        <w:rPr>
          <w:caps/>
          <w:sz w:val="18"/>
          <w:szCs w:val="18"/>
          <w:lang w:val="el-GR"/>
        </w:rPr>
        <w:t>Άλλη περίπτωση (περιγραφή της περίπτωσης και αναγραφή των σχετικών πράξεων, αποφάσεων, πρακτικών κλπ)</w:t>
      </w:r>
    </w:p>
    <w:p w14:paraId="7578F460" w14:textId="77777777" w:rsidR="002A3409" w:rsidRPr="002A3409" w:rsidRDefault="002A3409" w:rsidP="00757475">
      <w:pPr>
        <w:jc w:val="center"/>
        <w:rPr>
          <w:sz w:val="18"/>
          <w:szCs w:val="18"/>
          <w:lang w:val="el-GR"/>
        </w:rPr>
      </w:pPr>
      <w:r w:rsidRPr="002A3409">
        <w:rPr>
          <w:caps/>
          <w:sz w:val="18"/>
          <w:szCs w:val="18"/>
          <w:lang w:val="el-GR"/>
        </w:rPr>
        <w:t>*** Ειδικά για τα ΕΔΧ (ταξί) θα πρέπει να τηρούνται οι διατάξεις περί έδρας – διοικητικής μονάδας. Στο πεδίο «κωδικός έδρας» αποτυπώνεται ο αριθμός που αναγράφεται στην άδεια κυκλοφορίας, ενώ στο πεδίο  «περιγραφή έδρας» ο αντίστοιχος τίτλος της έδρας - χωρικής αρμοδιότητας</w:t>
      </w:r>
      <w:r w:rsidR="00476642">
        <w:rPr>
          <w:caps/>
          <w:sz w:val="18"/>
          <w:szCs w:val="18"/>
          <w:lang w:val="el-GR"/>
        </w:rPr>
        <w:t xml:space="preserve"> </w:t>
      </w:r>
      <w:r w:rsidR="00476642" w:rsidRPr="00476642">
        <w:rPr>
          <w:caps/>
          <w:sz w:val="18"/>
          <w:szCs w:val="18"/>
          <w:lang w:val="el-GR"/>
        </w:rPr>
        <w:t>. Στην περίπτωση που δεν υφίστανται Ε.Δ.Χ. στην έδρα -διοικητική μονάδα μπορούν κατ’ εξαίρεση να λαμβάνουν μέρος στο διαγωνισμό Ε.Δ.Χ. όμορων εδρών-διοικητικών μονάδων.</w:t>
      </w:r>
    </w:p>
    <w:p w14:paraId="3C43FB50" w14:textId="77777777" w:rsidR="002A3409" w:rsidRPr="002A3409" w:rsidRDefault="002A3409" w:rsidP="00757475">
      <w:pPr>
        <w:jc w:val="center"/>
        <w:rPr>
          <w:sz w:val="18"/>
          <w:szCs w:val="18"/>
          <w:lang w:val="el-GR"/>
        </w:rPr>
      </w:pPr>
      <w:r w:rsidRPr="002A3409">
        <w:rPr>
          <w:sz w:val="18"/>
          <w:szCs w:val="18"/>
          <w:lang w:val="el-GR"/>
        </w:rPr>
        <w:t>Επισημαίνεται ότι:</w:t>
      </w:r>
    </w:p>
    <w:p w14:paraId="170D1065" w14:textId="1F228B8A" w:rsidR="002A3409" w:rsidRPr="002A3409" w:rsidRDefault="002A3409" w:rsidP="00757475">
      <w:pPr>
        <w:jc w:val="center"/>
        <w:rPr>
          <w:sz w:val="18"/>
          <w:szCs w:val="18"/>
          <w:lang w:val="el-GR"/>
        </w:rPr>
      </w:pPr>
      <w:r w:rsidRPr="002A3409">
        <w:rPr>
          <w:sz w:val="18"/>
          <w:szCs w:val="18"/>
          <w:lang w:val="el-GR"/>
        </w:rPr>
        <w:t xml:space="preserve">Α. τα οχήματα δηλώνονται ως ήδη διαθέσιμα προ της υποβολής της προσφοράς με σκοπό την παροχή υπηρεσιών στο πλαίσιο της εκτέλεσης δημοσίων συμβάσεων. Ως εκ τούτου, οι προσφέροντες θα πρέπει να διαθέτουν ήδη και εν ισχύ τα σχετικά δικαιολογητικά (Υπεύθυνες Δηλώσεις, Πρακτικά, Συμφωνητικά </w:t>
      </w:r>
      <w:r w:rsidR="00527C3C" w:rsidRPr="002A3409">
        <w:rPr>
          <w:sz w:val="18"/>
          <w:szCs w:val="18"/>
          <w:lang w:val="el-GR"/>
        </w:rPr>
        <w:t>κλπ.</w:t>
      </w:r>
      <w:r w:rsidRPr="002A3409">
        <w:rPr>
          <w:sz w:val="18"/>
          <w:szCs w:val="18"/>
          <w:lang w:val="el-GR"/>
        </w:rPr>
        <w:t>) από τα οποία τεκμαίρεται η δυνατότητα δρομολόγησης των μέσων μεταφοράς, παρότι ως αποδεικτικά μέσα κατατίθενται στο στάδιο της κατακύρωσης).</w:t>
      </w:r>
    </w:p>
    <w:p w14:paraId="6B3AAE7B" w14:textId="77777777" w:rsidR="0022755B" w:rsidRPr="00476642" w:rsidRDefault="002A3409" w:rsidP="00757475">
      <w:pPr>
        <w:jc w:val="center"/>
        <w:rPr>
          <w:sz w:val="16"/>
          <w:szCs w:val="16"/>
          <w:lang w:val="el-GR"/>
        </w:rPr>
      </w:pPr>
      <w:r w:rsidRPr="002A3409">
        <w:rPr>
          <w:sz w:val="18"/>
          <w:szCs w:val="18"/>
          <w:lang w:val="el-GR"/>
        </w:rPr>
        <w:t xml:space="preserve">Β. </w:t>
      </w:r>
      <w:r w:rsidR="00476642">
        <w:rPr>
          <w:sz w:val="16"/>
          <w:szCs w:val="16"/>
          <w:lang w:val="el-GR"/>
        </w:rPr>
        <w:t xml:space="preserve">Στην </w:t>
      </w:r>
      <w:r w:rsidRPr="002A3409">
        <w:rPr>
          <w:sz w:val="16"/>
          <w:szCs w:val="16"/>
          <w:lang w:val="el-GR"/>
        </w:rPr>
        <w:t xml:space="preserve"> περίπτωση</w:t>
      </w:r>
      <w:r w:rsidR="00476642">
        <w:rPr>
          <w:sz w:val="16"/>
          <w:szCs w:val="16"/>
          <w:lang w:val="el-GR"/>
        </w:rPr>
        <w:t xml:space="preserve"> (Γ) </w:t>
      </w:r>
      <w:r w:rsidRPr="002A3409">
        <w:rPr>
          <w:sz w:val="16"/>
          <w:szCs w:val="16"/>
          <w:lang w:val="el-GR"/>
        </w:rPr>
        <w:t xml:space="preserve"> μισθωμένου οχήματος το νόμιμο μισθωτήριο συμβόλαιο η συμφωνητικό,  θα πρέπει να είναι σε ισχύ  κατά την ημερομηνία υποβολής </w:t>
      </w:r>
      <w:r w:rsidR="00476642">
        <w:rPr>
          <w:sz w:val="16"/>
          <w:szCs w:val="16"/>
          <w:lang w:val="el-GR"/>
        </w:rPr>
        <w:t xml:space="preserve">της τεχνικής προσφοράς </w:t>
      </w:r>
      <w:r w:rsidRPr="002A3409">
        <w:rPr>
          <w:sz w:val="16"/>
          <w:szCs w:val="16"/>
          <w:lang w:val="el-GR"/>
        </w:rPr>
        <w:t>και θα κατατεθεί με τα δικαιολογητικά μειοδότη</w:t>
      </w:r>
    </w:p>
    <w:p w14:paraId="4544A2F0" w14:textId="77777777" w:rsidR="005142BD" w:rsidRDefault="005142BD" w:rsidP="00757475">
      <w:pPr>
        <w:jc w:val="center"/>
        <w:rPr>
          <w:sz w:val="18"/>
          <w:szCs w:val="18"/>
          <w:lang w:val="el-GR"/>
        </w:rPr>
        <w:sectPr w:rsidR="005142BD" w:rsidSect="005142BD">
          <w:footerReference w:type="default" r:id="rId8"/>
          <w:footerReference w:type="first" r:id="rId9"/>
          <w:pgSz w:w="16838" w:h="11906" w:orient="landscape"/>
          <w:pgMar w:top="709" w:right="851" w:bottom="709" w:left="992" w:header="709" w:footer="709" w:gutter="0"/>
          <w:cols w:space="708"/>
          <w:docGrid w:linePitch="360"/>
        </w:sectPr>
      </w:pPr>
    </w:p>
    <w:tbl>
      <w:tblPr>
        <w:tblW w:w="9950" w:type="dxa"/>
        <w:tblInd w:w="534" w:type="dxa"/>
        <w:tblLook w:val="04A0" w:firstRow="1" w:lastRow="0" w:firstColumn="1" w:lastColumn="0" w:noHBand="0" w:noVBand="1"/>
      </w:tblPr>
      <w:tblGrid>
        <w:gridCol w:w="9950"/>
      </w:tblGrid>
      <w:tr w:rsidR="002A3409" w:rsidRPr="009A77A5" w14:paraId="7FC05FA8" w14:textId="77777777" w:rsidTr="00442EF0">
        <w:trPr>
          <w:trHeight w:val="1413"/>
        </w:trPr>
        <w:tc>
          <w:tcPr>
            <w:tcW w:w="9950" w:type="dxa"/>
            <w:tcBorders>
              <w:top w:val="single" w:sz="8" w:space="0" w:color="3C3C3C"/>
              <w:left w:val="single" w:sz="8" w:space="0" w:color="3C3C3C"/>
              <w:bottom w:val="single" w:sz="4" w:space="0" w:color="3C3C3C"/>
              <w:right w:val="single" w:sz="4" w:space="0" w:color="auto"/>
            </w:tcBorders>
            <w:shd w:val="clear" w:color="auto" w:fill="auto"/>
            <w:vAlign w:val="center"/>
          </w:tcPr>
          <w:p w14:paraId="74F510A6" w14:textId="77777777" w:rsidR="002A3409" w:rsidRPr="0045418D" w:rsidRDefault="005142BD" w:rsidP="00757475">
            <w:pPr>
              <w:ind w:firstLine="15"/>
              <w:jc w:val="center"/>
              <w:rPr>
                <w:rFonts w:eastAsia="Calibri"/>
                <w:b/>
                <w:bCs/>
                <w:color w:val="000000"/>
                <w:sz w:val="28"/>
                <w:szCs w:val="28"/>
                <w:lang w:val="el-GR"/>
              </w:rPr>
            </w:pPr>
            <w:bookmarkStart w:id="0" w:name="_Hlk141358254"/>
            <w:r w:rsidRPr="0045418D">
              <w:rPr>
                <w:rFonts w:eastAsia="Calibri"/>
                <w:b/>
                <w:bCs/>
                <w:color w:val="000000"/>
                <w:sz w:val="28"/>
                <w:szCs w:val="28"/>
                <w:lang w:val="el-GR"/>
              </w:rPr>
              <w:lastRenderedPageBreak/>
              <w:t>Π</w:t>
            </w:r>
            <w:r w:rsidR="002A3409" w:rsidRPr="0045418D">
              <w:rPr>
                <w:rFonts w:eastAsia="Calibri"/>
                <w:b/>
                <w:bCs/>
                <w:color w:val="000000"/>
                <w:sz w:val="28"/>
                <w:szCs w:val="28"/>
                <w:lang w:val="el-GR"/>
              </w:rPr>
              <w:t>ΑΡ</w:t>
            </w:r>
            <w:r w:rsidRPr="0045418D">
              <w:rPr>
                <w:rFonts w:eastAsia="Calibri"/>
                <w:b/>
                <w:bCs/>
                <w:color w:val="000000"/>
                <w:sz w:val="28"/>
                <w:szCs w:val="28"/>
                <w:lang w:val="el-GR"/>
              </w:rPr>
              <w:t>ΑΡ</w:t>
            </w:r>
            <w:r w:rsidR="002A3409" w:rsidRPr="0045418D">
              <w:rPr>
                <w:rFonts w:eastAsia="Calibri"/>
                <w:b/>
                <w:bCs/>
                <w:color w:val="000000"/>
                <w:sz w:val="28"/>
                <w:szCs w:val="28"/>
                <w:lang w:val="el-GR"/>
              </w:rPr>
              <w:t xml:space="preserve">ΤΗΜΑ </w:t>
            </w:r>
            <w:r w:rsidR="002A3409" w:rsidRPr="0045418D">
              <w:rPr>
                <w:rFonts w:eastAsia="Calibri"/>
                <w:b/>
                <w:bCs/>
                <w:color w:val="000000"/>
                <w:sz w:val="28"/>
                <w:szCs w:val="28"/>
              </w:rPr>
              <w:t>V</w:t>
            </w:r>
          </w:p>
          <w:p w14:paraId="01DD9B35" w14:textId="0CFA0BD5" w:rsidR="00B82142" w:rsidRDefault="002A3409" w:rsidP="00757475">
            <w:pPr>
              <w:ind w:firstLine="15"/>
              <w:jc w:val="center"/>
              <w:rPr>
                <w:rFonts w:eastAsia="Calibri"/>
                <w:b/>
                <w:bCs/>
                <w:color w:val="000000"/>
                <w:sz w:val="28"/>
                <w:szCs w:val="28"/>
                <w:lang w:val="el-GR"/>
              </w:rPr>
            </w:pPr>
            <w:r w:rsidRPr="0045418D">
              <w:rPr>
                <w:rFonts w:eastAsia="Calibri"/>
                <w:b/>
                <w:bCs/>
                <w:color w:val="000000"/>
                <w:sz w:val="28"/>
                <w:szCs w:val="28"/>
                <w:lang w:val="el-GR"/>
              </w:rPr>
              <w:t xml:space="preserve">(ΑΠΟΚΛΕΙΣΤΙΚΑ ΜΟΝΟ ΓΙΑ ΤΗΝ ΟΜΑΔΑ </w:t>
            </w:r>
            <w:r w:rsidR="00B82142">
              <w:rPr>
                <w:rFonts w:eastAsia="Calibri"/>
                <w:b/>
                <w:bCs/>
                <w:color w:val="000000"/>
                <w:sz w:val="28"/>
                <w:szCs w:val="28"/>
                <w:lang w:val="el-GR"/>
              </w:rPr>
              <w:t>4</w:t>
            </w:r>
          </w:p>
          <w:p w14:paraId="788CB1A1" w14:textId="06A1A257" w:rsidR="002A3409" w:rsidRPr="0045418D" w:rsidRDefault="00C67789" w:rsidP="00757475">
            <w:pPr>
              <w:ind w:firstLine="15"/>
              <w:jc w:val="center"/>
              <w:rPr>
                <w:rFonts w:eastAsia="Calibri"/>
                <w:b/>
                <w:bCs/>
                <w:color w:val="000000"/>
                <w:sz w:val="28"/>
                <w:szCs w:val="28"/>
                <w:lang w:val="el-GR"/>
              </w:rPr>
            </w:pPr>
            <w:r w:rsidRPr="0045418D">
              <w:rPr>
                <w:rFonts w:eastAsia="Calibri"/>
                <w:b/>
                <w:bCs/>
                <w:color w:val="000000"/>
                <w:sz w:val="28"/>
                <w:szCs w:val="28"/>
                <w:lang w:val="el-GR"/>
              </w:rPr>
              <w:t>ΤΑΧΙ</w:t>
            </w:r>
            <w:r w:rsidR="00B82142">
              <w:rPr>
                <w:rFonts w:eastAsia="Calibri"/>
                <w:b/>
                <w:bCs/>
                <w:color w:val="000000"/>
                <w:sz w:val="28"/>
                <w:szCs w:val="28"/>
                <w:lang w:val="el-GR"/>
              </w:rPr>
              <w:t xml:space="preserve"> ΚΑΙ ΕΙΔΙΚΑ ΔΙΑΜΟΡΦΩΜΕΝΑ ΟΧΗΜΑΤΑ</w:t>
            </w:r>
            <w:r w:rsidR="002A3409" w:rsidRPr="0045418D">
              <w:rPr>
                <w:rFonts w:eastAsia="Calibri"/>
                <w:b/>
                <w:bCs/>
                <w:color w:val="000000"/>
                <w:sz w:val="28"/>
                <w:szCs w:val="28"/>
                <w:lang w:val="el-GR"/>
              </w:rPr>
              <w:t>)</w:t>
            </w:r>
          </w:p>
          <w:p w14:paraId="48875B1C" w14:textId="77777777" w:rsidR="002A3409" w:rsidRPr="0045418D" w:rsidRDefault="002A3409" w:rsidP="00757475">
            <w:pPr>
              <w:ind w:firstLine="15"/>
              <w:jc w:val="center"/>
              <w:rPr>
                <w:rFonts w:eastAsia="Calibri"/>
                <w:b/>
                <w:bCs/>
                <w:color w:val="000000"/>
                <w:sz w:val="28"/>
                <w:szCs w:val="28"/>
                <w:lang w:val="el-GR"/>
              </w:rPr>
            </w:pPr>
            <w:r w:rsidRPr="0045418D">
              <w:rPr>
                <w:rFonts w:eastAsia="Calibri"/>
                <w:b/>
                <w:bCs/>
                <w:color w:val="000000"/>
                <w:sz w:val="28"/>
                <w:szCs w:val="28"/>
                <w:lang w:val="el-GR"/>
              </w:rPr>
              <w:t>– Υπόδειγμα Τεχνικής Προσφοράς</w:t>
            </w:r>
          </w:p>
          <w:p w14:paraId="0BBF1120" w14:textId="6FA4B348" w:rsidR="002A3409" w:rsidRPr="0045418D" w:rsidRDefault="002A3409" w:rsidP="00757475">
            <w:pPr>
              <w:ind w:firstLine="15"/>
              <w:jc w:val="center"/>
              <w:rPr>
                <w:rFonts w:eastAsia="Calibri"/>
                <w:b/>
                <w:bCs/>
                <w:color w:val="000000"/>
                <w:sz w:val="28"/>
                <w:szCs w:val="28"/>
                <w:lang w:val="el-GR"/>
              </w:rPr>
            </w:pPr>
            <w:r w:rsidRPr="0045418D">
              <w:rPr>
                <w:rFonts w:eastAsia="Calibri"/>
                <w:b/>
                <w:bCs/>
                <w:color w:val="000000"/>
                <w:sz w:val="28"/>
                <w:szCs w:val="28"/>
                <w:lang w:val="el-GR"/>
              </w:rPr>
              <w:t>ΠΙΝΑΚΑΣ 2</w:t>
            </w:r>
          </w:p>
          <w:p w14:paraId="3C00A4D5" w14:textId="1635F4CE" w:rsidR="002A3409" w:rsidRPr="00766590" w:rsidRDefault="002A3409" w:rsidP="00757475">
            <w:pPr>
              <w:ind w:firstLine="15"/>
              <w:jc w:val="center"/>
              <w:rPr>
                <w:rFonts w:eastAsia="Calibri" w:cs="Times New Roman"/>
                <w:b/>
                <w:bCs/>
                <w:sz w:val="16"/>
                <w:szCs w:val="16"/>
                <w:highlight w:val="yellow"/>
                <w:lang w:val="el-GR"/>
              </w:rPr>
            </w:pPr>
            <w:r w:rsidRPr="0045418D">
              <w:rPr>
                <w:rFonts w:eastAsia="Calibri"/>
                <w:b/>
                <w:bCs/>
                <w:color w:val="000000"/>
                <w:sz w:val="28"/>
                <w:szCs w:val="28"/>
                <w:lang w:val="el-GR"/>
              </w:rPr>
              <w:t xml:space="preserve">ΟΜΑΔΑ </w:t>
            </w:r>
            <w:r w:rsidR="003E7F7C">
              <w:rPr>
                <w:rFonts w:eastAsia="Calibri"/>
                <w:b/>
                <w:bCs/>
                <w:color w:val="000000"/>
                <w:sz w:val="28"/>
                <w:szCs w:val="28"/>
                <w:lang w:val="el-GR"/>
              </w:rPr>
              <w:t>4</w:t>
            </w:r>
            <w:r w:rsidRPr="0045418D">
              <w:rPr>
                <w:rFonts w:eastAsia="Calibri"/>
                <w:b/>
                <w:bCs/>
                <w:color w:val="000000"/>
                <w:sz w:val="28"/>
                <w:szCs w:val="28"/>
                <w:lang w:val="el-GR"/>
              </w:rPr>
              <w:t xml:space="preserve"> </w:t>
            </w:r>
            <w:r w:rsidR="00B82142">
              <w:rPr>
                <w:rFonts w:eastAsia="Calibri"/>
                <w:b/>
                <w:bCs/>
                <w:color w:val="000000"/>
                <w:sz w:val="28"/>
                <w:szCs w:val="28"/>
                <w:lang w:val="el-GR"/>
              </w:rPr>
              <w:t>–</w:t>
            </w:r>
            <w:r w:rsidRPr="0045418D">
              <w:rPr>
                <w:rFonts w:eastAsia="Calibri" w:cs="Times New Roman"/>
                <w:lang w:val="el-GR"/>
              </w:rPr>
              <w:t xml:space="preserve"> </w:t>
            </w:r>
            <w:r w:rsidR="00C67789" w:rsidRPr="0045418D">
              <w:rPr>
                <w:rFonts w:eastAsia="Calibri" w:cs="Times New Roman"/>
                <w:b/>
                <w:sz w:val="26"/>
                <w:szCs w:val="26"/>
                <w:lang w:val="el-GR"/>
              </w:rPr>
              <w:t>ΤΑΧΙ</w:t>
            </w:r>
            <w:r w:rsidR="00B82142">
              <w:rPr>
                <w:rFonts w:eastAsia="Calibri" w:cs="Times New Roman"/>
                <w:b/>
                <w:sz w:val="26"/>
                <w:szCs w:val="26"/>
                <w:lang w:val="el-GR"/>
              </w:rPr>
              <w:t xml:space="preserve"> ΚΑΙ ΕΙΔΙΚΑ ΔΙΑΜΟΡΦΩΜΕΝΑ ΟΧΗΜΑΤΑ</w:t>
            </w:r>
          </w:p>
        </w:tc>
      </w:tr>
    </w:tbl>
    <w:p w14:paraId="1222BFE6" w14:textId="77777777" w:rsidR="002A3409" w:rsidRPr="00766590" w:rsidRDefault="002A3409" w:rsidP="00757475">
      <w:pPr>
        <w:autoSpaceDE w:val="0"/>
        <w:autoSpaceDN w:val="0"/>
        <w:adjustRightInd w:val="0"/>
        <w:spacing w:after="0"/>
        <w:ind w:left="142"/>
        <w:jc w:val="center"/>
        <w:rPr>
          <w:rFonts w:ascii="Calibri-Bold" w:hAnsi="Calibri-Bold" w:cs="Calibri-Bold"/>
          <w:b/>
          <w:bCs/>
          <w:sz w:val="20"/>
          <w:szCs w:val="20"/>
          <w:highlight w:val="yellow"/>
          <w:lang w:val="el-GR"/>
        </w:rPr>
      </w:pPr>
    </w:p>
    <w:p w14:paraId="5A288470" w14:textId="0B2CA84D" w:rsidR="002A3409" w:rsidRDefault="002A3409" w:rsidP="00757475">
      <w:pPr>
        <w:autoSpaceDE w:val="0"/>
        <w:autoSpaceDN w:val="0"/>
        <w:adjustRightInd w:val="0"/>
        <w:spacing w:after="0"/>
        <w:ind w:left="142" w:firstLine="142"/>
        <w:jc w:val="center"/>
        <w:rPr>
          <w:rFonts w:ascii="Calibri-Bold" w:hAnsi="Calibri-Bold" w:cs="Calibri-Bold"/>
          <w:b/>
          <w:bCs/>
          <w:sz w:val="20"/>
          <w:szCs w:val="20"/>
          <w:lang w:val="el-GR"/>
        </w:rPr>
      </w:pPr>
      <w:bookmarkStart w:id="1" w:name="_Hlk141434608"/>
      <w:r w:rsidRPr="0045418D">
        <w:rPr>
          <w:rFonts w:ascii="Calibri-Bold" w:hAnsi="Calibri-Bold" w:cs="Calibri-Bold"/>
          <w:b/>
          <w:bCs/>
          <w:sz w:val="20"/>
          <w:szCs w:val="20"/>
          <w:lang w:val="el-GR"/>
        </w:rPr>
        <w:t>ΑΝΑΛΥΤΙΚΟ ΠΛΑΝΟ ΕΚΤΕΛΕΣΗΣ ΔΡΟΜΟΛΟΓΙΩΝ (ΑΦΟΡΑ ΟΙΚΟΝΟΜΙΚΟΥΣ ΦΟΡΕΙΣ ΠΟΥ  ΥΠΟΒΑΛΛΟΥΝ ΠΡΟΣΦΟΡΑ ΣΕ ΑΝΩ ΤΟΥ ΕΝΟΣ ΔΡΟΜΟΛ</w:t>
      </w:r>
      <w:r w:rsidR="0045418D">
        <w:rPr>
          <w:rFonts w:ascii="Calibri-Bold" w:hAnsi="Calibri-Bold" w:cs="Calibri-Bold"/>
          <w:b/>
          <w:bCs/>
          <w:sz w:val="20"/>
          <w:szCs w:val="20"/>
          <w:lang w:val="el-GR"/>
        </w:rPr>
        <w:t>ΟΓΙΟΥ ΜΕ ΤΟ ΙΔΙΟ ΜΕΤΑΦΟΡΙΚΟ ΜΕΣΟ</w:t>
      </w:r>
      <w:r w:rsidRPr="0045418D">
        <w:rPr>
          <w:rFonts w:ascii="Calibri-Bold" w:hAnsi="Calibri-Bold" w:cs="Calibri-Bold"/>
          <w:b/>
          <w:bCs/>
          <w:sz w:val="20"/>
          <w:szCs w:val="20"/>
          <w:lang w:val="el-GR"/>
        </w:rPr>
        <w:t xml:space="preserve">  ΣΤΗΝ ΟΜΑΔΑ </w:t>
      </w:r>
      <w:r w:rsidR="00944492">
        <w:rPr>
          <w:rFonts w:ascii="Calibri-Bold" w:hAnsi="Calibri-Bold" w:cs="Calibri-Bold"/>
          <w:b/>
          <w:bCs/>
          <w:sz w:val="20"/>
          <w:szCs w:val="20"/>
          <w:lang w:val="el-GR"/>
        </w:rPr>
        <w:t>4</w:t>
      </w:r>
    </w:p>
    <w:bookmarkEnd w:id="1"/>
    <w:p w14:paraId="0D4B0727" w14:textId="1C7EC73F" w:rsidR="002A3409" w:rsidRPr="0045418D" w:rsidRDefault="002A3409" w:rsidP="00757475">
      <w:pPr>
        <w:autoSpaceDE w:val="0"/>
        <w:autoSpaceDN w:val="0"/>
        <w:adjustRightInd w:val="0"/>
        <w:spacing w:after="0"/>
        <w:ind w:left="567"/>
        <w:jc w:val="center"/>
        <w:rPr>
          <w:sz w:val="20"/>
          <w:szCs w:val="20"/>
          <w:lang w:val="el-GR"/>
        </w:rPr>
      </w:pPr>
      <w:r w:rsidRPr="0045418D">
        <w:rPr>
          <w:sz w:val="20"/>
          <w:szCs w:val="20"/>
          <w:lang w:val="el-GR"/>
        </w:rPr>
        <w:t>Επειδή συμμετέχω με προσφορά σε αριθμό δρομολογίων  άνω του ενός (συγκεκριμένα στα δρομολόγια ….. &amp; ……),σας υποβάλλω ΑΝΑΛΥΤΙΚΟ ΠΛΑΝΟ ΕΚΤΕΛΕΣΗΣ ΔΡΟΜΟΛΟΓΙΩΝ με τους εκτιμώμενους χρόνους εκτέλεσης δρομολογίων προκειμένου να διασφαλιστεί η έγκαιρη και ασφαλής μεταφορά μαθητών.</w:t>
      </w:r>
    </w:p>
    <w:p w14:paraId="125E27CE" w14:textId="77777777" w:rsidR="002A3409" w:rsidRPr="0045418D" w:rsidRDefault="002A3409" w:rsidP="00757475">
      <w:pPr>
        <w:autoSpaceDE w:val="0"/>
        <w:autoSpaceDN w:val="0"/>
        <w:adjustRightInd w:val="0"/>
        <w:spacing w:after="0"/>
        <w:ind w:left="-426"/>
        <w:jc w:val="center"/>
        <w:rPr>
          <w:sz w:val="20"/>
          <w:szCs w:val="20"/>
          <w:lang w:val="el-G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0"/>
        <w:gridCol w:w="2560"/>
      </w:tblGrid>
      <w:tr w:rsidR="002A3409" w:rsidRPr="0045418D" w14:paraId="7B83DE62" w14:textId="77777777" w:rsidTr="00CD434E">
        <w:trPr>
          <w:trHeight w:val="268"/>
        </w:trPr>
        <w:tc>
          <w:tcPr>
            <w:tcW w:w="10240" w:type="dxa"/>
            <w:gridSpan w:val="4"/>
            <w:shd w:val="clear" w:color="auto" w:fill="45B0E1"/>
            <w:vAlign w:val="center"/>
          </w:tcPr>
          <w:p w14:paraId="4129CBFF" w14:textId="77777777" w:rsidR="002A3409" w:rsidRPr="0045418D" w:rsidRDefault="002A3409" w:rsidP="00757475">
            <w:pPr>
              <w:autoSpaceDE w:val="0"/>
              <w:autoSpaceDN w:val="0"/>
              <w:adjustRightInd w:val="0"/>
              <w:jc w:val="center"/>
              <w:rPr>
                <w:rFonts w:eastAsia="Calibri"/>
                <w:b/>
                <w:bCs/>
                <w:sz w:val="20"/>
                <w:szCs w:val="20"/>
              </w:rPr>
            </w:pPr>
            <w:r w:rsidRPr="0045418D">
              <w:rPr>
                <w:rFonts w:eastAsia="Calibri"/>
                <w:b/>
                <w:bCs/>
                <w:sz w:val="20"/>
                <w:szCs w:val="20"/>
              </w:rPr>
              <w:t>ΑΝΑΛΥΤΙΚΟ ΠΛΑΝΟ ΕΚΤΕΛΕΣΗΣ ΔΡΟΜΟΛΟΓΙΩΝ</w:t>
            </w:r>
          </w:p>
        </w:tc>
      </w:tr>
      <w:tr w:rsidR="002A3409" w:rsidRPr="0045418D" w14:paraId="0741D5FC" w14:textId="77777777" w:rsidTr="00CD434E">
        <w:trPr>
          <w:trHeight w:val="268"/>
        </w:trPr>
        <w:tc>
          <w:tcPr>
            <w:tcW w:w="10240" w:type="dxa"/>
            <w:gridSpan w:val="4"/>
            <w:shd w:val="clear" w:color="auto" w:fill="45B0E1"/>
            <w:vAlign w:val="center"/>
          </w:tcPr>
          <w:p w14:paraId="0CF75342" w14:textId="77777777" w:rsidR="002A3409" w:rsidRPr="0045418D" w:rsidRDefault="002A3409" w:rsidP="00757475">
            <w:pPr>
              <w:autoSpaceDE w:val="0"/>
              <w:autoSpaceDN w:val="0"/>
              <w:adjustRightInd w:val="0"/>
              <w:jc w:val="center"/>
              <w:rPr>
                <w:rFonts w:eastAsia="Calibri"/>
                <w:b/>
                <w:bCs/>
                <w:sz w:val="20"/>
                <w:szCs w:val="20"/>
              </w:rPr>
            </w:pPr>
            <w:r w:rsidRPr="0045418D">
              <w:rPr>
                <w:rFonts w:eastAsia="Calibri"/>
                <w:b/>
                <w:bCs/>
                <w:sz w:val="20"/>
                <w:szCs w:val="20"/>
              </w:rPr>
              <w:t>ΕΝΑΡΞΗ</w:t>
            </w:r>
          </w:p>
        </w:tc>
      </w:tr>
      <w:tr w:rsidR="002A3409" w:rsidRPr="009A77A5" w14:paraId="1B54B2C7" w14:textId="77777777" w:rsidTr="00CD434E">
        <w:trPr>
          <w:trHeight w:val="268"/>
        </w:trPr>
        <w:tc>
          <w:tcPr>
            <w:tcW w:w="2560" w:type="dxa"/>
            <w:shd w:val="clear" w:color="auto" w:fill="FFFF00"/>
            <w:vAlign w:val="center"/>
          </w:tcPr>
          <w:p w14:paraId="03BAD135" w14:textId="77777777" w:rsidR="002A3409" w:rsidRPr="0045418D" w:rsidRDefault="002A3409" w:rsidP="00757475">
            <w:pPr>
              <w:autoSpaceDE w:val="0"/>
              <w:autoSpaceDN w:val="0"/>
              <w:adjustRightInd w:val="0"/>
              <w:jc w:val="center"/>
              <w:rPr>
                <w:rFonts w:eastAsia="Calibri"/>
                <w:sz w:val="20"/>
                <w:szCs w:val="20"/>
              </w:rPr>
            </w:pPr>
          </w:p>
          <w:p w14:paraId="30F89B9F" w14:textId="38F7BE3B" w:rsidR="002A3409" w:rsidRPr="0045418D" w:rsidRDefault="002A3409" w:rsidP="00757475">
            <w:pPr>
              <w:autoSpaceDE w:val="0"/>
              <w:autoSpaceDN w:val="0"/>
              <w:adjustRightInd w:val="0"/>
              <w:jc w:val="center"/>
              <w:rPr>
                <w:rFonts w:eastAsia="Calibri"/>
                <w:sz w:val="20"/>
                <w:szCs w:val="20"/>
              </w:rPr>
            </w:pPr>
            <w:r w:rsidRPr="0045418D">
              <w:rPr>
                <w:rFonts w:eastAsia="Calibri"/>
                <w:sz w:val="20"/>
                <w:szCs w:val="20"/>
              </w:rPr>
              <w:t>ΔΡΟΜΟΛΟΓΙΟ</w:t>
            </w:r>
          </w:p>
        </w:tc>
        <w:tc>
          <w:tcPr>
            <w:tcW w:w="2560" w:type="dxa"/>
            <w:shd w:val="clear" w:color="auto" w:fill="FFFF00"/>
            <w:vAlign w:val="center"/>
          </w:tcPr>
          <w:p w14:paraId="4C76F389" w14:textId="77777777" w:rsidR="002A3409" w:rsidRPr="0045418D" w:rsidRDefault="002A3409" w:rsidP="00757475">
            <w:pPr>
              <w:autoSpaceDE w:val="0"/>
              <w:autoSpaceDN w:val="0"/>
              <w:adjustRightInd w:val="0"/>
              <w:jc w:val="center"/>
              <w:rPr>
                <w:rFonts w:eastAsia="Calibri"/>
                <w:sz w:val="20"/>
                <w:szCs w:val="20"/>
              </w:rPr>
            </w:pPr>
            <w:r w:rsidRPr="0045418D">
              <w:rPr>
                <w:rFonts w:eastAsia="Calibri"/>
                <w:sz w:val="20"/>
                <w:szCs w:val="20"/>
              </w:rPr>
              <w:t>ΕΝΑΡΞΗ</w:t>
            </w:r>
          </w:p>
        </w:tc>
        <w:tc>
          <w:tcPr>
            <w:tcW w:w="2560" w:type="dxa"/>
            <w:shd w:val="clear" w:color="auto" w:fill="FFFF00"/>
            <w:vAlign w:val="center"/>
          </w:tcPr>
          <w:p w14:paraId="0A69A145" w14:textId="1349B0FB" w:rsidR="002A3409" w:rsidRPr="0045418D" w:rsidRDefault="002A3409" w:rsidP="00757475">
            <w:pPr>
              <w:autoSpaceDE w:val="0"/>
              <w:autoSpaceDN w:val="0"/>
              <w:adjustRightInd w:val="0"/>
              <w:jc w:val="center"/>
              <w:rPr>
                <w:rFonts w:eastAsia="Calibri"/>
                <w:sz w:val="20"/>
                <w:szCs w:val="20"/>
              </w:rPr>
            </w:pPr>
            <w:r w:rsidRPr="0045418D">
              <w:rPr>
                <w:rFonts w:eastAsia="Calibri"/>
                <w:sz w:val="20"/>
                <w:szCs w:val="20"/>
              </w:rPr>
              <w:t>ΑΦΙΞΗ ΣΕ ΣΧ. ΜΟΝΑΔΑ</w:t>
            </w:r>
          </w:p>
        </w:tc>
        <w:tc>
          <w:tcPr>
            <w:tcW w:w="2560" w:type="dxa"/>
            <w:shd w:val="clear" w:color="auto" w:fill="FFFF00"/>
            <w:vAlign w:val="center"/>
          </w:tcPr>
          <w:p w14:paraId="115C8705" w14:textId="77777777" w:rsidR="002A3409" w:rsidRPr="0045418D" w:rsidRDefault="002A3409" w:rsidP="00757475">
            <w:pPr>
              <w:autoSpaceDE w:val="0"/>
              <w:autoSpaceDN w:val="0"/>
              <w:adjustRightInd w:val="0"/>
              <w:jc w:val="center"/>
              <w:rPr>
                <w:rFonts w:eastAsia="Calibri"/>
                <w:sz w:val="20"/>
                <w:szCs w:val="20"/>
                <w:lang w:val="el-GR"/>
              </w:rPr>
            </w:pPr>
            <w:r w:rsidRPr="0045418D">
              <w:rPr>
                <w:rFonts w:eastAsia="Calibri"/>
                <w:sz w:val="20"/>
                <w:szCs w:val="20"/>
                <w:lang w:val="el-GR"/>
              </w:rPr>
              <w:t>ΧΡΟΝΟΣ ΜΕΤΑΒΑΣΗΣ ΣΕ ΕΠΟΜΕΝΟ</w:t>
            </w:r>
          </w:p>
          <w:p w14:paraId="25B49213" w14:textId="77777777" w:rsidR="002A3409" w:rsidRPr="0045418D" w:rsidRDefault="002A3409" w:rsidP="00757475">
            <w:pPr>
              <w:autoSpaceDE w:val="0"/>
              <w:autoSpaceDN w:val="0"/>
              <w:adjustRightInd w:val="0"/>
              <w:jc w:val="center"/>
              <w:rPr>
                <w:rFonts w:eastAsia="Calibri"/>
                <w:sz w:val="20"/>
                <w:szCs w:val="20"/>
                <w:lang w:val="el-GR"/>
              </w:rPr>
            </w:pPr>
            <w:r w:rsidRPr="0045418D">
              <w:rPr>
                <w:rFonts w:eastAsia="Calibri"/>
                <w:sz w:val="20"/>
                <w:szCs w:val="20"/>
                <w:lang w:val="el-GR"/>
              </w:rPr>
              <w:t>ΣΗΜΕΙΟ</w:t>
            </w:r>
          </w:p>
        </w:tc>
      </w:tr>
      <w:tr w:rsidR="002A3409" w:rsidRPr="009A77A5" w14:paraId="2E081239" w14:textId="77777777" w:rsidTr="00CD434E">
        <w:trPr>
          <w:trHeight w:val="251"/>
        </w:trPr>
        <w:tc>
          <w:tcPr>
            <w:tcW w:w="2560" w:type="dxa"/>
            <w:shd w:val="clear" w:color="auto" w:fill="auto"/>
            <w:vAlign w:val="center"/>
          </w:tcPr>
          <w:p w14:paraId="1B5B47E6" w14:textId="77777777" w:rsidR="002A3409" w:rsidRPr="0045418D" w:rsidRDefault="002A3409" w:rsidP="00757475">
            <w:pPr>
              <w:autoSpaceDE w:val="0"/>
              <w:autoSpaceDN w:val="0"/>
              <w:adjustRightInd w:val="0"/>
              <w:jc w:val="center"/>
              <w:rPr>
                <w:rFonts w:eastAsia="Calibri"/>
                <w:sz w:val="20"/>
                <w:szCs w:val="20"/>
                <w:lang w:val="el-GR"/>
              </w:rPr>
            </w:pPr>
          </w:p>
          <w:p w14:paraId="17E20099" w14:textId="77777777" w:rsidR="002A3409" w:rsidRPr="0045418D" w:rsidRDefault="002A3409" w:rsidP="00757475">
            <w:pPr>
              <w:autoSpaceDE w:val="0"/>
              <w:autoSpaceDN w:val="0"/>
              <w:adjustRightInd w:val="0"/>
              <w:jc w:val="center"/>
              <w:rPr>
                <w:rFonts w:eastAsia="Calibri"/>
                <w:sz w:val="20"/>
                <w:szCs w:val="20"/>
                <w:lang w:val="el-GR"/>
              </w:rPr>
            </w:pPr>
            <w:r w:rsidRPr="0045418D">
              <w:rPr>
                <w:rFonts w:eastAsia="Calibri"/>
                <w:sz w:val="20"/>
                <w:szCs w:val="20"/>
                <w:lang w:val="el-GR"/>
              </w:rPr>
              <w:t>1</w:t>
            </w:r>
            <w:r w:rsidRPr="0045418D">
              <w:rPr>
                <w:rFonts w:eastAsia="Calibri"/>
                <w:sz w:val="20"/>
                <w:szCs w:val="20"/>
                <w:vertAlign w:val="superscript"/>
                <w:lang w:val="el-GR"/>
              </w:rPr>
              <w:t>ο</w:t>
            </w:r>
            <w:r w:rsidRPr="0045418D">
              <w:rPr>
                <w:rFonts w:eastAsia="Calibri"/>
                <w:sz w:val="20"/>
                <w:szCs w:val="20"/>
                <w:lang w:val="el-GR"/>
              </w:rPr>
              <w:t xml:space="preserve">  ΒΑΣΕΙ ΧΡΟΝΟΥ ΕΝΑΡΞΗΣ</w:t>
            </w:r>
          </w:p>
          <w:p w14:paraId="543DB058" w14:textId="77777777" w:rsidR="002A3409" w:rsidRPr="0045418D" w:rsidRDefault="002A3409" w:rsidP="00757475">
            <w:pPr>
              <w:autoSpaceDE w:val="0"/>
              <w:autoSpaceDN w:val="0"/>
              <w:adjustRightInd w:val="0"/>
              <w:jc w:val="center"/>
              <w:rPr>
                <w:rFonts w:eastAsia="Calibri"/>
                <w:sz w:val="20"/>
                <w:szCs w:val="20"/>
                <w:lang w:val="el-GR"/>
              </w:rPr>
            </w:pPr>
            <w:r w:rsidRPr="0045418D">
              <w:rPr>
                <w:rFonts w:eastAsia="Calibri"/>
                <w:sz w:val="20"/>
                <w:szCs w:val="20"/>
                <w:lang w:val="el-GR"/>
              </w:rPr>
              <w:t>(ΔΡΟΜΟΛΟΓΙΟ  ____)</w:t>
            </w:r>
          </w:p>
          <w:p w14:paraId="5DA2F3BD" w14:textId="77777777" w:rsidR="002A3409" w:rsidRPr="0045418D" w:rsidRDefault="002A3409" w:rsidP="00757475">
            <w:pPr>
              <w:autoSpaceDE w:val="0"/>
              <w:autoSpaceDN w:val="0"/>
              <w:adjustRightInd w:val="0"/>
              <w:jc w:val="center"/>
              <w:rPr>
                <w:rFonts w:eastAsia="Calibri"/>
                <w:sz w:val="20"/>
                <w:szCs w:val="20"/>
                <w:lang w:val="el-GR"/>
              </w:rPr>
            </w:pPr>
          </w:p>
        </w:tc>
        <w:tc>
          <w:tcPr>
            <w:tcW w:w="2560" w:type="dxa"/>
            <w:shd w:val="clear" w:color="auto" w:fill="auto"/>
            <w:vAlign w:val="center"/>
          </w:tcPr>
          <w:p w14:paraId="4F6D7659" w14:textId="77777777" w:rsidR="002A3409" w:rsidRPr="0045418D" w:rsidRDefault="002A3409" w:rsidP="00757475">
            <w:pPr>
              <w:autoSpaceDE w:val="0"/>
              <w:autoSpaceDN w:val="0"/>
              <w:adjustRightInd w:val="0"/>
              <w:jc w:val="center"/>
              <w:rPr>
                <w:rFonts w:eastAsia="Calibri"/>
                <w:sz w:val="20"/>
                <w:szCs w:val="20"/>
              </w:rPr>
            </w:pPr>
            <w:r w:rsidRPr="0045418D">
              <w:rPr>
                <w:rFonts w:eastAsia="Calibri"/>
                <w:sz w:val="20"/>
                <w:szCs w:val="20"/>
              </w:rPr>
              <w:t>ΩΡΑ ……. ΠΜ/ΜΜ</w:t>
            </w:r>
          </w:p>
        </w:tc>
        <w:tc>
          <w:tcPr>
            <w:tcW w:w="2560" w:type="dxa"/>
            <w:shd w:val="clear" w:color="auto" w:fill="auto"/>
            <w:vAlign w:val="center"/>
          </w:tcPr>
          <w:p w14:paraId="35620242" w14:textId="77777777" w:rsidR="002A3409" w:rsidRPr="0045418D" w:rsidRDefault="002A3409" w:rsidP="00757475">
            <w:pPr>
              <w:autoSpaceDE w:val="0"/>
              <w:autoSpaceDN w:val="0"/>
              <w:adjustRightInd w:val="0"/>
              <w:jc w:val="center"/>
              <w:rPr>
                <w:rFonts w:eastAsia="Calibri"/>
                <w:sz w:val="20"/>
                <w:szCs w:val="20"/>
              </w:rPr>
            </w:pPr>
            <w:r w:rsidRPr="0045418D">
              <w:rPr>
                <w:rFonts w:eastAsia="Calibri"/>
                <w:sz w:val="20"/>
                <w:szCs w:val="20"/>
              </w:rPr>
              <w:t>ΩΡΑ ……. ΠΜ/ΜΜ</w:t>
            </w:r>
          </w:p>
        </w:tc>
        <w:tc>
          <w:tcPr>
            <w:tcW w:w="2560" w:type="dxa"/>
            <w:shd w:val="clear" w:color="auto" w:fill="auto"/>
            <w:vAlign w:val="center"/>
          </w:tcPr>
          <w:p w14:paraId="0BFD7439" w14:textId="77777777" w:rsidR="002A3409" w:rsidRPr="0045418D" w:rsidRDefault="002A3409" w:rsidP="00757475">
            <w:pPr>
              <w:autoSpaceDE w:val="0"/>
              <w:autoSpaceDN w:val="0"/>
              <w:adjustRightInd w:val="0"/>
              <w:jc w:val="center"/>
              <w:rPr>
                <w:rFonts w:ascii="Calibri-Bold" w:eastAsia="Calibri" w:hAnsi="Calibri-Bold" w:cs="Calibri-Bold"/>
                <w:b/>
                <w:bCs/>
                <w:sz w:val="10"/>
                <w:szCs w:val="10"/>
                <w:lang w:val="el-GR"/>
              </w:rPr>
            </w:pPr>
            <w:r w:rsidRPr="0045418D">
              <w:rPr>
                <w:rFonts w:ascii="Calibri-Bold" w:eastAsia="Calibri" w:hAnsi="Calibri-Bold" w:cs="Calibri-Bold"/>
                <w:b/>
                <w:bCs/>
                <w:sz w:val="16"/>
                <w:szCs w:val="16"/>
                <w:lang w:val="el-GR"/>
              </w:rPr>
              <w:t>ΧΡΟΝΟΣ ΜΕΤΑΒΑΣΗΣ ΣΤΟ 2</w:t>
            </w:r>
            <w:r w:rsidRPr="0045418D">
              <w:rPr>
                <w:rFonts w:ascii="Calibri-Bold" w:eastAsia="Calibri" w:hAnsi="Calibri-Bold" w:cs="Calibri-Bold"/>
                <w:b/>
                <w:bCs/>
                <w:sz w:val="10"/>
                <w:szCs w:val="10"/>
                <w:lang w:val="el-GR"/>
              </w:rPr>
              <w:t>Ο</w:t>
            </w:r>
          </w:p>
          <w:p w14:paraId="156064CF" w14:textId="77777777" w:rsidR="002A3409" w:rsidRPr="0045418D" w:rsidRDefault="002A3409" w:rsidP="00757475">
            <w:pPr>
              <w:autoSpaceDE w:val="0"/>
              <w:autoSpaceDN w:val="0"/>
              <w:adjustRightInd w:val="0"/>
              <w:jc w:val="center"/>
              <w:rPr>
                <w:rFonts w:eastAsia="Calibri"/>
                <w:sz w:val="20"/>
                <w:szCs w:val="20"/>
                <w:lang w:val="el-GR"/>
              </w:rPr>
            </w:pPr>
            <w:r w:rsidRPr="0045418D">
              <w:rPr>
                <w:rFonts w:ascii="Calibri-Bold" w:eastAsia="Calibri" w:hAnsi="Calibri-Bold" w:cs="Calibri-Bold"/>
                <w:b/>
                <w:bCs/>
                <w:sz w:val="16"/>
                <w:szCs w:val="16"/>
                <w:lang w:val="el-GR"/>
              </w:rPr>
              <w:t>ΣΗΜΕΙΟ ΕΝΑΡΞΗΣ ΕΠΙΒΙΒΑΣΗΣ</w:t>
            </w:r>
          </w:p>
        </w:tc>
      </w:tr>
      <w:tr w:rsidR="002A3409" w:rsidRPr="0045418D" w14:paraId="5A8AA25F" w14:textId="77777777" w:rsidTr="00CD434E">
        <w:trPr>
          <w:trHeight w:val="251"/>
        </w:trPr>
        <w:tc>
          <w:tcPr>
            <w:tcW w:w="2560" w:type="dxa"/>
            <w:shd w:val="clear" w:color="auto" w:fill="auto"/>
            <w:vAlign w:val="center"/>
          </w:tcPr>
          <w:p w14:paraId="06AFD0F4" w14:textId="77777777" w:rsidR="002A3409" w:rsidRPr="0045418D" w:rsidRDefault="002A3409" w:rsidP="00757475">
            <w:pPr>
              <w:autoSpaceDE w:val="0"/>
              <w:autoSpaceDN w:val="0"/>
              <w:adjustRightInd w:val="0"/>
              <w:jc w:val="center"/>
              <w:rPr>
                <w:rFonts w:eastAsia="Calibri"/>
                <w:sz w:val="20"/>
                <w:szCs w:val="20"/>
                <w:lang w:val="el-GR"/>
              </w:rPr>
            </w:pPr>
            <w:r w:rsidRPr="0045418D">
              <w:rPr>
                <w:rFonts w:eastAsia="Calibri"/>
                <w:sz w:val="20"/>
                <w:szCs w:val="20"/>
                <w:lang w:val="el-GR"/>
              </w:rPr>
              <w:t>2</w:t>
            </w:r>
            <w:r w:rsidRPr="0045418D">
              <w:rPr>
                <w:rFonts w:eastAsia="Calibri"/>
                <w:sz w:val="20"/>
                <w:szCs w:val="20"/>
                <w:vertAlign w:val="superscript"/>
                <w:lang w:val="el-GR"/>
              </w:rPr>
              <w:t>ο</w:t>
            </w:r>
            <w:r w:rsidRPr="0045418D">
              <w:rPr>
                <w:rFonts w:eastAsia="Calibri"/>
                <w:sz w:val="20"/>
                <w:szCs w:val="20"/>
                <w:lang w:val="el-GR"/>
              </w:rPr>
              <w:t xml:space="preserve">   ΒΑΣΕΙ ΧΡΟΝΟΥ ΕΝΑΡΞΗΣ</w:t>
            </w:r>
          </w:p>
          <w:p w14:paraId="21EFD59E" w14:textId="77777777" w:rsidR="002A3409" w:rsidRPr="0045418D" w:rsidRDefault="002A3409" w:rsidP="00757475">
            <w:pPr>
              <w:autoSpaceDE w:val="0"/>
              <w:autoSpaceDN w:val="0"/>
              <w:adjustRightInd w:val="0"/>
              <w:jc w:val="center"/>
              <w:rPr>
                <w:rFonts w:eastAsia="Calibri"/>
                <w:sz w:val="20"/>
                <w:szCs w:val="20"/>
                <w:lang w:val="el-GR"/>
              </w:rPr>
            </w:pPr>
            <w:r w:rsidRPr="0045418D">
              <w:rPr>
                <w:rFonts w:eastAsia="Calibri"/>
                <w:sz w:val="20"/>
                <w:szCs w:val="20"/>
                <w:lang w:val="el-GR"/>
              </w:rPr>
              <w:t>(ΔΡΟΜΟΛΟΓΙΟ  ____)</w:t>
            </w:r>
          </w:p>
          <w:p w14:paraId="08E2D1FD" w14:textId="77777777" w:rsidR="002A3409" w:rsidRPr="0045418D" w:rsidRDefault="002A3409" w:rsidP="00757475">
            <w:pPr>
              <w:autoSpaceDE w:val="0"/>
              <w:autoSpaceDN w:val="0"/>
              <w:adjustRightInd w:val="0"/>
              <w:jc w:val="center"/>
              <w:rPr>
                <w:rFonts w:eastAsia="Calibri"/>
                <w:sz w:val="20"/>
                <w:szCs w:val="20"/>
                <w:lang w:val="el-GR"/>
              </w:rPr>
            </w:pPr>
          </w:p>
        </w:tc>
        <w:tc>
          <w:tcPr>
            <w:tcW w:w="2560" w:type="dxa"/>
            <w:shd w:val="clear" w:color="auto" w:fill="auto"/>
            <w:vAlign w:val="center"/>
          </w:tcPr>
          <w:p w14:paraId="009E843F" w14:textId="77777777" w:rsidR="002A3409" w:rsidRPr="0045418D" w:rsidRDefault="002A3409" w:rsidP="00757475">
            <w:pPr>
              <w:autoSpaceDE w:val="0"/>
              <w:autoSpaceDN w:val="0"/>
              <w:adjustRightInd w:val="0"/>
              <w:jc w:val="center"/>
              <w:rPr>
                <w:rFonts w:eastAsia="Calibri"/>
                <w:sz w:val="20"/>
                <w:szCs w:val="20"/>
              </w:rPr>
            </w:pPr>
            <w:r w:rsidRPr="0045418D">
              <w:rPr>
                <w:rFonts w:eastAsia="Calibri"/>
                <w:sz w:val="20"/>
                <w:szCs w:val="20"/>
              </w:rPr>
              <w:t>ΩΡΑ ……. ΠΜ/ΜΜ</w:t>
            </w:r>
          </w:p>
        </w:tc>
        <w:tc>
          <w:tcPr>
            <w:tcW w:w="2560" w:type="dxa"/>
            <w:shd w:val="clear" w:color="auto" w:fill="auto"/>
            <w:vAlign w:val="center"/>
          </w:tcPr>
          <w:p w14:paraId="5C44143D" w14:textId="77777777" w:rsidR="002A3409" w:rsidRPr="0045418D" w:rsidRDefault="002A3409" w:rsidP="00757475">
            <w:pPr>
              <w:autoSpaceDE w:val="0"/>
              <w:autoSpaceDN w:val="0"/>
              <w:adjustRightInd w:val="0"/>
              <w:jc w:val="center"/>
              <w:rPr>
                <w:rFonts w:eastAsia="Calibri"/>
                <w:sz w:val="20"/>
                <w:szCs w:val="20"/>
              </w:rPr>
            </w:pPr>
            <w:r w:rsidRPr="0045418D">
              <w:rPr>
                <w:rFonts w:eastAsia="Calibri"/>
                <w:sz w:val="20"/>
                <w:szCs w:val="20"/>
              </w:rPr>
              <w:t>ΩΡΑ ……. ΠΜ/ΜΜ</w:t>
            </w:r>
          </w:p>
        </w:tc>
        <w:tc>
          <w:tcPr>
            <w:tcW w:w="2560" w:type="dxa"/>
            <w:shd w:val="clear" w:color="auto" w:fill="auto"/>
            <w:vAlign w:val="center"/>
          </w:tcPr>
          <w:p w14:paraId="3AC96092" w14:textId="77777777" w:rsidR="002A3409" w:rsidRPr="0045418D" w:rsidRDefault="002A3409" w:rsidP="00757475">
            <w:pPr>
              <w:autoSpaceDE w:val="0"/>
              <w:autoSpaceDN w:val="0"/>
              <w:adjustRightInd w:val="0"/>
              <w:jc w:val="center"/>
              <w:rPr>
                <w:rFonts w:eastAsia="Calibri"/>
                <w:sz w:val="20"/>
                <w:szCs w:val="20"/>
              </w:rPr>
            </w:pPr>
          </w:p>
        </w:tc>
      </w:tr>
      <w:tr w:rsidR="002A3409" w:rsidRPr="00766590" w14:paraId="4760A19A" w14:textId="77777777" w:rsidTr="00CD434E">
        <w:trPr>
          <w:trHeight w:val="251"/>
        </w:trPr>
        <w:tc>
          <w:tcPr>
            <w:tcW w:w="10240" w:type="dxa"/>
            <w:gridSpan w:val="4"/>
            <w:shd w:val="clear" w:color="auto" w:fill="45B0E1"/>
            <w:vAlign w:val="center"/>
          </w:tcPr>
          <w:p w14:paraId="1383EE7B" w14:textId="77777777" w:rsidR="002A3409" w:rsidRPr="00766590" w:rsidRDefault="002A3409" w:rsidP="00757475">
            <w:pPr>
              <w:autoSpaceDE w:val="0"/>
              <w:autoSpaceDN w:val="0"/>
              <w:adjustRightInd w:val="0"/>
              <w:jc w:val="center"/>
              <w:rPr>
                <w:rFonts w:eastAsia="Calibri"/>
                <w:b/>
                <w:bCs/>
                <w:sz w:val="20"/>
                <w:szCs w:val="20"/>
                <w:highlight w:val="yellow"/>
              </w:rPr>
            </w:pPr>
            <w:r w:rsidRPr="0045418D">
              <w:rPr>
                <w:rFonts w:eastAsia="Calibri"/>
                <w:b/>
                <w:bCs/>
                <w:sz w:val="20"/>
                <w:szCs w:val="20"/>
              </w:rPr>
              <w:t xml:space="preserve">ΕΠΙΣΤΡΟΦΗ </w:t>
            </w:r>
            <w:proofErr w:type="gramStart"/>
            <w:r w:rsidRPr="0045418D">
              <w:rPr>
                <w:rFonts w:eastAsia="Calibri"/>
                <w:b/>
                <w:bCs/>
                <w:sz w:val="20"/>
                <w:szCs w:val="20"/>
              </w:rPr>
              <w:t>( ΓΙΑ</w:t>
            </w:r>
            <w:proofErr w:type="gramEnd"/>
            <w:r w:rsidRPr="0045418D">
              <w:rPr>
                <w:rFonts w:eastAsia="Calibri"/>
                <w:b/>
                <w:bCs/>
                <w:sz w:val="20"/>
                <w:szCs w:val="20"/>
              </w:rPr>
              <w:t xml:space="preserve"> ΔΙΠΛΟ ΔΡΟΜΟΛΟΓΙΟ)</w:t>
            </w:r>
          </w:p>
        </w:tc>
      </w:tr>
      <w:tr w:rsidR="002A3409" w:rsidRPr="009A77A5" w14:paraId="1B086C15" w14:textId="77777777" w:rsidTr="00CD434E">
        <w:trPr>
          <w:trHeight w:val="251"/>
        </w:trPr>
        <w:tc>
          <w:tcPr>
            <w:tcW w:w="2560" w:type="dxa"/>
            <w:shd w:val="clear" w:color="auto" w:fill="FFFF00"/>
            <w:vAlign w:val="center"/>
          </w:tcPr>
          <w:p w14:paraId="61245E45" w14:textId="77777777" w:rsidR="002A3409" w:rsidRPr="00766590" w:rsidRDefault="002A3409" w:rsidP="00757475">
            <w:pPr>
              <w:autoSpaceDE w:val="0"/>
              <w:autoSpaceDN w:val="0"/>
              <w:adjustRightInd w:val="0"/>
              <w:jc w:val="center"/>
              <w:rPr>
                <w:rFonts w:eastAsia="Calibri"/>
                <w:sz w:val="20"/>
                <w:szCs w:val="20"/>
                <w:highlight w:val="yellow"/>
              </w:rPr>
            </w:pPr>
          </w:p>
          <w:p w14:paraId="4B41684A" w14:textId="0D1754F8" w:rsidR="002A3409" w:rsidRPr="00766590" w:rsidRDefault="002A3409" w:rsidP="00757475">
            <w:pPr>
              <w:autoSpaceDE w:val="0"/>
              <w:autoSpaceDN w:val="0"/>
              <w:adjustRightInd w:val="0"/>
              <w:jc w:val="center"/>
              <w:rPr>
                <w:rFonts w:eastAsia="Calibri"/>
                <w:sz w:val="20"/>
                <w:szCs w:val="20"/>
                <w:highlight w:val="yellow"/>
              </w:rPr>
            </w:pPr>
            <w:r w:rsidRPr="00766590">
              <w:rPr>
                <w:rFonts w:eastAsia="Calibri"/>
                <w:sz w:val="20"/>
                <w:szCs w:val="20"/>
                <w:highlight w:val="yellow"/>
              </w:rPr>
              <w:t>ΔΡΟΜΟΛΟΓΙΟ</w:t>
            </w:r>
          </w:p>
        </w:tc>
        <w:tc>
          <w:tcPr>
            <w:tcW w:w="2560" w:type="dxa"/>
            <w:shd w:val="clear" w:color="auto" w:fill="FFFF00"/>
            <w:vAlign w:val="center"/>
          </w:tcPr>
          <w:p w14:paraId="274AB5F4" w14:textId="77777777" w:rsidR="002A3409" w:rsidRPr="00766590" w:rsidRDefault="002A3409" w:rsidP="00757475">
            <w:pPr>
              <w:autoSpaceDE w:val="0"/>
              <w:autoSpaceDN w:val="0"/>
              <w:adjustRightInd w:val="0"/>
              <w:jc w:val="center"/>
              <w:rPr>
                <w:rFonts w:eastAsia="Calibri"/>
                <w:sz w:val="20"/>
                <w:szCs w:val="20"/>
                <w:highlight w:val="yellow"/>
              </w:rPr>
            </w:pPr>
            <w:r w:rsidRPr="00766590">
              <w:rPr>
                <w:rFonts w:eastAsia="Calibri"/>
                <w:sz w:val="20"/>
                <w:szCs w:val="20"/>
                <w:highlight w:val="yellow"/>
              </w:rPr>
              <w:t>ΕΝΑΡΞΗ ΑΠΟ ΣΧ. ΜΟΝΑΔΑ</w:t>
            </w:r>
          </w:p>
        </w:tc>
        <w:tc>
          <w:tcPr>
            <w:tcW w:w="2560" w:type="dxa"/>
            <w:shd w:val="clear" w:color="auto" w:fill="FFFF00"/>
            <w:vAlign w:val="center"/>
          </w:tcPr>
          <w:p w14:paraId="783307A9" w14:textId="77777777" w:rsidR="002A3409" w:rsidRPr="00766590" w:rsidRDefault="002A3409" w:rsidP="00757475">
            <w:pPr>
              <w:autoSpaceDE w:val="0"/>
              <w:autoSpaceDN w:val="0"/>
              <w:adjustRightInd w:val="0"/>
              <w:jc w:val="center"/>
              <w:rPr>
                <w:rFonts w:eastAsia="Calibri"/>
                <w:sz w:val="20"/>
                <w:szCs w:val="20"/>
                <w:highlight w:val="yellow"/>
              </w:rPr>
            </w:pPr>
            <w:r w:rsidRPr="00766590">
              <w:rPr>
                <w:rFonts w:eastAsia="Calibri"/>
                <w:sz w:val="20"/>
                <w:szCs w:val="20"/>
                <w:highlight w:val="yellow"/>
              </w:rPr>
              <w:t>ΑΦΙΞΗ ΣΕ ΤΕΡΜΑΤΙΣΜΟ</w:t>
            </w:r>
          </w:p>
        </w:tc>
        <w:tc>
          <w:tcPr>
            <w:tcW w:w="2560" w:type="dxa"/>
            <w:shd w:val="clear" w:color="auto" w:fill="FFFF00"/>
            <w:vAlign w:val="center"/>
          </w:tcPr>
          <w:p w14:paraId="58B9DD2C" w14:textId="77777777" w:rsidR="002A3409" w:rsidRPr="00766590" w:rsidRDefault="002A3409" w:rsidP="00757475">
            <w:pPr>
              <w:autoSpaceDE w:val="0"/>
              <w:autoSpaceDN w:val="0"/>
              <w:adjustRightInd w:val="0"/>
              <w:jc w:val="center"/>
              <w:rPr>
                <w:rFonts w:eastAsia="Calibri"/>
                <w:sz w:val="20"/>
                <w:szCs w:val="20"/>
                <w:highlight w:val="yellow"/>
                <w:lang w:val="el-GR"/>
              </w:rPr>
            </w:pPr>
            <w:r w:rsidRPr="00766590">
              <w:rPr>
                <w:rFonts w:eastAsia="Calibri"/>
                <w:sz w:val="20"/>
                <w:szCs w:val="20"/>
                <w:highlight w:val="yellow"/>
                <w:lang w:val="el-GR"/>
              </w:rPr>
              <w:t>ΧΡΟΝΟΣ ΜΕΤΑΒΑΣΗΣ ΣΕ ΕΠΟΜΕΝΟ</w:t>
            </w:r>
          </w:p>
          <w:p w14:paraId="6D66C7B5" w14:textId="77777777" w:rsidR="002A3409" w:rsidRPr="00766590" w:rsidRDefault="002A3409" w:rsidP="00757475">
            <w:pPr>
              <w:autoSpaceDE w:val="0"/>
              <w:autoSpaceDN w:val="0"/>
              <w:adjustRightInd w:val="0"/>
              <w:jc w:val="center"/>
              <w:rPr>
                <w:rFonts w:ascii="Calibri-Bold" w:eastAsia="Calibri" w:hAnsi="Calibri-Bold" w:cs="Calibri-Bold"/>
                <w:b/>
                <w:bCs/>
                <w:sz w:val="16"/>
                <w:szCs w:val="16"/>
                <w:highlight w:val="yellow"/>
                <w:lang w:val="el-GR"/>
              </w:rPr>
            </w:pPr>
            <w:r w:rsidRPr="00766590">
              <w:rPr>
                <w:rFonts w:eastAsia="Calibri"/>
                <w:sz w:val="20"/>
                <w:szCs w:val="20"/>
                <w:highlight w:val="yellow"/>
                <w:lang w:val="el-GR"/>
              </w:rPr>
              <w:t>ΣΗΜΕΙΟ</w:t>
            </w:r>
          </w:p>
        </w:tc>
      </w:tr>
      <w:tr w:rsidR="002A3409" w:rsidRPr="009A77A5" w14:paraId="089DCD09" w14:textId="77777777" w:rsidTr="00CD434E">
        <w:trPr>
          <w:trHeight w:val="251"/>
        </w:trPr>
        <w:tc>
          <w:tcPr>
            <w:tcW w:w="2560" w:type="dxa"/>
            <w:shd w:val="clear" w:color="auto" w:fill="auto"/>
            <w:vAlign w:val="center"/>
          </w:tcPr>
          <w:p w14:paraId="2D2728E3" w14:textId="77777777" w:rsidR="002A3409" w:rsidRPr="00766590" w:rsidRDefault="002A3409" w:rsidP="00757475">
            <w:pPr>
              <w:autoSpaceDE w:val="0"/>
              <w:autoSpaceDN w:val="0"/>
              <w:adjustRightInd w:val="0"/>
              <w:jc w:val="center"/>
              <w:rPr>
                <w:rFonts w:eastAsia="Calibri"/>
                <w:sz w:val="20"/>
                <w:szCs w:val="20"/>
                <w:highlight w:val="yellow"/>
                <w:lang w:val="el-GR"/>
              </w:rPr>
            </w:pPr>
          </w:p>
          <w:p w14:paraId="52585C56" w14:textId="77777777" w:rsidR="002A3409" w:rsidRPr="00766590" w:rsidRDefault="002A3409" w:rsidP="00757475">
            <w:pPr>
              <w:autoSpaceDE w:val="0"/>
              <w:autoSpaceDN w:val="0"/>
              <w:adjustRightInd w:val="0"/>
              <w:jc w:val="center"/>
              <w:rPr>
                <w:rFonts w:eastAsia="Calibri"/>
                <w:sz w:val="20"/>
                <w:szCs w:val="20"/>
                <w:highlight w:val="yellow"/>
                <w:lang w:val="el-GR"/>
              </w:rPr>
            </w:pPr>
            <w:r w:rsidRPr="00766590">
              <w:rPr>
                <w:rFonts w:eastAsia="Calibri"/>
                <w:sz w:val="20"/>
                <w:szCs w:val="20"/>
                <w:highlight w:val="yellow"/>
                <w:lang w:val="el-GR"/>
              </w:rPr>
              <w:t>1</w:t>
            </w:r>
            <w:r w:rsidRPr="00766590">
              <w:rPr>
                <w:rFonts w:eastAsia="Calibri"/>
                <w:sz w:val="20"/>
                <w:szCs w:val="20"/>
                <w:highlight w:val="yellow"/>
                <w:vertAlign w:val="superscript"/>
                <w:lang w:val="el-GR"/>
              </w:rPr>
              <w:t>ο</w:t>
            </w:r>
            <w:r w:rsidRPr="00766590">
              <w:rPr>
                <w:rFonts w:eastAsia="Calibri"/>
                <w:sz w:val="20"/>
                <w:szCs w:val="20"/>
                <w:highlight w:val="yellow"/>
                <w:lang w:val="el-GR"/>
              </w:rPr>
              <w:t xml:space="preserve">  ΒΑΣΕΙ ΧΡΟΝΟΥ ΕΝΑΡΞΗΣ</w:t>
            </w:r>
          </w:p>
          <w:p w14:paraId="22DB4136" w14:textId="77777777" w:rsidR="002A3409" w:rsidRPr="00766590" w:rsidRDefault="002A3409" w:rsidP="00757475">
            <w:pPr>
              <w:autoSpaceDE w:val="0"/>
              <w:autoSpaceDN w:val="0"/>
              <w:adjustRightInd w:val="0"/>
              <w:jc w:val="center"/>
              <w:rPr>
                <w:rFonts w:eastAsia="Calibri"/>
                <w:sz w:val="20"/>
                <w:szCs w:val="20"/>
                <w:highlight w:val="yellow"/>
                <w:lang w:val="el-GR"/>
              </w:rPr>
            </w:pPr>
            <w:r w:rsidRPr="00766590">
              <w:rPr>
                <w:rFonts w:eastAsia="Calibri"/>
                <w:sz w:val="20"/>
                <w:szCs w:val="20"/>
                <w:highlight w:val="yellow"/>
                <w:lang w:val="el-GR"/>
              </w:rPr>
              <w:t>(ΔΡΟΜΟΛΟΓΙΟ  ____)</w:t>
            </w:r>
          </w:p>
          <w:p w14:paraId="506172A8" w14:textId="77777777" w:rsidR="002A3409" w:rsidRPr="00766590" w:rsidRDefault="002A3409" w:rsidP="00757475">
            <w:pPr>
              <w:autoSpaceDE w:val="0"/>
              <w:autoSpaceDN w:val="0"/>
              <w:adjustRightInd w:val="0"/>
              <w:jc w:val="center"/>
              <w:rPr>
                <w:rFonts w:eastAsia="Calibri"/>
                <w:sz w:val="20"/>
                <w:szCs w:val="20"/>
                <w:highlight w:val="yellow"/>
                <w:lang w:val="el-GR"/>
              </w:rPr>
            </w:pPr>
          </w:p>
        </w:tc>
        <w:tc>
          <w:tcPr>
            <w:tcW w:w="2560" w:type="dxa"/>
            <w:shd w:val="clear" w:color="auto" w:fill="auto"/>
            <w:vAlign w:val="center"/>
          </w:tcPr>
          <w:p w14:paraId="45788028" w14:textId="77777777" w:rsidR="002A3409" w:rsidRPr="00766590" w:rsidRDefault="002A3409" w:rsidP="00757475">
            <w:pPr>
              <w:autoSpaceDE w:val="0"/>
              <w:autoSpaceDN w:val="0"/>
              <w:adjustRightInd w:val="0"/>
              <w:jc w:val="center"/>
              <w:rPr>
                <w:rFonts w:eastAsia="Calibri"/>
                <w:sz w:val="20"/>
                <w:szCs w:val="20"/>
                <w:highlight w:val="yellow"/>
              </w:rPr>
            </w:pPr>
            <w:r w:rsidRPr="00766590">
              <w:rPr>
                <w:rFonts w:eastAsia="Calibri"/>
                <w:sz w:val="20"/>
                <w:szCs w:val="20"/>
                <w:highlight w:val="yellow"/>
              </w:rPr>
              <w:t>ΩΡΑ ……. ΠΜ/ΜΜ</w:t>
            </w:r>
          </w:p>
        </w:tc>
        <w:tc>
          <w:tcPr>
            <w:tcW w:w="2560" w:type="dxa"/>
            <w:shd w:val="clear" w:color="auto" w:fill="auto"/>
            <w:vAlign w:val="center"/>
          </w:tcPr>
          <w:p w14:paraId="3AD9524D" w14:textId="77777777" w:rsidR="002A3409" w:rsidRPr="00766590" w:rsidRDefault="002A3409" w:rsidP="00757475">
            <w:pPr>
              <w:autoSpaceDE w:val="0"/>
              <w:autoSpaceDN w:val="0"/>
              <w:adjustRightInd w:val="0"/>
              <w:jc w:val="center"/>
              <w:rPr>
                <w:rFonts w:eastAsia="Calibri"/>
                <w:sz w:val="20"/>
                <w:szCs w:val="20"/>
                <w:highlight w:val="yellow"/>
              </w:rPr>
            </w:pPr>
            <w:r w:rsidRPr="00766590">
              <w:rPr>
                <w:rFonts w:eastAsia="Calibri"/>
                <w:sz w:val="20"/>
                <w:szCs w:val="20"/>
                <w:highlight w:val="yellow"/>
              </w:rPr>
              <w:t>ΩΡΑ ……. ΠΜ/ΜΜ</w:t>
            </w:r>
          </w:p>
        </w:tc>
        <w:tc>
          <w:tcPr>
            <w:tcW w:w="2560" w:type="dxa"/>
            <w:shd w:val="clear" w:color="auto" w:fill="auto"/>
            <w:vAlign w:val="center"/>
          </w:tcPr>
          <w:p w14:paraId="3E3730A9" w14:textId="77777777" w:rsidR="002A3409" w:rsidRPr="00766590" w:rsidRDefault="002A3409" w:rsidP="00757475">
            <w:pPr>
              <w:autoSpaceDE w:val="0"/>
              <w:autoSpaceDN w:val="0"/>
              <w:adjustRightInd w:val="0"/>
              <w:jc w:val="center"/>
              <w:rPr>
                <w:rFonts w:ascii="Calibri-Bold" w:eastAsia="Calibri" w:hAnsi="Calibri-Bold" w:cs="Calibri-Bold"/>
                <w:b/>
                <w:bCs/>
                <w:sz w:val="10"/>
                <w:szCs w:val="10"/>
                <w:highlight w:val="yellow"/>
                <w:lang w:val="el-GR"/>
              </w:rPr>
            </w:pPr>
            <w:r w:rsidRPr="00766590">
              <w:rPr>
                <w:rFonts w:ascii="Calibri-Bold" w:eastAsia="Calibri" w:hAnsi="Calibri-Bold" w:cs="Calibri-Bold"/>
                <w:b/>
                <w:bCs/>
                <w:sz w:val="16"/>
                <w:szCs w:val="16"/>
                <w:highlight w:val="yellow"/>
                <w:lang w:val="el-GR"/>
              </w:rPr>
              <w:t>ΧΡΟΝΟΣ ΜΕΤΑΒΑΣΗΣ ΣΤΟ 2</w:t>
            </w:r>
            <w:r w:rsidRPr="00766590">
              <w:rPr>
                <w:rFonts w:ascii="Calibri-Bold" w:eastAsia="Calibri" w:hAnsi="Calibri-Bold" w:cs="Calibri-Bold"/>
                <w:b/>
                <w:bCs/>
                <w:sz w:val="10"/>
                <w:szCs w:val="10"/>
                <w:highlight w:val="yellow"/>
                <w:lang w:val="el-GR"/>
              </w:rPr>
              <w:t>Ο</w:t>
            </w:r>
          </w:p>
          <w:p w14:paraId="66529151" w14:textId="77777777" w:rsidR="002A3409" w:rsidRPr="00766590" w:rsidRDefault="002A3409" w:rsidP="00757475">
            <w:pPr>
              <w:autoSpaceDE w:val="0"/>
              <w:autoSpaceDN w:val="0"/>
              <w:adjustRightInd w:val="0"/>
              <w:jc w:val="center"/>
              <w:rPr>
                <w:rFonts w:eastAsia="Calibri"/>
                <w:sz w:val="20"/>
                <w:szCs w:val="20"/>
                <w:highlight w:val="yellow"/>
                <w:lang w:val="el-GR"/>
              </w:rPr>
            </w:pPr>
            <w:r w:rsidRPr="00766590">
              <w:rPr>
                <w:rFonts w:ascii="Calibri-Bold" w:eastAsia="Calibri" w:hAnsi="Calibri-Bold" w:cs="Calibri-Bold"/>
                <w:b/>
                <w:bCs/>
                <w:sz w:val="16"/>
                <w:szCs w:val="16"/>
                <w:highlight w:val="yellow"/>
                <w:lang w:val="el-GR"/>
              </w:rPr>
              <w:t>ΣΗΜΕΙΟ ΕΝΑΡΞΗΣ ΕΠΙΒΙΒΑΣΗΣ</w:t>
            </w:r>
          </w:p>
        </w:tc>
      </w:tr>
      <w:tr w:rsidR="002A3409" w:rsidRPr="00766590" w14:paraId="48D38D4E" w14:textId="77777777" w:rsidTr="00CD434E">
        <w:trPr>
          <w:trHeight w:val="251"/>
        </w:trPr>
        <w:tc>
          <w:tcPr>
            <w:tcW w:w="2560" w:type="dxa"/>
            <w:shd w:val="clear" w:color="auto" w:fill="auto"/>
            <w:vAlign w:val="center"/>
          </w:tcPr>
          <w:p w14:paraId="28CF885F" w14:textId="77777777" w:rsidR="002A3409" w:rsidRPr="00766590" w:rsidRDefault="002A3409" w:rsidP="00757475">
            <w:pPr>
              <w:autoSpaceDE w:val="0"/>
              <w:autoSpaceDN w:val="0"/>
              <w:adjustRightInd w:val="0"/>
              <w:jc w:val="center"/>
              <w:rPr>
                <w:rFonts w:eastAsia="Calibri"/>
                <w:sz w:val="20"/>
                <w:szCs w:val="20"/>
                <w:highlight w:val="yellow"/>
                <w:lang w:val="el-GR"/>
              </w:rPr>
            </w:pPr>
            <w:r w:rsidRPr="00766590">
              <w:rPr>
                <w:rFonts w:eastAsia="Calibri"/>
                <w:sz w:val="20"/>
                <w:szCs w:val="20"/>
                <w:highlight w:val="yellow"/>
                <w:lang w:val="el-GR"/>
              </w:rPr>
              <w:t>2</w:t>
            </w:r>
            <w:r w:rsidRPr="00766590">
              <w:rPr>
                <w:rFonts w:eastAsia="Calibri"/>
                <w:sz w:val="20"/>
                <w:szCs w:val="20"/>
                <w:highlight w:val="yellow"/>
                <w:vertAlign w:val="superscript"/>
                <w:lang w:val="el-GR"/>
              </w:rPr>
              <w:t>ο</w:t>
            </w:r>
            <w:r w:rsidRPr="00766590">
              <w:rPr>
                <w:rFonts w:eastAsia="Calibri"/>
                <w:sz w:val="20"/>
                <w:szCs w:val="20"/>
                <w:highlight w:val="yellow"/>
                <w:lang w:val="el-GR"/>
              </w:rPr>
              <w:t xml:space="preserve">   ΒΑΣΕΙ ΧΡΟΝΟΥ ΕΝΑΡΞΗΣ</w:t>
            </w:r>
          </w:p>
          <w:p w14:paraId="3CAF5D88" w14:textId="77777777" w:rsidR="002A3409" w:rsidRPr="00766590" w:rsidRDefault="002A3409" w:rsidP="00757475">
            <w:pPr>
              <w:autoSpaceDE w:val="0"/>
              <w:autoSpaceDN w:val="0"/>
              <w:adjustRightInd w:val="0"/>
              <w:jc w:val="center"/>
              <w:rPr>
                <w:rFonts w:eastAsia="Calibri"/>
                <w:sz w:val="20"/>
                <w:szCs w:val="20"/>
                <w:highlight w:val="yellow"/>
                <w:lang w:val="el-GR"/>
              </w:rPr>
            </w:pPr>
            <w:r w:rsidRPr="00766590">
              <w:rPr>
                <w:rFonts w:eastAsia="Calibri"/>
                <w:sz w:val="20"/>
                <w:szCs w:val="20"/>
                <w:highlight w:val="yellow"/>
                <w:lang w:val="el-GR"/>
              </w:rPr>
              <w:t>(ΔΡΟΜΟΛΟΓΙΟ  ____)</w:t>
            </w:r>
          </w:p>
          <w:p w14:paraId="2EA40D03" w14:textId="77777777" w:rsidR="002A3409" w:rsidRPr="00766590" w:rsidRDefault="002A3409" w:rsidP="00757475">
            <w:pPr>
              <w:autoSpaceDE w:val="0"/>
              <w:autoSpaceDN w:val="0"/>
              <w:adjustRightInd w:val="0"/>
              <w:jc w:val="center"/>
              <w:rPr>
                <w:rFonts w:eastAsia="Calibri"/>
                <w:sz w:val="20"/>
                <w:szCs w:val="20"/>
                <w:highlight w:val="yellow"/>
                <w:lang w:val="el-GR"/>
              </w:rPr>
            </w:pPr>
          </w:p>
        </w:tc>
        <w:tc>
          <w:tcPr>
            <w:tcW w:w="2560" w:type="dxa"/>
            <w:shd w:val="clear" w:color="auto" w:fill="auto"/>
            <w:vAlign w:val="center"/>
          </w:tcPr>
          <w:p w14:paraId="6694076D" w14:textId="77777777" w:rsidR="002A3409" w:rsidRPr="00766590" w:rsidRDefault="002A3409" w:rsidP="00757475">
            <w:pPr>
              <w:autoSpaceDE w:val="0"/>
              <w:autoSpaceDN w:val="0"/>
              <w:adjustRightInd w:val="0"/>
              <w:jc w:val="center"/>
              <w:rPr>
                <w:rFonts w:eastAsia="Calibri"/>
                <w:sz w:val="20"/>
                <w:szCs w:val="20"/>
                <w:highlight w:val="yellow"/>
              </w:rPr>
            </w:pPr>
            <w:r w:rsidRPr="00766590">
              <w:rPr>
                <w:rFonts w:eastAsia="Calibri"/>
                <w:sz w:val="20"/>
                <w:szCs w:val="20"/>
                <w:highlight w:val="yellow"/>
              </w:rPr>
              <w:t>ΩΡΑ ……. ΠΜ/ΜΜ</w:t>
            </w:r>
          </w:p>
        </w:tc>
        <w:tc>
          <w:tcPr>
            <w:tcW w:w="2560" w:type="dxa"/>
            <w:shd w:val="clear" w:color="auto" w:fill="auto"/>
            <w:vAlign w:val="center"/>
          </w:tcPr>
          <w:p w14:paraId="57EDCA8C" w14:textId="77777777" w:rsidR="002A3409" w:rsidRPr="00766590" w:rsidRDefault="002A3409" w:rsidP="00757475">
            <w:pPr>
              <w:autoSpaceDE w:val="0"/>
              <w:autoSpaceDN w:val="0"/>
              <w:adjustRightInd w:val="0"/>
              <w:jc w:val="center"/>
              <w:rPr>
                <w:rFonts w:eastAsia="Calibri"/>
                <w:sz w:val="20"/>
                <w:szCs w:val="20"/>
                <w:highlight w:val="yellow"/>
              </w:rPr>
            </w:pPr>
            <w:r w:rsidRPr="00766590">
              <w:rPr>
                <w:rFonts w:eastAsia="Calibri"/>
                <w:sz w:val="20"/>
                <w:szCs w:val="20"/>
                <w:highlight w:val="yellow"/>
              </w:rPr>
              <w:t>ΩΡΑ ……. ΠΜ/ΜΜ</w:t>
            </w:r>
          </w:p>
        </w:tc>
        <w:tc>
          <w:tcPr>
            <w:tcW w:w="2560" w:type="dxa"/>
            <w:shd w:val="clear" w:color="auto" w:fill="auto"/>
            <w:vAlign w:val="center"/>
          </w:tcPr>
          <w:p w14:paraId="5880308E" w14:textId="77777777" w:rsidR="002A3409" w:rsidRPr="00766590" w:rsidRDefault="002A3409" w:rsidP="00757475">
            <w:pPr>
              <w:autoSpaceDE w:val="0"/>
              <w:autoSpaceDN w:val="0"/>
              <w:adjustRightInd w:val="0"/>
              <w:jc w:val="center"/>
              <w:rPr>
                <w:rFonts w:eastAsia="Calibri"/>
                <w:sz w:val="20"/>
                <w:szCs w:val="20"/>
                <w:highlight w:val="yellow"/>
              </w:rPr>
            </w:pPr>
          </w:p>
        </w:tc>
      </w:tr>
    </w:tbl>
    <w:p w14:paraId="76E0BB61" w14:textId="77777777" w:rsidR="002A3409" w:rsidRPr="00766590" w:rsidRDefault="002A3409" w:rsidP="00757475">
      <w:pPr>
        <w:autoSpaceDE w:val="0"/>
        <w:autoSpaceDN w:val="0"/>
        <w:adjustRightInd w:val="0"/>
        <w:spacing w:after="0"/>
        <w:ind w:left="-426"/>
        <w:jc w:val="center"/>
        <w:rPr>
          <w:sz w:val="20"/>
          <w:szCs w:val="20"/>
          <w:highlight w:val="yellow"/>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2A3409" w:rsidRPr="009A77A5" w14:paraId="64285E21" w14:textId="77777777" w:rsidTr="00CD434E">
        <w:tc>
          <w:tcPr>
            <w:tcW w:w="9912" w:type="dxa"/>
            <w:shd w:val="clear" w:color="auto" w:fill="auto"/>
          </w:tcPr>
          <w:p w14:paraId="26817479" w14:textId="77777777" w:rsidR="002A3409" w:rsidRPr="00766590" w:rsidRDefault="002A3409" w:rsidP="00757475">
            <w:pPr>
              <w:autoSpaceDE w:val="0"/>
              <w:autoSpaceDN w:val="0"/>
              <w:adjustRightInd w:val="0"/>
              <w:jc w:val="center"/>
              <w:rPr>
                <w:rFonts w:eastAsia="Calibri"/>
                <w:szCs w:val="22"/>
                <w:highlight w:val="yellow"/>
                <w:lang w:val="el-GR"/>
              </w:rPr>
            </w:pPr>
            <w:r w:rsidRPr="00766590">
              <w:rPr>
                <w:rFonts w:eastAsia="Calibri"/>
                <w:szCs w:val="22"/>
                <w:highlight w:val="yellow"/>
                <w:lang w:val="el-GR"/>
              </w:rPr>
              <w:t>Με το παραπάνω πρόγραμμα δηλώνεται ρητά</w:t>
            </w:r>
          </w:p>
          <w:p w14:paraId="4F5DFFBA" w14:textId="77777777" w:rsidR="002A3409" w:rsidRPr="00766590" w:rsidRDefault="002A3409" w:rsidP="00757475">
            <w:pPr>
              <w:autoSpaceDE w:val="0"/>
              <w:autoSpaceDN w:val="0"/>
              <w:adjustRightInd w:val="0"/>
              <w:jc w:val="center"/>
              <w:rPr>
                <w:rFonts w:eastAsia="Calibri"/>
                <w:szCs w:val="22"/>
                <w:highlight w:val="yellow"/>
                <w:lang w:val="el-GR"/>
              </w:rPr>
            </w:pPr>
            <w:r w:rsidRPr="00766590">
              <w:rPr>
                <w:rFonts w:eastAsia="Calibri"/>
                <w:szCs w:val="22"/>
                <w:highlight w:val="yellow"/>
                <w:lang w:val="el-GR"/>
              </w:rPr>
              <w:t>ότι διασφαλίζεται η έγκαιρη και ασφαλής μεταφορά μαθητών.</w:t>
            </w:r>
          </w:p>
        </w:tc>
      </w:tr>
    </w:tbl>
    <w:p w14:paraId="7BB016D7" w14:textId="77777777" w:rsidR="002A3409" w:rsidRPr="00766590" w:rsidRDefault="002A3409" w:rsidP="00757475">
      <w:pPr>
        <w:autoSpaceDE w:val="0"/>
        <w:autoSpaceDN w:val="0"/>
        <w:adjustRightInd w:val="0"/>
        <w:spacing w:after="0"/>
        <w:ind w:left="-284"/>
        <w:jc w:val="center"/>
        <w:rPr>
          <w:highlight w:val="yellow"/>
          <w:lang w:val="el-GR"/>
        </w:rPr>
      </w:pPr>
    </w:p>
    <w:p w14:paraId="2D6923CD" w14:textId="77777777" w:rsidR="002A3409" w:rsidRPr="00766590" w:rsidRDefault="002A3409" w:rsidP="00757475">
      <w:pPr>
        <w:autoSpaceDE w:val="0"/>
        <w:autoSpaceDN w:val="0"/>
        <w:adjustRightInd w:val="0"/>
        <w:spacing w:after="0"/>
        <w:jc w:val="center"/>
        <w:rPr>
          <w:highlight w:val="yellow"/>
          <w:lang w:val="el-GR"/>
        </w:rPr>
      </w:pPr>
      <w:r w:rsidRPr="00766590">
        <w:rPr>
          <w:highlight w:val="yellow"/>
          <w:lang w:val="el-GR"/>
        </w:rPr>
        <w:t>Ημερομηνία: ……</w:t>
      </w:r>
    </w:p>
    <w:p w14:paraId="358F4651" w14:textId="77777777" w:rsidR="002A3409" w:rsidRPr="002A3409" w:rsidRDefault="002A3409" w:rsidP="00757475">
      <w:pPr>
        <w:autoSpaceDE w:val="0"/>
        <w:autoSpaceDN w:val="0"/>
        <w:adjustRightInd w:val="0"/>
        <w:spacing w:after="0"/>
        <w:ind w:left="-284"/>
        <w:jc w:val="center"/>
        <w:rPr>
          <w:lang w:val="el-GR"/>
        </w:rPr>
      </w:pPr>
      <w:r w:rsidRPr="00766590">
        <w:rPr>
          <w:highlight w:val="yellow"/>
          <w:lang w:val="el-GR"/>
        </w:rPr>
        <w:t>Ο – Η Δηλ.</w:t>
      </w:r>
      <w:bookmarkEnd w:id="0"/>
    </w:p>
    <w:p w14:paraId="3AF81080" w14:textId="77777777" w:rsidR="00635F38" w:rsidRPr="002A3409" w:rsidRDefault="00635F38" w:rsidP="00757475">
      <w:pPr>
        <w:jc w:val="center"/>
        <w:rPr>
          <w:sz w:val="18"/>
          <w:szCs w:val="18"/>
          <w:lang w:val="el-GR"/>
        </w:rPr>
      </w:pPr>
    </w:p>
    <w:p w14:paraId="0EB07698" w14:textId="08CCB581" w:rsidR="001353CA" w:rsidRPr="00871808" w:rsidRDefault="001353CA" w:rsidP="001353CA">
      <w:pPr>
        <w:rPr>
          <w:rFonts w:ascii="Arial" w:hAnsi="Arial" w:cs="Arial"/>
          <w:sz w:val="18"/>
          <w:szCs w:val="18"/>
          <w:lang w:val="el-GR"/>
        </w:rPr>
      </w:pPr>
    </w:p>
    <w:sectPr w:rsidR="001353CA" w:rsidRPr="00871808" w:rsidSect="009A77A5">
      <w:pgSz w:w="16838" w:h="23811" w:code="8"/>
      <w:pgMar w:top="539" w:right="425" w:bottom="567" w:left="28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5604C" w14:textId="77777777" w:rsidR="003E7A9C" w:rsidRDefault="003E7A9C">
      <w:pPr>
        <w:spacing w:after="0"/>
      </w:pPr>
      <w:r>
        <w:separator/>
      </w:r>
    </w:p>
  </w:endnote>
  <w:endnote w:type="continuationSeparator" w:id="0">
    <w:p w14:paraId="5FF72785" w14:textId="77777777" w:rsidR="003E7A9C" w:rsidRDefault="003E7A9C">
      <w:pPr>
        <w:spacing w:after="0"/>
      </w:pPr>
      <w:r>
        <w:continuationSeparator/>
      </w:r>
    </w:p>
  </w:endnote>
  <w:endnote w:type="continuationNotice" w:id="1">
    <w:p w14:paraId="3E7B4C15" w14:textId="77777777" w:rsidR="003E7A9C" w:rsidRDefault="003E7A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Bold">
    <w:altName w:val="Trebuchet MS"/>
    <w:panose1 w:val="00000000000000000000"/>
    <w:charset w:val="A1"/>
    <w:family w:val="auto"/>
    <w:notTrueType/>
    <w:pitch w:val="default"/>
    <w:sig w:usb0="00000083" w:usb1="00000000" w:usb2="00000000" w:usb3="00000000" w:csb0="00000009"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libri-Bold">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DA17A" w14:textId="77777777" w:rsidR="0097224B" w:rsidRDefault="0097224B">
    <w:pPr>
      <w:pStyle w:val="af5"/>
      <w:spacing w:after="0"/>
      <w:jc w:val="center"/>
      <w:rPr>
        <w:sz w:val="12"/>
        <w:szCs w:val="12"/>
        <w:lang w:val="el-GR"/>
      </w:rPr>
    </w:pPr>
  </w:p>
  <w:p w14:paraId="66F89AD0" w14:textId="77777777" w:rsidR="0097224B" w:rsidRDefault="0097224B">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65B38">
      <w:rPr>
        <w:noProof/>
        <w:sz w:val="20"/>
        <w:szCs w:val="20"/>
      </w:rPr>
      <w:t>130</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CB68" w14:textId="77777777" w:rsidR="0097224B" w:rsidRPr="00A921DF" w:rsidRDefault="0097224B" w:rsidP="00A921DF">
    <w:pPr>
      <w:pStyle w:val="af5"/>
      <w:tabs>
        <w:tab w:val="center" w:pos="4819"/>
        <w:tab w:val="right" w:pos="9638"/>
      </w:tabs>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6452" w14:textId="77777777" w:rsidR="003E7A9C" w:rsidRDefault="003E7A9C">
      <w:pPr>
        <w:spacing w:after="0"/>
      </w:pPr>
      <w:r>
        <w:separator/>
      </w:r>
    </w:p>
  </w:footnote>
  <w:footnote w:type="continuationSeparator" w:id="0">
    <w:p w14:paraId="5FBB1D87" w14:textId="77777777" w:rsidR="003E7A9C" w:rsidRDefault="003E7A9C">
      <w:pPr>
        <w:spacing w:after="0"/>
      </w:pPr>
      <w:r>
        <w:continuationSeparator/>
      </w:r>
    </w:p>
  </w:footnote>
  <w:footnote w:type="continuationNotice" w:id="1">
    <w:p w14:paraId="54E1A635" w14:textId="77777777" w:rsidR="003E7A9C" w:rsidRDefault="003E7A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212C7E"/>
    <w:multiLevelType w:val="hybridMultilevel"/>
    <w:tmpl w:val="E904C1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D65B24"/>
    <w:multiLevelType w:val="hybridMultilevel"/>
    <w:tmpl w:val="776836D2"/>
    <w:lvl w:ilvl="0" w:tplc="FFFFFFFF">
      <w:numFmt w:val="bullet"/>
      <w:lvlText w:val="-"/>
      <w:lvlJc w:val="left"/>
      <w:pPr>
        <w:ind w:left="644" w:hanging="360"/>
      </w:pPr>
      <w:rPr>
        <w:rFonts w:ascii="Calibri" w:eastAsia="Times New Roman"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1B136A72"/>
    <w:multiLevelType w:val="hybridMultilevel"/>
    <w:tmpl w:val="AED22F0A"/>
    <w:lvl w:ilvl="0" w:tplc="54BC4140">
      <w:start w:val="1"/>
      <w:numFmt w:val="decimal"/>
      <w:lvlText w:val="%1)"/>
      <w:lvlJc w:val="left"/>
      <w:pPr>
        <w:ind w:left="720" w:hanging="360"/>
      </w:pPr>
      <w:rPr>
        <w:rFonts w:ascii="Calibri" w:hAnsi="Calibri" w:cs="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7261969"/>
    <w:multiLevelType w:val="hybridMultilevel"/>
    <w:tmpl w:val="055C04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404D31"/>
    <w:multiLevelType w:val="hybridMultilevel"/>
    <w:tmpl w:val="35E040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D52982"/>
    <w:multiLevelType w:val="hybridMultilevel"/>
    <w:tmpl w:val="24AAE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5E67C4"/>
    <w:multiLevelType w:val="hybridMultilevel"/>
    <w:tmpl w:val="2514D7BE"/>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0" w15:restartNumberingAfterBreak="0">
    <w:nsid w:val="4A596B74"/>
    <w:multiLevelType w:val="hybridMultilevel"/>
    <w:tmpl w:val="30FEF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424868"/>
    <w:multiLevelType w:val="hybridMultilevel"/>
    <w:tmpl w:val="7020F7DC"/>
    <w:lvl w:ilvl="0" w:tplc="A77E0216">
      <w:start w:val="27"/>
      <w:numFmt w:val="bullet"/>
      <w:lvlText w:val=""/>
      <w:lvlJc w:val="left"/>
      <w:pPr>
        <w:ind w:left="7429" w:hanging="360"/>
      </w:pPr>
      <w:rPr>
        <w:rFonts w:ascii="Symbol" w:eastAsia="Aptos" w:hAnsi="Symbol" w:cs="Trebuchet MS,Bold" w:hint="default"/>
      </w:rPr>
    </w:lvl>
    <w:lvl w:ilvl="1" w:tplc="04080003" w:tentative="1">
      <w:start w:val="1"/>
      <w:numFmt w:val="bullet"/>
      <w:lvlText w:val="o"/>
      <w:lvlJc w:val="left"/>
      <w:pPr>
        <w:ind w:left="8149" w:hanging="360"/>
      </w:pPr>
      <w:rPr>
        <w:rFonts w:ascii="Courier New" w:hAnsi="Courier New" w:cs="Courier New" w:hint="default"/>
      </w:rPr>
    </w:lvl>
    <w:lvl w:ilvl="2" w:tplc="04080005" w:tentative="1">
      <w:start w:val="1"/>
      <w:numFmt w:val="bullet"/>
      <w:lvlText w:val=""/>
      <w:lvlJc w:val="left"/>
      <w:pPr>
        <w:ind w:left="8869" w:hanging="360"/>
      </w:pPr>
      <w:rPr>
        <w:rFonts w:ascii="Wingdings" w:hAnsi="Wingdings" w:hint="default"/>
      </w:rPr>
    </w:lvl>
    <w:lvl w:ilvl="3" w:tplc="04080001" w:tentative="1">
      <w:start w:val="1"/>
      <w:numFmt w:val="bullet"/>
      <w:lvlText w:val=""/>
      <w:lvlJc w:val="left"/>
      <w:pPr>
        <w:ind w:left="9589" w:hanging="360"/>
      </w:pPr>
      <w:rPr>
        <w:rFonts w:ascii="Symbol" w:hAnsi="Symbol" w:hint="default"/>
      </w:rPr>
    </w:lvl>
    <w:lvl w:ilvl="4" w:tplc="04080003" w:tentative="1">
      <w:start w:val="1"/>
      <w:numFmt w:val="bullet"/>
      <w:lvlText w:val="o"/>
      <w:lvlJc w:val="left"/>
      <w:pPr>
        <w:ind w:left="10309" w:hanging="360"/>
      </w:pPr>
      <w:rPr>
        <w:rFonts w:ascii="Courier New" w:hAnsi="Courier New" w:cs="Courier New" w:hint="default"/>
      </w:rPr>
    </w:lvl>
    <w:lvl w:ilvl="5" w:tplc="04080005" w:tentative="1">
      <w:start w:val="1"/>
      <w:numFmt w:val="bullet"/>
      <w:lvlText w:val=""/>
      <w:lvlJc w:val="left"/>
      <w:pPr>
        <w:ind w:left="11029" w:hanging="360"/>
      </w:pPr>
      <w:rPr>
        <w:rFonts w:ascii="Wingdings" w:hAnsi="Wingdings" w:hint="default"/>
      </w:rPr>
    </w:lvl>
    <w:lvl w:ilvl="6" w:tplc="04080001" w:tentative="1">
      <w:start w:val="1"/>
      <w:numFmt w:val="bullet"/>
      <w:lvlText w:val=""/>
      <w:lvlJc w:val="left"/>
      <w:pPr>
        <w:ind w:left="11749" w:hanging="360"/>
      </w:pPr>
      <w:rPr>
        <w:rFonts w:ascii="Symbol" w:hAnsi="Symbol" w:hint="default"/>
      </w:rPr>
    </w:lvl>
    <w:lvl w:ilvl="7" w:tplc="04080003" w:tentative="1">
      <w:start w:val="1"/>
      <w:numFmt w:val="bullet"/>
      <w:lvlText w:val="o"/>
      <w:lvlJc w:val="left"/>
      <w:pPr>
        <w:ind w:left="12469" w:hanging="360"/>
      </w:pPr>
      <w:rPr>
        <w:rFonts w:ascii="Courier New" w:hAnsi="Courier New" w:cs="Courier New" w:hint="default"/>
      </w:rPr>
    </w:lvl>
    <w:lvl w:ilvl="8" w:tplc="04080005" w:tentative="1">
      <w:start w:val="1"/>
      <w:numFmt w:val="bullet"/>
      <w:lvlText w:val=""/>
      <w:lvlJc w:val="left"/>
      <w:pPr>
        <w:ind w:left="13189" w:hanging="360"/>
      </w:pPr>
      <w:rPr>
        <w:rFonts w:ascii="Wingdings" w:hAnsi="Wingdings" w:hint="default"/>
      </w:rPr>
    </w:lvl>
  </w:abstractNum>
  <w:abstractNum w:abstractNumId="22" w15:restartNumberingAfterBreak="0">
    <w:nsid w:val="579E11F9"/>
    <w:multiLevelType w:val="hybridMultilevel"/>
    <w:tmpl w:val="8108AC50"/>
    <w:lvl w:ilvl="0" w:tplc="FFFFFFFF">
      <w:start w:val="2"/>
      <w:numFmt w:val="bullet"/>
      <w:lvlText w:val="-"/>
      <w:lvlJc w:val="left"/>
      <w:pPr>
        <w:ind w:left="765" w:hanging="360"/>
      </w:pPr>
      <w:rPr>
        <w:rFonts w:ascii="Calibri" w:eastAsia="Times New Roman" w:hAnsi="Calibri" w:cs="Calibr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59915F5E"/>
    <w:multiLevelType w:val="hybridMultilevel"/>
    <w:tmpl w:val="17709D72"/>
    <w:lvl w:ilvl="0" w:tplc="DDC428D6">
      <w:start w:val="1"/>
      <w:numFmt w:val="decimal"/>
      <w:lvlText w:val="%1."/>
      <w:lvlJc w:val="left"/>
      <w:pPr>
        <w:ind w:left="1080" w:hanging="360"/>
      </w:pPr>
      <w:rPr>
        <w:rFonts w:cs="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56E6E49"/>
    <w:multiLevelType w:val="hybridMultilevel"/>
    <w:tmpl w:val="BF5849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start w:val="1"/>
      <w:numFmt w:val="bullet"/>
      <w:lvlText w:val="o"/>
      <w:lvlJc w:val="left"/>
      <w:pPr>
        <w:ind w:left="1486" w:hanging="360"/>
      </w:pPr>
      <w:rPr>
        <w:rFonts w:ascii="Courier New" w:hAnsi="Courier New" w:cs="Courier New" w:hint="default"/>
      </w:rPr>
    </w:lvl>
    <w:lvl w:ilvl="2" w:tplc="FFFFFFFF">
      <w:start w:val="1"/>
      <w:numFmt w:val="bullet"/>
      <w:lvlText w:val=""/>
      <w:lvlJc w:val="left"/>
      <w:pPr>
        <w:ind w:left="2206" w:hanging="360"/>
      </w:pPr>
      <w:rPr>
        <w:rFonts w:ascii="Wingdings" w:hAnsi="Wingdings" w:hint="default"/>
      </w:rPr>
    </w:lvl>
    <w:lvl w:ilvl="3" w:tplc="FFFFFFFF">
      <w:start w:val="1"/>
      <w:numFmt w:val="bullet"/>
      <w:lvlText w:val=""/>
      <w:lvlJc w:val="left"/>
      <w:pPr>
        <w:ind w:left="2926" w:hanging="360"/>
      </w:pPr>
      <w:rPr>
        <w:rFonts w:ascii="Symbol" w:hAnsi="Symbol" w:hint="default"/>
      </w:rPr>
    </w:lvl>
    <w:lvl w:ilvl="4" w:tplc="FFFFFFFF">
      <w:start w:val="1"/>
      <w:numFmt w:val="bullet"/>
      <w:lvlText w:val="o"/>
      <w:lvlJc w:val="left"/>
      <w:pPr>
        <w:ind w:left="3646" w:hanging="360"/>
      </w:pPr>
      <w:rPr>
        <w:rFonts w:ascii="Courier New" w:hAnsi="Courier New" w:cs="Courier New" w:hint="default"/>
      </w:rPr>
    </w:lvl>
    <w:lvl w:ilvl="5" w:tplc="FFFFFFFF">
      <w:start w:val="1"/>
      <w:numFmt w:val="bullet"/>
      <w:lvlText w:val=""/>
      <w:lvlJc w:val="left"/>
      <w:pPr>
        <w:ind w:left="4366" w:hanging="360"/>
      </w:pPr>
      <w:rPr>
        <w:rFonts w:ascii="Wingdings" w:hAnsi="Wingdings" w:hint="default"/>
      </w:rPr>
    </w:lvl>
    <w:lvl w:ilvl="6" w:tplc="FFFFFFFF">
      <w:start w:val="1"/>
      <w:numFmt w:val="bullet"/>
      <w:lvlText w:val=""/>
      <w:lvlJc w:val="left"/>
      <w:pPr>
        <w:ind w:left="5086" w:hanging="360"/>
      </w:pPr>
      <w:rPr>
        <w:rFonts w:ascii="Symbol" w:hAnsi="Symbol" w:hint="default"/>
      </w:rPr>
    </w:lvl>
    <w:lvl w:ilvl="7" w:tplc="FFFFFFFF">
      <w:start w:val="1"/>
      <w:numFmt w:val="bullet"/>
      <w:lvlText w:val="o"/>
      <w:lvlJc w:val="left"/>
      <w:pPr>
        <w:ind w:left="5806" w:hanging="360"/>
      </w:pPr>
      <w:rPr>
        <w:rFonts w:ascii="Courier New" w:hAnsi="Courier New" w:cs="Courier New" w:hint="default"/>
      </w:rPr>
    </w:lvl>
    <w:lvl w:ilvl="8" w:tplc="FFFFFFFF">
      <w:start w:val="1"/>
      <w:numFmt w:val="bullet"/>
      <w:lvlText w:val=""/>
      <w:lvlJc w:val="left"/>
      <w:pPr>
        <w:ind w:left="6526" w:hanging="360"/>
      </w:pPr>
      <w:rPr>
        <w:rFonts w:ascii="Wingdings" w:hAnsi="Wingdings" w:hint="default"/>
      </w:rPr>
    </w:lvl>
  </w:abstractNum>
  <w:abstractNum w:abstractNumId="26" w15:restartNumberingAfterBreak="0">
    <w:nsid w:val="7ADB7617"/>
    <w:multiLevelType w:val="hybridMultilevel"/>
    <w:tmpl w:val="2DFA32E2"/>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8029015">
    <w:abstractNumId w:val="0"/>
  </w:num>
  <w:num w:numId="2" w16cid:durableId="472411804">
    <w:abstractNumId w:val="1"/>
  </w:num>
  <w:num w:numId="3" w16cid:durableId="576522278">
    <w:abstractNumId w:val="2"/>
  </w:num>
  <w:num w:numId="4" w16cid:durableId="1324814148">
    <w:abstractNumId w:val="3"/>
  </w:num>
  <w:num w:numId="5" w16cid:durableId="1531334902">
    <w:abstractNumId w:val="4"/>
  </w:num>
  <w:num w:numId="6" w16cid:durableId="707410815">
    <w:abstractNumId w:val="5"/>
  </w:num>
  <w:num w:numId="7" w16cid:durableId="1110199862">
    <w:abstractNumId w:val="6"/>
  </w:num>
  <w:num w:numId="8" w16cid:durableId="865368126">
    <w:abstractNumId w:val="7"/>
  </w:num>
  <w:num w:numId="9" w16cid:durableId="995718110">
    <w:abstractNumId w:val="8"/>
  </w:num>
  <w:num w:numId="10" w16cid:durableId="1596401767">
    <w:abstractNumId w:val="9"/>
  </w:num>
  <w:num w:numId="11" w16cid:durableId="564879642">
    <w:abstractNumId w:val="16"/>
  </w:num>
  <w:num w:numId="12" w16cid:durableId="2028216201">
    <w:abstractNumId w:val="12"/>
  </w:num>
  <w:num w:numId="13" w16cid:durableId="1885286939">
    <w:abstractNumId w:val="10"/>
  </w:num>
  <w:num w:numId="14" w16cid:durableId="1862040976">
    <w:abstractNumId w:val="26"/>
  </w:num>
  <w:num w:numId="15" w16cid:durableId="1305770117">
    <w:abstractNumId w:val="17"/>
  </w:num>
  <w:num w:numId="16" w16cid:durableId="1525166181">
    <w:abstractNumId w:val="26"/>
  </w:num>
  <w:num w:numId="17" w16cid:durableId="1044059518">
    <w:abstractNumId w:val="10"/>
  </w:num>
  <w:num w:numId="18" w16cid:durableId="826289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4020798">
    <w:abstractNumId w:val="14"/>
  </w:num>
  <w:num w:numId="20" w16cid:durableId="1652518420">
    <w:abstractNumId w:val="11"/>
  </w:num>
  <w:num w:numId="21" w16cid:durableId="1428230872">
    <w:abstractNumId w:val="19"/>
  </w:num>
  <w:num w:numId="22" w16cid:durableId="348028625">
    <w:abstractNumId w:val="18"/>
  </w:num>
  <w:num w:numId="23" w16cid:durableId="1551115676">
    <w:abstractNumId w:val="15"/>
  </w:num>
  <w:num w:numId="24" w16cid:durableId="417483349">
    <w:abstractNumId w:val="21"/>
  </w:num>
  <w:num w:numId="25" w16cid:durableId="1440298065">
    <w:abstractNumId w:val="17"/>
  </w:num>
  <w:num w:numId="26" w16cid:durableId="1212424966">
    <w:abstractNumId w:val="25"/>
  </w:num>
  <w:num w:numId="27" w16cid:durableId="1157305178">
    <w:abstractNumId w:val="24"/>
  </w:num>
  <w:num w:numId="28" w16cid:durableId="673456236">
    <w:abstractNumId w:val="22"/>
  </w:num>
  <w:num w:numId="29" w16cid:durableId="132866023">
    <w:abstractNumId w:val="20"/>
  </w:num>
  <w:num w:numId="30" w16cid:durableId="1955748837">
    <w:abstractNumId w:val="23"/>
  </w:num>
  <w:num w:numId="31" w16cid:durableId="1572811915">
    <w:abstractNumId w:val="13"/>
  </w:num>
  <w:num w:numId="32" w16cid:durableId="2144536624">
    <w:abstractNumId w:val="17"/>
  </w:num>
  <w:num w:numId="33" w16cid:durableId="1879663525">
    <w:abstractNumId w:val="25"/>
  </w:num>
  <w:num w:numId="34" w16cid:durableId="257105429">
    <w:abstractNumId w:val="26"/>
  </w:num>
  <w:num w:numId="35" w16cid:durableId="1287544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04A6"/>
    <w:rsid w:val="00001349"/>
    <w:rsid w:val="000020FF"/>
    <w:rsid w:val="00002655"/>
    <w:rsid w:val="000034CF"/>
    <w:rsid w:val="00004634"/>
    <w:rsid w:val="000046B2"/>
    <w:rsid w:val="00004E74"/>
    <w:rsid w:val="0000509F"/>
    <w:rsid w:val="000055AC"/>
    <w:rsid w:val="00010D48"/>
    <w:rsid w:val="00011923"/>
    <w:rsid w:val="00011A38"/>
    <w:rsid w:val="00012A64"/>
    <w:rsid w:val="00014FC6"/>
    <w:rsid w:val="000158C7"/>
    <w:rsid w:val="00017302"/>
    <w:rsid w:val="00017576"/>
    <w:rsid w:val="00020B6A"/>
    <w:rsid w:val="00021B10"/>
    <w:rsid w:val="00022C43"/>
    <w:rsid w:val="00023102"/>
    <w:rsid w:val="0002320C"/>
    <w:rsid w:val="00024D3C"/>
    <w:rsid w:val="00025221"/>
    <w:rsid w:val="000261C1"/>
    <w:rsid w:val="00026952"/>
    <w:rsid w:val="00026A81"/>
    <w:rsid w:val="00026E2E"/>
    <w:rsid w:val="00027CF6"/>
    <w:rsid w:val="00027DA1"/>
    <w:rsid w:val="00032BAF"/>
    <w:rsid w:val="000338A4"/>
    <w:rsid w:val="00034AAC"/>
    <w:rsid w:val="00034AF0"/>
    <w:rsid w:val="000358F8"/>
    <w:rsid w:val="00035D35"/>
    <w:rsid w:val="00035E7B"/>
    <w:rsid w:val="00036DA4"/>
    <w:rsid w:val="00036EEA"/>
    <w:rsid w:val="00037A81"/>
    <w:rsid w:val="0004020B"/>
    <w:rsid w:val="00040F22"/>
    <w:rsid w:val="00041E1D"/>
    <w:rsid w:val="00043016"/>
    <w:rsid w:val="00043D71"/>
    <w:rsid w:val="00044963"/>
    <w:rsid w:val="00045D98"/>
    <w:rsid w:val="000508B2"/>
    <w:rsid w:val="00050DED"/>
    <w:rsid w:val="0005182C"/>
    <w:rsid w:val="0005204C"/>
    <w:rsid w:val="000521DC"/>
    <w:rsid w:val="00052495"/>
    <w:rsid w:val="00053155"/>
    <w:rsid w:val="00054D32"/>
    <w:rsid w:val="00055220"/>
    <w:rsid w:val="000554AB"/>
    <w:rsid w:val="000564DE"/>
    <w:rsid w:val="00056891"/>
    <w:rsid w:val="0005714E"/>
    <w:rsid w:val="00057194"/>
    <w:rsid w:val="00057363"/>
    <w:rsid w:val="00060353"/>
    <w:rsid w:val="0006338B"/>
    <w:rsid w:val="0006357D"/>
    <w:rsid w:val="00064648"/>
    <w:rsid w:val="0006560B"/>
    <w:rsid w:val="00066992"/>
    <w:rsid w:val="00070173"/>
    <w:rsid w:val="00070E13"/>
    <w:rsid w:val="000744D4"/>
    <w:rsid w:val="00075146"/>
    <w:rsid w:val="00076C9E"/>
    <w:rsid w:val="000773D7"/>
    <w:rsid w:val="000801A3"/>
    <w:rsid w:val="0008211D"/>
    <w:rsid w:val="0008226A"/>
    <w:rsid w:val="000827CF"/>
    <w:rsid w:val="00084105"/>
    <w:rsid w:val="0009006A"/>
    <w:rsid w:val="00092399"/>
    <w:rsid w:val="0009257B"/>
    <w:rsid w:val="000933AD"/>
    <w:rsid w:val="0009392A"/>
    <w:rsid w:val="00094013"/>
    <w:rsid w:val="00094859"/>
    <w:rsid w:val="000951AC"/>
    <w:rsid w:val="00095AEA"/>
    <w:rsid w:val="0009690F"/>
    <w:rsid w:val="000A0FD7"/>
    <w:rsid w:val="000A1F0B"/>
    <w:rsid w:val="000A223D"/>
    <w:rsid w:val="000A2508"/>
    <w:rsid w:val="000B033D"/>
    <w:rsid w:val="000B0416"/>
    <w:rsid w:val="000B09CF"/>
    <w:rsid w:val="000B0A60"/>
    <w:rsid w:val="000B1EE7"/>
    <w:rsid w:val="000B240D"/>
    <w:rsid w:val="000B44AC"/>
    <w:rsid w:val="000B4E51"/>
    <w:rsid w:val="000B5954"/>
    <w:rsid w:val="000B5BD8"/>
    <w:rsid w:val="000B6483"/>
    <w:rsid w:val="000B758A"/>
    <w:rsid w:val="000C1061"/>
    <w:rsid w:val="000C2AF4"/>
    <w:rsid w:val="000C2D2C"/>
    <w:rsid w:val="000C415E"/>
    <w:rsid w:val="000C4284"/>
    <w:rsid w:val="000C76F3"/>
    <w:rsid w:val="000C7EE7"/>
    <w:rsid w:val="000D1E44"/>
    <w:rsid w:val="000D214C"/>
    <w:rsid w:val="000D319F"/>
    <w:rsid w:val="000D3FAA"/>
    <w:rsid w:val="000D3FE7"/>
    <w:rsid w:val="000D4A96"/>
    <w:rsid w:val="000D4B17"/>
    <w:rsid w:val="000D7434"/>
    <w:rsid w:val="000E0218"/>
    <w:rsid w:val="000E1C06"/>
    <w:rsid w:val="000E31DF"/>
    <w:rsid w:val="000E40B1"/>
    <w:rsid w:val="000E531E"/>
    <w:rsid w:val="000E636F"/>
    <w:rsid w:val="000E6579"/>
    <w:rsid w:val="000E6634"/>
    <w:rsid w:val="000E6757"/>
    <w:rsid w:val="000E6DFB"/>
    <w:rsid w:val="000F0DD6"/>
    <w:rsid w:val="000F288D"/>
    <w:rsid w:val="000F45FE"/>
    <w:rsid w:val="000F6DF0"/>
    <w:rsid w:val="000F7979"/>
    <w:rsid w:val="001007F1"/>
    <w:rsid w:val="001017C9"/>
    <w:rsid w:val="00102ADB"/>
    <w:rsid w:val="001030DE"/>
    <w:rsid w:val="0010336A"/>
    <w:rsid w:val="001036EA"/>
    <w:rsid w:val="00103E03"/>
    <w:rsid w:val="001040D9"/>
    <w:rsid w:val="00104354"/>
    <w:rsid w:val="001049C2"/>
    <w:rsid w:val="00105314"/>
    <w:rsid w:val="00105E80"/>
    <w:rsid w:val="001066BF"/>
    <w:rsid w:val="001066DF"/>
    <w:rsid w:val="00107500"/>
    <w:rsid w:val="001101C6"/>
    <w:rsid w:val="00110309"/>
    <w:rsid w:val="00111E0D"/>
    <w:rsid w:val="001131BB"/>
    <w:rsid w:val="0011482B"/>
    <w:rsid w:val="00115493"/>
    <w:rsid w:val="00115815"/>
    <w:rsid w:val="00116CBA"/>
    <w:rsid w:val="00117891"/>
    <w:rsid w:val="00120554"/>
    <w:rsid w:val="001217F6"/>
    <w:rsid w:val="00121922"/>
    <w:rsid w:val="00121C45"/>
    <w:rsid w:val="00122277"/>
    <w:rsid w:val="0012272E"/>
    <w:rsid w:val="00122C70"/>
    <w:rsid w:val="001257A0"/>
    <w:rsid w:val="00127AAD"/>
    <w:rsid w:val="00130F13"/>
    <w:rsid w:val="0013171D"/>
    <w:rsid w:val="00131881"/>
    <w:rsid w:val="001320F1"/>
    <w:rsid w:val="00133011"/>
    <w:rsid w:val="00133AA1"/>
    <w:rsid w:val="001353CA"/>
    <w:rsid w:val="001365BB"/>
    <w:rsid w:val="00136A9A"/>
    <w:rsid w:val="00137599"/>
    <w:rsid w:val="0014092D"/>
    <w:rsid w:val="00142140"/>
    <w:rsid w:val="0014247B"/>
    <w:rsid w:val="00142B00"/>
    <w:rsid w:val="0014419B"/>
    <w:rsid w:val="001448AB"/>
    <w:rsid w:val="0014575C"/>
    <w:rsid w:val="00145FF4"/>
    <w:rsid w:val="001468B2"/>
    <w:rsid w:val="001468D7"/>
    <w:rsid w:val="0014784A"/>
    <w:rsid w:val="001503A0"/>
    <w:rsid w:val="00150871"/>
    <w:rsid w:val="00150AA4"/>
    <w:rsid w:val="001511B4"/>
    <w:rsid w:val="00151339"/>
    <w:rsid w:val="0015145D"/>
    <w:rsid w:val="001539F1"/>
    <w:rsid w:val="001546DA"/>
    <w:rsid w:val="00160307"/>
    <w:rsid w:val="001656F4"/>
    <w:rsid w:val="00165AB4"/>
    <w:rsid w:val="001665C9"/>
    <w:rsid w:val="00166934"/>
    <w:rsid w:val="00166E8F"/>
    <w:rsid w:val="0017057D"/>
    <w:rsid w:val="00171EB5"/>
    <w:rsid w:val="0017215A"/>
    <w:rsid w:val="00172C13"/>
    <w:rsid w:val="00173592"/>
    <w:rsid w:val="00175691"/>
    <w:rsid w:val="00175E70"/>
    <w:rsid w:val="00176834"/>
    <w:rsid w:val="00176884"/>
    <w:rsid w:val="00177724"/>
    <w:rsid w:val="00177D6E"/>
    <w:rsid w:val="0018088B"/>
    <w:rsid w:val="00181272"/>
    <w:rsid w:val="001814C8"/>
    <w:rsid w:val="001814FA"/>
    <w:rsid w:val="00181610"/>
    <w:rsid w:val="00181828"/>
    <w:rsid w:val="0018279E"/>
    <w:rsid w:val="00182C15"/>
    <w:rsid w:val="00183C5E"/>
    <w:rsid w:val="00183DB6"/>
    <w:rsid w:val="00184870"/>
    <w:rsid w:val="00185745"/>
    <w:rsid w:val="00185B2B"/>
    <w:rsid w:val="00187B36"/>
    <w:rsid w:val="0019032C"/>
    <w:rsid w:val="00190835"/>
    <w:rsid w:val="001931AC"/>
    <w:rsid w:val="00193450"/>
    <w:rsid w:val="0019364C"/>
    <w:rsid w:val="001938C9"/>
    <w:rsid w:val="00193C14"/>
    <w:rsid w:val="00194EFC"/>
    <w:rsid w:val="00195512"/>
    <w:rsid w:val="001955AB"/>
    <w:rsid w:val="00196A81"/>
    <w:rsid w:val="001973DF"/>
    <w:rsid w:val="0019782F"/>
    <w:rsid w:val="001A0663"/>
    <w:rsid w:val="001A0A63"/>
    <w:rsid w:val="001A173D"/>
    <w:rsid w:val="001A2B39"/>
    <w:rsid w:val="001A2C96"/>
    <w:rsid w:val="001A3D8B"/>
    <w:rsid w:val="001A410F"/>
    <w:rsid w:val="001A47A4"/>
    <w:rsid w:val="001A51A2"/>
    <w:rsid w:val="001A5387"/>
    <w:rsid w:val="001A6D3E"/>
    <w:rsid w:val="001A71FA"/>
    <w:rsid w:val="001A7881"/>
    <w:rsid w:val="001B0656"/>
    <w:rsid w:val="001B2F8D"/>
    <w:rsid w:val="001B33F7"/>
    <w:rsid w:val="001B459F"/>
    <w:rsid w:val="001B52D1"/>
    <w:rsid w:val="001B6368"/>
    <w:rsid w:val="001B64FA"/>
    <w:rsid w:val="001B771E"/>
    <w:rsid w:val="001B7AAB"/>
    <w:rsid w:val="001C0BBE"/>
    <w:rsid w:val="001C13EB"/>
    <w:rsid w:val="001C1814"/>
    <w:rsid w:val="001C185C"/>
    <w:rsid w:val="001C285B"/>
    <w:rsid w:val="001C28B8"/>
    <w:rsid w:val="001C2D22"/>
    <w:rsid w:val="001C317D"/>
    <w:rsid w:val="001C4272"/>
    <w:rsid w:val="001C4D31"/>
    <w:rsid w:val="001C5879"/>
    <w:rsid w:val="001C5AD7"/>
    <w:rsid w:val="001D0C8D"/>
    <w:rsid w:val="001D1876"/>
    <w:rsid w:val="001D190E"/>
    <w:rsid w:val="001D2694"/>
    <w:rsid w:val="001D36F2"/>
    <w:rsid w:val="001D43CC"/>
    <w:rsid w:val="001D4558"/>
    <w:rsid w:val="001D4635"/>
    <w:rsid w:val="001D54D9"/>
    <w:rsid w:val="001D7864"/>
    <w:rsid w:val="001E01BC"/>
    <w:rsid w:val="001E099D"/>
    <w:rsid w:val="001E0C2D"/>
    <w:rsid w:val="001E26B0"/>
    <w:rsid w:val="001E2964"/>
    <w:rsid w:val="001E3217"/>
    <w:rsid w:val="001E32A7"/>
    <w:rsid w:val="001E34F1"/>
    <w:rsid w:val="001E3652"/>
    <w:rsid w:val="001E3D70"/>
    <w:rsid w:val="001E63C2"/>
    <w:rsid w:val="001E6B3E"/>
    <w:rsid w:val="001E6F85"/>
    <w:rsid w:val="001F006F"/>
    <w:rsid w:val="001F038C"/>
    <w:rsid w:val="001F0D69"/>
    <w:rsid w:val="001F0F08"/>
    <w:rsid w:val="001F1DCF"/>
    <w:rsid w:val="001F5DD9"/>
    <w:rsid w:val="001F6428"/>
    <w:rsid w:val="001F6E9D"/>
    <w:rsid w:val="001F6F51"/>
    <w:rsid w:val="001F6FAD"/>
    <w:rsid w:val="001F7E31"/>
    <w:rsid w:val="002008E0"/>
    <w:rsid w:val="002015F7"/>
    <w:rsid w:val="00201D97"/>
    <w:rsid w:val="0020269E"/>
    <w:rsid w:val="00203526"/>
    <w:rsid w:val="00203A4C"/>
    <w:rsid w:val="002041AF"/>
    <w:rsid w:val="00204DA6"/>
    <w:rsid w:val="00205902"/>
    <w:rsid w:val="00206824"/>
    <w:rsid w:val="00207038"/>
    <w:rsid w:val="0020796C"/>
    <w:rsid w:val="00207D42"/>
    <w:rsid w:val="0021250A"/>
    <w:rsid w:val="00212587"/>
    <w:rsid w:val="00212AC2"/>
    <w:rsid w:val="00212E1C"/>
    <w:rsid w:val="002146F1"/>
    <w:rsid w:val="00214BDF"/>
    <w:rsid w:val="00215ADE"/>
    <w:rsid w:val="00215B14"/>
    <w:rsid w:val="00216ECA"/>
    <w:rsid w:val="00216ED6"/>
    <w:rsid w:val="00217F18"/>
    <w:rsid w:val="00220F27"/>
    <w:rsid w:val="00221451"/>
    <w:rsid w:val="00221DF6"/>
    <w:rsid w:val="00222045"/>
    <w:rsid w:val="00222BE7"/>
    <w:rsid w:val="00223323"/>
    <w:rsid w:val="00223C90"/>
    <w:rsid w:val="002252A2"/>
    <w:rsid w:val="00225FF3"/>
    <w:rsid w:val="00227197"/>
    <w:rsid w:val="0022755B"/>
    <w:rsid w:val="00227FB3"/>
    <w:rsid w:val="002303CF"/>
    <w:rsid w:val="00231189"/>
    <w:rsid w:val="00231535"/>
    <w:rsid w:val="00232B13"/>
    <w:rsid w:val="002338D8"/>
    <w:rsid w:val="0023398A"/>
    <w:rsid w:val="002348A4"/>
    <w:rsid w:val="002353B1"/>
    <w:rsid w:val="00235983"/>
    <w:rsid w:val="00236118"/>
    <w:rsid w:val="00237929"/>
    <w:rsid w:val="002404D5"/>
    <w:rsid w:val="00241162"/>
    <w:rsid w:val="0024202B"/>
    <w:rsid w:val="002432FE"/>
    <w:rsid w:val="00243E5D"/>
    <w:rsid w:val="00244DC3"/>
    <w:rsid w:val="00245414"/>
    <w:rsid w:val="00245426"/>
    <w:rsid w:val="00245B54"/>
    <w:rsid w:val="00246D2E"/>
    <w:rsid w:val="00247AA2"/>
    <w:rsid w:val="0025162D"/>
    <w:rsid w:val="002523EF"/>
    <w:rsid w:val="002554E7"/>
    <w:rsid w:val="002600A0"/>
    <w:rsid w:val="0026145B"/>
    <w:rsid w:val="002637AC"/>
    <w:rsid w:val="0026381C"/>
    <w:rsid w:val="002647D4"/>
    <w:rsid w:val="0026685E"/>
    <w:rsid w:val="00266D9E"/>
    <w:rsid w:val="0027084B"/>
    <w:rsid w:val="00270D2C"/>
    <w:rsid w:val="002727E3"/>
    <w:rsid w:val="00272AA6"/>
    <w:rsid w:val="00273A5C"/>
    <w:rsid w:val="002758D4"/>
    <w:rsid w:val="00275BDE"/>
    <w:rsid w:val="00276800"/>
    <w:rsid w:val="00276EDA"/>
    <w:rsid w:val="002777F0"/>
    <w:rsid w:val="00277976"/>
    <w:rsid w:val="002779F0"/>
    <w:rsid w:val="00277B10"/>
    <w:rsid w:val="0028026A"/>
    <w:rsid w:val="002817F5"/>
    <w:rsid w:val="00284640"/>
    <w:rsid w:val="002858B2"/>
    <w:rsid w:val="002860D5"/>
    <w:rsid w:val="00286137"/>
    <w:rsid w:val="002861C0"/>
    <w:rsid w:val="002866EC"/>
    <w:rsid w:val="00286BFF"/>
    <w:rsid w:val="00286EE1"/>
    <w:rsid w:val="00287116"/>
    <w:rsid w:val="00287276"/>
    <w:rsid w:val="002902BD"/>
    <w:rsid w:val="0029126A"/>
    <w:rsid w:val="002913F6"/>
    <w:rsid w:val="00292883"/>
    <w:rsid w:val="00292B67"/>
    <w:rsid w:val="0029307B"/>
    <w:rsid w:val="00295544"/>
    <w:rsid w:val="00296ED4"/>
    <w:rsid w:val="002973BD"/>
    <w:rsid w:val="002A0571"/>
    <w:rsid w:val="002A232E"/>
    <w:rsid w:val="002A3232"/>
    <w:rsid w:val="002A3409"/>
    <w:rsid w:val="002A3AAC"/>
    <w:rsid w:val="002A6C4B"/>
    <w:rsid w:val="002A7AF9"/>
    <w:rsid w:val="002A7EE5"/>
    <w:rsid w:val="002B070A"/>
    <w:rsid w:val="002B116E"/>
    <w:rsid w:val="002B19E5"/>
    <w:rsid w:val="002B20BB"/>
    <w:rsid w:val="002B2D40"/>
    <w:rsid w:val="002B3983"/>
    <w:rsid w:val="002B4D9C"/>
    <w:rsid w:val="002B54A6"/>
    <w:rsid w:val="002B6BAE"/>
    <w:rsid w:val="002B752B"/>
    <w:rsid w:val="002B7965"/>
    <w:rsid w:val="002B7A41"/>
    <w:rsid w:val="002C0F60"/>
    <w:rsid w:val="002C1187"/>
    <w:rsid w:val="002C1423"/>
    <w:rsid w:val="002C1B44"/>
    <w:rsid w:val="002C423E"/>
    <w:rsid w:val="002C5444"/>
    <w:rsid w:val="002C651C"/>
    <w:rsid w:val="002C6819"/>
    <w:rsid w:val="002C6F79"/>
    <w:rsid w:val="002D03C5"/>
    <w:rsid w:val="002D0EB2"/>
    <w:rsid w:val="002D173A"/>
    <w:rsid w:val="002D213E"/>
    <w:rsid w:val="002D2512"/>
    <w:rsid w:val="002D3446"/>
    <w:rsid w:val="002D3C14"/>
    <w:rsid w:val="002D4D56"/>
    <w:rsid w:val="002D6343"/>
    <w:rsid w:val="002D711A"/>
    <w:rsid w:val="002D7A51"/>
    <w:rsid w:val="002E05CD"/>
    <w:rsid w:val="002E129A"/>
    <w:rsid w:val="002E1400"/>
    <w:rsid w:val="002E1484"/>
    <w:rsid w:val="002E1623"/>
    <w:rsid w:val="002E2419"/>
    <w:rsid w:val="002E28E5"/>
    <w:rsid w:val="002E3917"/>
    <w:rsid w:val="002E498A"/>
    <w:rsid w:val="002E5586"/>
    <w:rsid w:val="002E5640"/>
    <w:rsid w:val="002E5F94"/>
    <w:rsid w:val="002E691E"/>
    <w:rsid w:val="002E6AAA"/>
    <w:rsid w:val="002E6CB5"/>
    <w:rsid w:val="002E7174"/>
    <w:rsid w:val="002F01E6"/>
    <w:rsid w:val="002F19B0"/>
    <w:rsid w:val="002F1F48"/>
    <w:rsid w:val="002F224F"/>
    <w:rsid w:val="002F2403"/>
    <w:rsid w:val="002F2709"/>
    <w:rsid w:val="002F5ED7"/>
    <w:rsid w:val="002F657B"/>
    <w:rsid w:val="002F6CAC"/>
    <w:rsid w:val="003024A4"/>
    <w:rsid w:val="00303AE1"/>
    <w:rsid w:val="00305082"/>
    <w:rsid w:val="003056B2"/>
    <w:rsid w:val="00305EAC"/>
    <w:rsid w:val="003061AE"/>
    <w:rsid w:val="003065E9"/>
    <w:rsid w:val="00306657"/>
    <w:rsid w:val="00307AF2"/>
    <w:rsid w:val="003104A4"/>
    <w:rsid w:val="00310942"/>
    <w:rsid w:val="003124BF"/>
    <w:rsid w:val="00312742"/>
    <w:rsid w:val="00312A2D"/>
    <w:rsid w:val="00314391"/>
    <w:rsid w:val="00316C81"/>
    <w:rsid w:val="00316E9C"/>
    <w:rsid w:val="0031785B"/>
    <w:rsid w:val="00320084"/>
    <w:rsid w:val="00321873"/>
    <w:rsid w:val="00321EA9"/>
    <w:rsid w:val="00322998"/>
    <w:rsid w:val="00322DCB"/>
    <w:rsid w:val="0032482E"/>
    <w:rsid w:val="00324ACB"/>
    <w:rsid w:val="00325045"/>
    <w:rsid w:val="0032639F"/>
    <w:rsid w:val="00326E87"/>
    <w:rsid w:val="003277F7"/>
    <w:rsid w:val="003310CC"/>
    <w:rsid w:val="00332391"/>
    <w:rsid w:val="00332AF4"/>
    <w:rsid w:val="00333070"/>
    <w:rsid w:val="0033581F"/>
    <w:rsid w:val="003362FE"/>
    <w:rsid w:val="003363E5"/>
    <w:rsid w:val="00341043"/>
    <w:rsid w:val="0034108A"/>
    <w:rsid w:val="0034124D"/>
    <w:rsid w:val="003417E2"/>
    <w:rsid w:val="00342556"/>
    <w:rsid w:val="00344FE5"/>
    <w:rsid w:val="00345415"/>
    <w:rsid w:val="003458B7"/>
    <w:rsid w:val="0034590B"/>
    <w:rsid w:val="00346054"/>
    <w:rsid w:val="00346396"/>
    <w:rsid w:val="00346C39"/>
    <w:rsid w:val="00346D6C"/>
    <w:rsid w:val="003476B5"/>
    <w:rsid w:val="003518FE"/>
    <w:rsid w:val="003528A4"/>
    <w:rsid w:val="00353578"/>
    <w:rsid w:val="00354E3D"/>
    <w:rsid w:val="00355202"/>
    <w:rsid w:val="00355437"/>
    <w:rsid w:val="00355C21"/>
    <w:rsid w:val="00356436"/>
    <w:rsid w:val="00357F38"/>
    <w:rsid w:val="0036256B"/>
    <w:rsid w:val="003631EB"/>
    <w:rsid w:val="00363D88"/>
    <w:rsid w:val="00364018"/>
    <w:rsid w:val="003643C7"/>
    <w:rsid w:val="00367B0A"/>
    <w:rsid w:val="0037093A"/>
    <w:rsid w:val="00371471"/>
    <w:rsid w:val="00371885"/>
    <w:rsid w:val="0037193C"/>
    <w:rsid w:val="00373223"/>
    <w:rsid w:val="0037367D"/>
    <w:rsid w:val="00373A3E"/>
    <w:rsid w:val="00373D04"/>
    <w:rsid w:val="003744C0"/>
    <w:rsid w:val="00374B84"/>
    <w:rsid w:val="0037517C"/>
    <w:rsid w:val="003824C0"/>
    <w:rsid w:val="00382E80"/>
    <w:rsid w:val="0038352C"/>
    <w:rsid w:val="003839C4"/>
    <w:rsid w:val="00383F80"/>
    <w:rsid w:val="003843A7"/>
    <w:rsid w:val="00384B99"/>
    <w:rsid w:val="003857A5"/>
    <w:rsid w:val="00387E04"/>
    <w:rsid w:val="00387EB9"/>
    <w:rsid w:val="003974E6"/>
    <w:rsid w:val="00397EC9"/>
    <w:rsid w:val="003A0128"/>
    <w:rsid w:val="003A18EE"/>
    <w:rsid w:val="003A350D"/>
    <w:rsid w:val="003A3EA6"/>
    <w:rsid w:val="003A481D"/>
    <w:rsid w:val="003A513F"/>
    <w:rsid w:val="003A5672"/>
    <w:rsid w:val="003A6636"/>
    <w:rsid w:val="003A79A7"/>
    <w:rsid w:val="003A7D22"/>
    <w:rsid w:val="003A7EE2"/>
    <w:rsid w:val="003B030A"/>
    <w:rsid w:val="003B1ECE"/>
    <w:rsid w:val="003B57C5"/>
    <w:rsid w:val="003B5E78"/>
    <w:rsid w:val="003B7077"/>
    <w:rsid w:val="003B78D5"/>
    <w:rsid w:val="003B7E9C"/>
    <w:rsid w:val="003C0102"/>
    <w:rsid w:val="003C02DE"/>
    <w:rsid w:val="003C04D2"/>
    <w:rsid w:val="003C05FB"/>
    <w:rsid w:val="003C1D06"/>
    <w:rsid w:val="003C275B"/>
    <w:rsid w:val="003C2AE1"/>
    <w:rsid w:val="003C3830"/>
    <w:rsid w:val="003C384F"/>
    <w:rsid w:val="003C4424"/>
    <w:rsid w:val="003C454A"/>
    <w:rsid w:val="003C4FDE"/>
    <w:rsid w:val="003C5A19"/>
    <w:rsid w:val="003C5BC8"/>
    <w:rsid w:val="003C6614"/>
    <w:rsid w:val="003D03A3"/>
    <w:rsid w:val="003D081B"/>
    <w:rsid w:val="003D1E0A"/>
    <w:rsid w:val="003D2FD0"/>
    <w:rsid w:val="003D58DA"/>
    <w:rsid w:val="003D5BE3"/>
    <w:rsid w:val="003D62F0"/>
    <w:rsid w:val="003D6B7F"/>
    <w:rsid w:val="003D7490"/>
    <w:rsid w:val="003D7721"/>
    <w:rsid w:val="003D7F2A"/>
    <w:rsid w:val="003E0424"/>
    <w:rsid w:val="003E0898"/>
    <w:rsid w:val="003E11E5"/>
    <w:rsid w:val="003E137B"/>
    <w:rsid w:val="003E15F5"/>
    <w:rsid w:val="003E2513"/>
    <w:rsid w:val="003E39BE"/>
    <w:rsid w:val="003E3F30"/>
    <w:rsid w:val="003E4783"/>
    <w:rsid w:val="003E5321"/>
    <w:rsid w:val="003E5837"/>
    <w:rsid w:val="003E5BAB"/>
    <w:rsid w:val="003E67EF"/>
    <w:rsid w:val="003E72C1"/>
    <w:rsid w:val="003E7A9C"/>
    <w:rsid w:val="003E7BD4"/>
    <w:rsid w:val="003E7F7C"/>
    <w:rsid w:val="003F2068"/>
    <w:rsid w:val="003F3E0D"/>
    <w:rsid w:val="003F48A0"/>
    <w:rsid w:val="003F571F"/>
    <w:rsid w:val="003F5A23"/>
    <w:rsid w:val="003F7650"/>
    <w:rsid w:val="003F7720"/>
    <w:rsid w:val="003F7CA8"/>
    <w:rsid w:val="00400251"/>
    <w:rsid w:val="00401F4D"/>
    <w:rsid w:val="00404279"/>
    <w:rsid w:val="00404DF4"/>
    <w:rsid w:val="004057C7"/>
    <w:rsid w:val="00405D54"/>
    <w:rsid w:val="0040650D"/>
    <w:rsid w:val="00406754"/>
    <w:rsid w:val="004072A5"/>
    <w:rsid w:val="0040788B"/>
    <w:rsid w:val="004106B4"/>
    <w:rsid w:val="00411A83"/>
    <w:rsid w:val="00413927"/>
    <w:rsid w:val="004139EB"/>
    <w:rsid w:val="004140EF"/>
    <w:rsid w:val="0041460D"/>
    <w:rsid w:val="00415506"/>
    <w:rsid w:val="004162C9"/>
    <w:rsid w:val="004165DD"/>
    <w:rsid w:val="00416EF3"/>
    <w:rsid w:val="00420355"/>
    <w:rsid w:val="00420634"/>
    <w:rsid w:val="00422F13"/>
    <w:rsid w:val="00423D69"/>
    <w:rsid w:val="00424962"/>
    <w:rsid w:val="00424D1B"/>
    <w:rsid w:val="0042593D"/>
    <w:rsid w:val="0042693C"/>
    <w:rsid w:val="0042792F"/>
    <w:rsid w:val="00430D31"/>
    <w:rsid w:val="00431928"/>
    <w:rsid w:val="00431C6E"/>
    <w:rsid w:val="00431FAC"/>
    <w:rsid w:val="004323AD"/>
    <w:rsid w:val="00432641"/>
    <w:rsid w:val="004332B5"/>
    <w:rsid w:val="00433D89"/>
    <w:rsid w:val="0043402B"/>
    <w:rsid w:val="004340A2"/>
    <w:rsid w:val="00434160"/>
    <w:rsid w:val="00434390"/>
    <w:rsid w:val="004344C2"/>
    <w:rsid w:val="00434997"/>
    <w:rsid w:val="00435179"/>
    <w:rsid w:val="00436BB4"/>
    <w:rsid w:val="00436F2C"/>
    <w:rsid w:val="00441473"/>
    <w:rsid w:val="00441C72"/>
    <w:rsid w:val="00442157"/>
    <w:rsid w:val="00442880"/>
    <w:rsid w:val="00442EF0"/>
    <w:rsid w:val="0044347E"/>
    <w:rsid w:val="00443EDF"/>
    <w:rsid w:val="00444289"/>
    <w:rsid w:val="0044542B"/>
    <w:rsid w:val="00446E66"/>
    <w:rsid w:val="00447F22"/>
    <w:rsid w:val="004500C4"/>
    <w:rsid w:val="00450129"/>
    <w:rsid w:val="00451177"/>
    <w:rsid w:val="00451E84"/>
    <w:rsid w:val="00452972"/>
    <w:rsid w:val="00453E99"/>
    <w:rsid w:val="0045418D"/>
    <w:rsid w:val="00454E15"/>
    <w:rsid w:val="00457000"/>
    <w:rsid w:val="0045768B"/>
    <w:rsid w:val="004608E0"/>
    <w:rsid w:val="00461AC9"/>
    <w:rsid w:val="004622E3"/>
    <w:rsid w:val="00462B1C"/>
    <w:rsid w:val="004633D6"/>
    <w:rsid w:val="004646D1"/>
    <w:rsid w:val="004676F8"/>
    <w:rsid w:val="00470A06"/>
    <w:rsid w:val="00470BCB"/>
    <w:rsid w:val="00473AD6"/>
    <w:rsid w:val="00473BE8"/>
    <w:rsid w:val="00474B38"/>
    <w:rsid w:val="00475321"/>
    <w:rsid w:val="00475644"/>
    <w:rsid w:val="004759D3"/>
    <w:rsid w:val="00476642"/>
    <w:rsid w:val="00477D2D"/>
    <w:rsid w:val="0048002F"/>
    <w:rsid w:val="004810B2"/>
    <w:rsid w:val="00481783"/>
    <w:rsid w:val="00482D6E"/>
    <w:rsid w:val="00484120"/>
    <w:rsid w:val="004844CC"/>
    <w:rsid w:val="00484F3F"/>
    <w:rsid w:val="00485235"/>
    <w:rsid w:val="00485C34"/>
    <w:rsid w:val="00487C6E"/>
    <w:rsid w:val="00490EDB"/>
    <w:rsid w:val="00491D1B"/>
    <w:rsid w:val="00493234"/>
    <w:rsid w:val="004937B2"/>
    <w:rsid w:val="00494393"/>
    <w:rsid w:val="004949DF"/>
    <w:rsid w:val="0049559A"/>
    <w:rsid w:val="00495A68"/>
    <w:rsid w:val="0049623E"/>
    <w:rsid w:val="0049643F"/>
    <w:rsid w:val="004965A7"/>
    <w:rsid w:val="004A2875"/>
    <w:rsid w:val="004A3CDD"/>
    <w:rsid w:val="004A411D"/>
    <w:rsid w:val="004A4D41"/>
    <w:rsid w:val="004A5B19"/>
    <w:rsid w:val="004A7AFF"/>
    <w:rsid w:val="004B0B16"/>
    <w:rsid w:val="004B0D04"/>
    <w:rsid w:val="004B2675"/>
    <w:rsid w:val="004B2C85"/>
    <w:rsid w:val="004B3726"/>
    <w:rsid w:val="004B380B"/>
    <w:rsid w:val="004B45D5"/>
    <w:rsid w:val="004B4678"/>
    <w:rsid w:val="004B5330"/>
    <w:rsid w:val="004B6900"/>
    <w:rsid w:val="004B740C"/>
    <w:rsid w:val="004C1B92"/>
    <w:rsid w:val="004C3A16"/>
    <w:rsid w:val="004C3F3B"/>
    <w:rsid w:val="004C464F"/>
    <w:rsid w:val="004C4E2D"/>
    <w:rsid w:val="004C56D7"/>
    <w:rsid w:val="004C570B"/>
    <w:rsid w:val="004C63DB"/>
    <w:rsid w:val="004C6B0C"/>
    <w:rsid w:val="004C6EED"/>
    <w:rsid w:val="004C75FF"/>
    <w:rsid w:val="004C7787"/>
    <w:rsid w:val="004D0006"/>
    <w:rsid w:val="004D0C34"/>
    <w:rsid w:val="004D1467"/>
    <w:rsid w:val="004D2E92"/>
    <w:rsid w:val="004D38BF"/>
    <w:rsid w:val="004D59F6"/>
    <w:rsid w:val="004D6329"/>
    <w:rsid w:val="004D6401"/>
    <w:rsid w:val="004D770B"/>
    <w:rsid w:val="004E00C6"/>
    <w:rsid w:val="004E0C91"/>
    <w:rsid w:val="004E11B6"/>
    <w:rsid w:val="004E11FC"/>
    <w:rsid w:val="004E213E"/>
    <w:rsid w:val="004E2F4C"/>
    <w:rsid w:val="004E33C5"/>
    <w:rsid w:val="004E4655"/>
    <w:rsid w:val="004E592B"/>
    <w:rsid w:val="004E5F5B"/>
    <w:rsid w:val="004E7AD7"/>
    <w:rsid w:val="004F00DE"/>
    <w:rsid w:val="004F14EF"/>
    <w:rsid w:val="004F1B94"/>
    <w:rsid w:val="004F1BBF"/>
    <w:rsid w:val="004F1FB4"/>
    <w:rsid w:val="004F2E5B"/>
    <w:rsid w:val="004F3D62"/>
    <w:rsid w:val="004F5118"/>
    <w:rsid w:val="004F6ED8"/>
    <w:rsid w:val="00500ABD"/>
    <w:rsid w:val="00500ECF"/>
    <w:rsid w:val="00500F57"/>
    <w:rsid w:val="0050146C"/>
    <w:rsid w:val="00501601"/>
    <w:rsid w:val="00502444"/>
    <w:rsid w:val="00503555"/>
    <w:rsid w:val="005060C4"/>
    <w:rsid w:val="0050637E"/>
    <w:rsid w:val="00506916"/>
    <w:rsid w:val="00506CC5"/>
    <w:rsid w:val="00510B87"/>
    <w:rsid w:val="00512563"/>
    <w:rsid w:val="005129F9"/>
    <w:rsid w:val="00512CDE"/>
    <w:rsid w:val="0051369B"/>
    <w:rsid w:val="005142BD"/>
    <w:rsid w:val="00514535"/>
    <w:rsid w:val="00514E9D"/>
    <w:rsid w:val="005154AE"/>
    <w:rsid w:val="00515D35"/>
    <w:rsid w:val="00516126"/>
    <w:rsid w:val="00517345"/>
    <w:rsid w:val="00517AAD"/>
    <w:rsid w:val="00517CE5"/>
    <w:rsid w:val="005202BE"/>
    <w:rsid w:val="00521663"/>
    <w:rsid w:val="0052232F"/>
    <w:rsid w:val="0052250C"/>
    <w:rsid w:val="00522804"/>
    <w:rsid w:val="00522DCC"/>
    <w:rsid w:val="00523198"/>
    <w:rsid w:val="0052359E"/>
    <w:rsid w:val="00524EE0"/>
    <w:rsid w:val="00525275"/>
    <w:rsid w:val="0052575C"/>
    <w:rsid w:val="00527153"/>
    <w:rsid w:val="00527C3C"/>
    <w:rsid w:val="005306F0"/>
    <w:rsid w:val="0053093A"/>
    <w:rsid w:val="0053135F"/>
    <w:rsid w:val="00531567"/>
    <w:rsid w:val="00531569"/>
    <w:rsid w:val="00532002"/>
    <w:rsid w:val="005323CE"/>
    <w:rsid w:val="005341FD"/>
    <w:rsid w:val="005347BC"/>
    <w:rsid w:val="00535B73"/>
    <w:rsid w:val="005363BF"/>
    <w:rsid w:val="005369BE"/>
    <w:rsid w:val="00536A1F"/>
    <w:rsid w:val="0053738D"/>
    <w:rsid w:val="00537887"/>
    <w:rsid w:val="00541B91"/>
    <w:rsid w:val="00542B26"/>
    <w:rsid w:val="005439F9"/>
    <w:rsid w:val="00543B12"/>
    <w:rsid w:val="00551106"/>
    <w:rsid w:val="00552BCF"/>
    <w:rsid w:val="00553E3F"/>
    <w:rsid w:val="00556060"/>
    <w:rsid w:val="005560AA"/>
    <w:rsid w:val="00557407"/>
    <w:rsid w:val="0055750A"/>
    <w:rsid w:val="005579F0"/>
    <w:rsid w:val="005609B2"/>
    <w:rsid w:val="00560A99"/>
    <w:rsid w:val="00560D14"/>
    <w:rsid w:val="005619BC"/>
    <w:rsid w:val="00562431"/>
    <w:rsid w:val="00563AE7"/>
    <w:rsid w:val="00563E8E"/>
    <w:rsid w:val="00565342"/>
    <w:rsid w:val="00571063"/>
    <w:rsid w:val="00572A20"/>
    <w:rsid w:val="005733C4"/>
    <w:rsid w:val="005740A6"/>
    <w:rsid w:val="00574AEE"/>
    <w:rsid w:val="005752E3"/>
    <w:rsid w:val="0057576E"/>
    <w:rsid w:val="005804CF"/>
    <w:rsid w:val="00581213"/>
    <w:rsid w:val="00581874"/>
    <w:rsid w:val="00581897"/>
    <w:rsid w:val="00582D83"/>
    <w:rsid w:val="00583D95"/>
    <w:rsid w:val="005840D3"/>
    <w:rsid w:val="00584115"/>
    <w:rsid w:val="00585EAB"/>
    <w:rsid w:val="0058656A"/>
    <w:rsid w:val="00586940"/>
    <w:rsid w:val="00587470"/>
    <w:rsid w:val="0058794E"/>
    <w:rsid w:val="005879D2"/>
    <w:rsid w:val="005911A8"/>
    <w:rsid w:val="00591B46"/>
    <w:rsid w:val="0059214D"/>
    <w:rsid w:val="005921E4"/>
    <w:rsid w:val="00592B79"/>
    <w:rsid w:val="0059313F"/>
    <w:rsid w:val="005945D8"/>
    <w:rsid w:val="00594F5A"/>
    <w:rsid w:val="00595A45"/>
    <w:rsid w:val="00595F69"/>
    <w:rsid w:val="005962CB"/>
    <w:rsid w:val="0059699B"/>
    <w:rsid w:val="005979F3"/>
    <w:rsid w:val="00597F5F"/>
    <w:rsid w:val="005A00D1"/>
    <w:rsid w:val="005A05A5"/>
    <w:rsid w:val="005A0EC7"/>
    <w:rsid w:val="005A20DE"/>
    <w:rsid w:val="005A3908"/>
    <w:rsid w:val="005A460A"/>
    <w:rsid w:val="005A4F96"/>
    <w:rsid w:val="005A6DFF"/>
    <w:rsid w:val="005A7765"/>
    <w:rsid w:val="005A7F79"/>
    <w:rsid w:val="005B0B40"/>
    <w:rsid w:val="005B0BC7"/>
    <w:rsid w:val="005B0C2D"/>
    <w:rsid w:val="005B1AD8"/>
    <w:rsid w:val="005B2FD1"/>
    <w:rsid w:val="005B6FA7"/>
    <w:rsid w:val="005B7536"/>
    <w:rsid w:val="005B7A1D"/>
    <w:rsid w:val="005C0E08"/>
    <w:rsid w:val="005C1D77"/>
    <w:rsid w:val="005C1F75"/>
    <w:rsid w:val="005C29FF"/>
    <w:rsid w:val="005C2FD9"/>
    <w:rsid w:val="005C3081"/>
    <w:rsid w:val="005C45A9"/>
    <w:rsid w:val="005C4E3E"/>
    <w:rsid w:val="005C5055"/>
    <w:rsid w:val="005C69DB"/>
    <w:rsid w:val="005C6C78"/>
    <w:rsid w:val="005C77A5"/>
    <w:rsid w:val="005C7A6E"/>
    <w:rsid w:val="005C7D5B"/>
    <w:rsid w:val="005D11ED"/>
    <w:rsid w:val="005D3003"/>
    <w:rsid w:val="005D4158"/>
    <w:rsid w:val="005D591B"/>
    <w:rsid w:val="005E085C"/>
    <w:rsid w:val="005E0E50"/>
    <w:rsid w:val="005E2537"/>
    <w:rsid w:val="005E376D"/>
    <w:rsid w:val="005E3C17"/>
    <w:rsid w:val="005E461A"/>
    <w:rsid w:val="005E5496"/>
    <w:rsid w:val="005E6AF1"/>
    <w:rsid w:val="005F0A0D"/>
    <w:rsid w:val="005F15EE"/>
    <w:rsid w:val="005F18DC"/>
    <w:rsid w:val="005F259E"/>
    <w:rsid w:val="005F3777"/>
    <w:rsid w:val="005F390C"/>
    <w:rsid w:val="005F43FC"/>
    <w:rsid w:val="005F4D0F"/>
    <w:rsid w:val="005F7F71"/>
    <w:rsid w:val="006000A5"/>
    <w:rsid w:val="00604CE3"/>
    <w:rsid w:val="006055D3"/>
    <w:rsid w:val="00605D14"/>
    <w:rsid w:val="00606386"/>
    <w:rsid w:val="0060781C"/>
    <w:rsid w:val="00607A7F"/>
    <w:rsid w:val="00611572"/>
    <w:rsid w:val="00611E23"/>
    <w:rsid w:val="0061225A"/>
    <w:rsid w:val="00613501"/>
    <w:rsid w:val="00613B36"/>
    <w:rsid w:val="00613F49"/>
    <w:rsid w:val="006149AB"/>
    <w:rsid w:val="00614EAC"/>
    <w:rsid w:val="006154FE"/>
    <w:rsid w:val="00620CD1"/>
    <w:rsid w:val="00621618"/>
    <w:rsid w:val="00622E96"/>
    <w:rsid w:val="006230A2"/>
    <w:rsid w:val="00623172"/>
    <w:rsid w:val="00624069"/>
    <w:rsid w:val="0062506E"/>
    <w:rsid w:val="00625129"/>
    <w:rsid w:val="00625730"/>
    <w:rsid w:val="006259EF"/>
    <w:rsid w:val="00625E70"/>
    <w:rsid w:val="00625FFD"/>
    <w:rsid w:val="00627520"/>
    <w:rsid w:val="00627877"/>
    <w:rsid w:val="00627ABF"/>
    <w:rsid w:val="00630770"/>
    <w:rsid w:val="00630BB7"/>
    <w:rsid w:val="0063173B"/>
    <w:rsid w:val="00631E49"/>
    <w:rsid w:val="00632163"/>
    <w:rsid w:val="00633777"/>
    <w:rsid w:val="006345B4"/>
    <w:rsid w:val="00635505"/>
    <w:rsid w:val="00635F38"/>
    <w:rsid w:val="00637698"/>
    <w:rsid w:val="0063770B"/>
    <w:rsid w:val="00640491"/>
    <w:rsid w:val="00641EC0"/>
    <w:rsid w:val="006428CF"/>
    <w:rsid w:val="006430D7"/>
    <w:rsid w:val="0064320A"/>
    <w:rsid w:val="00644551"/>
    <w:rsid w:val="00644CF1"/>
    <w:rsid w:val="00645D62"/>
    <w:rsid w:val="00645D9D"/>
    <w:rsid w:val="00646D8B"/>
    <w:rsid w:val="00650799"/>
    <w:rsid w:val="00651E49"/>
    <w:rsid w:val="0065239E"/>
    <w:rsid w:val="00653D74"/>
    <w:rsid w:val="00653E22"/>
    <w:rsid w:val="006547E8"/>
    <w:rsid w:val="00654ED3"/>
    <w:rsid w:val="00655D71"/>
    <w:rsid w:val="006563D8"/>
    <w:rsid w:val="00657008"/>
    <w:rsid w:val="00657283"/>
    <w:rsid w:val="00657957"/>
    <w:rsid w:val="00657BC8"/>
    <w:rsid w:val="00657C6E"/>
    <w:rsid w:val="00657E3E"/>
    <w:rsid w:val="006602DC"/>
    <w:rsid w:val="0066039D"/>
    <w:rsid w:val="0066064E"/>
    <w:rsid w:val="0066184D"/>
    <w:rsid w:val="00661866"/>
    <w:rsid w:val="00661AB8"/>
    <w:rsid w:val="00662C83"/>
    <w:rsid w:val="00663C7E"/>
    <w:rsid w:val="006645B2"/>
    <w:rsid w:val="00665075"/>
    <w:rsid w:val="00667A49"/>
    <w:rsid w:val="00667B5D"/>
    <w:rsid w:val="00671BAF"/>
    <w:rsid w:val="00671DF9"/>
    <w:rsid w:val="006721F1"/>
    <w:rsid w:val="00672DA5"/>
    <w:rsid w:val="00673254"/>
    <w:rsid w:val="0067479B"/>
    <w:rsid w:val="00674914"/>
    <w:rsid w:val="006755A9"/>
    <w:rsid w:val="00675640"/>
    <w:rsid w:val="00676A01"/>
    <w:rsid w:val="00680B3F"/>
    <w:rsid w:val="006813E2"/>
    <w:rsid w:val="0068232B"/>
    <w:rsid w:val="0068237E"/>
    <w:rsid w:val="00682546"/>
    <w:rsid w:val="0068355E"/>
    <w:rsid w:val="00685384"/>
    <w:rsid w:val="00686A83"/>
    <w:rsid w:val="00687DE9"/>
    <w:rsid w:val="00690F53"/>
    <w:rsid w:val="00691B55"/>
    <w:rsid w:val="00691E07"/>
    <w:rsid w:val="00693ED2"/>
    <w:rsid w:val="00694423"/>
    <w:rsid w:val="00694A62"/>
    <w:rsid w:val="00694B24"/>
    <w:rsid w:val="00694E2E"/>
    <w:rsid w:val="00695332"/>
    <w:rsid w:val="00695E3E"/>
    <w:rsid w:val="00695FD2"/>
    <w:rsid w:val="00696122"/>
    <w:rsid w:val="006963F0"/>
    <w:rsid w:val="0069671B"/>
    <w:rsid w:val="00696D15"/>
    <w:rsid w:val="006973D0"/>
    <w:rsid w:val="006977A6"/>
    <w:rsid w:val="006A0AFE"/>
    <w:rsid w:val="006A0B07"/>
    <w:rsid w:val="006A34C5"/>
    <w:rsid w:val="006A3B66"/>
    <w:rsid w:val="006A4E16"/>
    <w:rsid w:val="006A4F24"/>
    <w:rsid w:val="006A63B3"/>
    <w:rsid w:val="006A64AF"/>
    <w:rsid w:val="006A7362"/>
    <w:rsid w:val="006B09BF"/>
    <w:rsid w:val="006B28BA"/>
    <w:rsid w:val="006B2C94"/>
    <w:rsid w:val="006B30BF"/>
    <w:rsid w:val="006B3C5C"/>
    <w:rsid w:val="006B4841"/>
    <w:rsid w:val="006B4CCF"/>
    <w:rsid w:val="006B4E4A"/>
    <w:rsid w:val="006B4E69"/>
    <w:rsid w:val="006B67DD"/>
    <w:rsid w:val="006B73DA"/>
    <w:rsid w:val="006B7700"/>
    <w:rsid w:val="006B78D4"/>
    <w:rsid w:val="006C034A"/>
    <w:rsid w:val="006C2361"/>
    <w:rsid w:val="006C318C"/>
    <w:rsid w:val="006C3217"/>
    <w:rsid w:val="006C3AA9"/>
    <w:rsid w:val="006C3C50"/>
    <w:rsid w:val="006C4215"/>
    <w:rsid w:val="006C53A6"/>
    <w:rsid w:val="006C601E"/>
    <w:rsid w:val="006C64EB"/>
    <w:rsid w:val="006C6D02"/>
    <w:rsid w:val="006C6E36"/>
    <w:rsid w:val="006C7BA3"/>
    <w:rsid w:val="006D04AD"/>
    <w:rsid w:val="006D0FEE"/>
    <w:rsid w:val="006D3484"/>
    <w:rsid w:val="006D4B1E"/>
    <w:rsid w:val="006D6BE0"/>
    <w:rsid w:val="006D79CF"/>
    <w:rsid w:val="006E0273"/>
    <w:rsid w:val="006E04B2"/>
    <w:rsid w:val="006E052D"/>
    <w:rsid w:val="006E059A"/>
    <w:rsid w:val="006E05A9"/>
    <w:rsid w:val="006E0818"/>
    <w:rsid w:val="006E1A76"/>
    <w:rsid w:val="006E1EE3"/>
    <w:rsid w:val="006E4904"/>
    <w:rsid w:val="006E529C"/>
    <w:rsid w:val="006E5EB5"/>
    <w:rsid w:val="006E733E"/>
    <w:rsid w:val="006E752A"/>
    <w:rsid w:val="006E78CA"/>
    <w:rsid w:val="006F0E6D"/>
    <w:rsid w:val="006F0E81"/>
    <w:rsid w:val="006F1240"/>
    <w:rsid w:val="006F2307"/>
    <w:rsid w:val="006F23A6"/>
    <w:rsid w:val="006F2A28"/>
    <w:rsid w:val="006F2B3A"/>
    <w:rsid w:val="006F3190"/>
    <w:rsid w:val="006F35C1"/>
    <w:rsid w:val="006F4EEB"/>
    <w:rsid w:val="006F5019"/>
    <w:rsid w:val="006F5660"/>
    <w:rsid w:val="006F6EE4"/>
    <w:rsid w:val="006F746A"/>
    <w:rsid w:val="006F7866"/>
    <w:rsid w:val="006F79E0"/>
    <w:rsid w:val="006F7BE2"/>
    <w:rsid w:val="00700DD6"/>
    <w:rsid w:val="00700F38"/>
    <w:rsid w:val="00703036"/>
    <w:rsid w:val="007037EB"/>
    <w:rsid w:val="007038FE"/>
    <w:rsid w:val="00703C9D"/>
    <w:rsid w:val="0070424D"/>
    <w:rsid w:val="007046F6"/>
    <w:rsid w:val="00704E5C"/>
    <w:rsid w:val="00706214"/>
    <w:rsid w:val="00706A3F"/>
    <w:rsid w:val="00706ECA"/>
    <w:rsid w:val="00707439"/>
    <w:rsid w:val="007076CC"/>
    <w:rsid w:val="00707915"/>
    <w:rsid w:val="00712FB0"/>
    <w:rsid w:val="00713330"/>
    <w:rsid w:val="007148BF"/>
    <w:rsid w:val="007157BF"/>
    <w:rsid w:val="0071744A"/>
    <w:rsid w:val="00720E4B"/>
    <w:rsid w:val="00720FEE"/>
    <w:rsid w:val="007213D0"/>
    <w:rsid w:val="00722319"/>
    <w:rsid w:val="00722441"/>
    <w:rsid w:val="00722818"/>
    <w:rsid w:val="0072361E"/>
    <w:rsid w:val="00724C8C"/>
    <w:rsid w:val="007255BF"/>
    <w:rsid w:val="007256DC"/>
    <w:rsid w:val="0072597C"/>
    <w:rsid w:val="007268CD"/>
    <w:rsid w:val="007268DD"/>
    <w:rsid w:val="0073009C"/>
    <w:rsid w:val="007327BC"/>
    <w:rsid w:val="00733058"/>
    <w:rsid w:val="007333A5"/>
    <w:rsid w:val="00733B9B"/>
    <w:rsid w:val="00733D63"/>
    <w:rsid w:val="007341A5"/>
    <w:rsid w:val="00737AC6"/>
    <w:rsid w:val="00740223"/>
    <w:rsid w:val="007407E6"/>
    <w:rsid w:val="007408D4"/>
    <w:rsid w:val="0074233C"/>
    <w:rsid w:val="00743057"/>
    <w:rsid w:val="00744F87"/>
    <w:rsid w:val="0074557A"/>
    <w:rsid w:val="00746055"/>
    <w:rsid w:val="007460F3"/>
    <w:rsid w:val="007471B0"/>
    <w:rsid w:val="00747793"/>
    <w:rsid w:val="00747E9C"/>
    <w:rsid w:val="00750236"/>
    <w:rsid w:val="007503C9"/>
    <w:rsid w:val="007506F6"/>
    <w:rsid w:val="0075125D"/>
    <w:rsid w:val="007513AE"/>
    <w:rsid w:val="007515FD"/>
    <w:rsid w:val="007525C8"/>
    <w:rsid w:val="00752A6F"/>
    <w:rsid w:val="00753C11"/>
    <w:rsid w:val="0075434B"/>
    <w:rsid w:val="00754804"/>
    <w:rsid w:val="00756359"/>
    <w:rsid w:val="007568B6"/>
    <w:rsid w:val="0075720B"/>
    <w:rsid w:val="00757475"/>
    <w:rsid w:val="007577EB"/>
    <w:rsid w:val="00757958"/>
    <w:rsid w:val="00757C7A"/>
    <w:rsid w:val="007602F7"/>
    <w:rsid w:val="00761AF0"/>
    <w:rsid w:val="00763100"/>
    <w:rsid w:val="00763DC5"/>
    <w:rsid w:val="00765A21"/>
    <w:rsid w:val="00765B0E"/>
    <w:rsid w:val="00766180"/>
    <w:rsid w:val="00766590"/>
    <w:rsid w:val="0076696B"/>
    <w:rsid w:val="00766ABF"/>
    <w:rsid w:val="00767EFD"/>
    <w:rsid w:val="007702E4"/>
    <w:rsid w:val="00771151"/>
    <w:rsid w:val="00772B99"/>
    <w:rsid w:val="007761FA"/>
    <w:rsid w:val="00776FB8"/>
    <w:rsid w:val="007772A4"/>
    <w:rsid w:val="00777529"/>
    <w:rsid w:val="00777D63"/>
    <w:rsid w:val="00777F4B"/>
    <w:rsid w:val="00782AE2"/>
    <w:rsid w:val="00783B4E"/>
    <w:rsid w:val="00783D7F"/>
    <w:rsid w:val="00784DAF"/>
    <w:rsid w:val="00784DBD"/>
    <w:rsid w:val="00786B42"/>
    <w:rsid w:val="00787207"/>
    <w:rsid w:val="00787BD9"/>
    <w:rsid w:val="00787C48"/>
    <w:rsid w:val="00790D05"/>
    <w:rsid w:val="007918B1"/>
    <w:rsid w:val="00792B1F"/>
    <w:rsid w:val="0079319C"/>
    <w:rsid w:val="0079392B"/>
    <w:rsid w:val="00795BD8"/>
    <w:rsid w:val="00796E25"/>
    <w:rsid w:val="0079784B"/>
    <w:rsid w:val="007979F3"/>
    <w:rsid w:val="00797E1B"/>
    <w:rsid w:val="00797EF2"/>
    <w:rsid w:val="007A0214"/>
    <w:rsid w:val="007A0671"/>
    <w:rsid w:val="007A08FD"/>
    <w:rsid w:val="007A1AFD"/>
    <w:rsid w:val="007A2A99"/>
    <w:rsid w:val="007A3566"/>
    <w:rsid w:val="007A3BB1"/>
    <w:rsid w:val="007A5E18"/>
    <w:rsid w:val="007A6693"/>
    <w:rsid w:val="007A67C2"/>
    <w:rsid w:val="007B0A9D"/>
    <w:rsid w:val="007B148E"/>
    <w:rsid w:val="007B1A24"/>
    <w:rsid w:val="007B1E52"/>
    <w:rsid w:val="007B32E2"/>
    <w:rsid w:val="007B335B"/>
    <w:rsid w:val="007B3A65"/>
    <w:rsid w:val="007B47EC"/>
    <w:rsid w:val="007B4C30"/>
    <w:rsid w:val="007C052F"/>
    <w:rsid w:val="007C1146"/>
    <w:rsid w:val="007C1777"/>
    <w:rsid w:val="007C1C9C"/>
    <w:rsid w:val="007C269B"/>
    <w:rsid w:val="007C2764"/>
    <w:rsid w:val="007C2944"/>
    <w:rsid w:val="007C47A6"/>
    <w:rsid w:val="007C4BFA"/>
    <w:rsid w:val="007C5487"/>
    <w:rsid w:val="007C5B00"/>
    <w:rsid w:val="007C79D7"/>
    <w:rsid w:val="007D0276"/>
    <w:rsid w:val="007D14E4"/>
    <w:rsid w:val="007D2346"/>
    <w:rsid w:val="007D3853"/>
    <w:rsid w:val="007D407C"/>
    <w:rsid w:val="007D424A"/>
    <w:rsid w:val="007D4F7B"/>
    <w:rsid w:val="007D5200"/>
    <w:rsid w:val="007D5EC9"/>
    <w:rsid w:val="007D6C77"/>
    <w:rsid w:val="007D7252"/>
    <w:rsid w:val="007E0691"/>
    <w:rsid w:val="007E21D8"/>
    <w:rsid w:val="007E4C71"/>
    <w:rsid w:val="007E602C"/>
    <w:rsid w:val="007E6ED1"/>
    <w:rsid w:val="007F0576"/>
    <w:rsid w:val="007F1E5C"/>
    <w:rsid w:val="007F1EE2"/>
    <w:rsid w:val="007F40A3"/>
    <w:rsid w:val="007F44C0"/>
    <w:rsid w:val="007F519F"/>
    <w:rsid w:val="007F5E4F"/>
    <w:rsid w:val="007F65D6"/>
    <w:rsid w:val="007F79FE"/>
    <w:rsid w:val="00800317"/>
    <w:rsid w:val="00801E9D"/>
    <w:rsid w:val="008021CB"/>
    <w:rsid w:val="00803D50"/>
    <w:rsid w:val="0080420F"/>
    <w:rsid w:val="00805A2F"/>
    <w:rsid w:val="00805D0C"/>
    <w:rsid w:val="00806442"/>
    <w:rsid w:val="00807525"/>
    <w:rsid w:val="00807CDE"/>
    <w:rsid w:val="00810089"/>
    <w:rsid w:val="00810B75"/>
    <w:rsid w:val="00810C86"/>
    <w:rsid w:val="00811056"/>
    <w:rsid w:val="0081105A"/>
    <w:rsid w:val="00811420"/>
    <w:rsid w:val="00812177"/>
    <w:rsid w:val="0081224C"/>
    <w:rsid w:val="008125C6"/>
    <w:rsid w:val="0081264A"/>
    <w:rsid w:val="00812F6B"/>
    <w:rsid w:val="00813457"/>
    <w:rsid w:val="00813AC4"/>
    <w:rsid w:val="0081419A"/>
    <w:rsid w:val="00814531"/>
    <w:rsid w:val="00815EE9"/>
    <w:rsid w:val="008178FF"/>
    <w:rsid w:val="00817D5B"/>
    <w:rsid w:val="008204A7"/>
    <w:rsid w:val="00820B36"/>
    <w:rsid w:val="00821A6C"/>
    <w:rsid w:val="0082250E"/>
    <w:rsid w:val="0082295F"/>
    <w:rsid w:val="00824977"/>
    <w:rsid w:val="00825D95"/>
    <w:rsid w:val="00827575"/>
    <w:rsid w:val="008275EE"/>
    <w:rsid w:val="0082798F"/>
    <w:rsid w:val="0083058A"/>
    <w:rsid w:val="008319CA"/>
    <w:rsid w:val="00832F2A"/>
    <w:rsid w:val="008340FC"/>
    <w:rsid w:val="00834327"/>
    <w:rsid w:val="0083723B"/>
    <w:rsid w:val="00840D01"/>
    <w:rsid w:val="00842C0C"/>
    <w:rsid w:val="00843D44"/>
    <w:rsid w:val="00843DB0"/>
    <w:rsid w:val="00845748"/>
    <w:rsid w:val="00845A73"/>
    <w:rsid w:val="00845C3E"/>
    <w:rsid w:val="0084751F"/>
    <w:rsid w:val="0085028B"/>
    <w:rsid w:val="00850431"/>
    <w:rsid w:val="00850F25"/>
    <w:rsid w:val="0085118C"/>
    <w:rsid w:val="0085155E"/>
    <w:rsid w:val="00851610"/>
    <w:rsid w:val="00851D86"/>
    <w:rsid w:val="00852202"/>
    <w:rsid w:val="00852423"/>
    <w:rsid w:val="00852725"/>
    <w:rsid w:val="00852BE0"/>
    <w:rsid w:val="008532C8"/>
    <w:rsid w:val="008541E7"/>
    <w:rsid w:val="008550DC"/>
    <w:rsid w:val="0085577F"/>
    <w:rsid w:val="00855C3E"/>
    <w:rsid w:val="008565FD"/>
    <w:rsid w:val="00856616"/>
    <w:rsid w:val="00856C6A"/>
    <w:rsid w:val="0085721C"/>
    <w:rsid w:val="008606B8"/>
    <w:rsid w:val="0086130D"/>
    <w:rsid w:val="00861BF3"/>
    <w:rsid w:val="00862DDC"/>
    <w:rsid w:val="0086592F"/>
    <w:rsid w:val="00865D20"/>
    <w:rsid w:val="00866AB0"/>
    <w:rsid w:val="008703AD"/>
    <w:rsid w:val="008703EB"/>
    <w:rsid w:val="00871808"/>
    <w:rsid w:val="0087259E"/>
    <w:rsid w:val="00872B88"/>
    <w:rsid w:val="00872D7E"/>
    <w:rsid w:val="00872DF5"/>
    <w:rsid w:val="0087315C"/>
    <w:rsid w:val="008733F4"/>
    <w:rsid w:val="00873695"/>
    <w:rsid w:val="00873A2A"/>
    <w:rsid w:val="00874D10"/>
    <w:rsid w:val="008751C4"/>
    <w:rsid w:val="00875687"/>
    <w:rsid w:val="00876A7A"/>
    <w:rsid w:val="0088025C"/>
    <w:rsid w:val="00880C80"/>
    <w:rsid w:val="008817BA"/>
    <w:rsid w:val="00881DF9"/>
    <w:rsid w:val="00882FD8"/>
    <w:rsid w:val="00884235"/>
    <w:rsid w:val="00885460"/>
    <w:rsid w:val="008862F0"/>
    <w:rsid w:val="00887291"/>
    <w:rsid w:val="008872FD"/>
    <w:rsid w:val="0088788E"/>
    <w:rsid w:val="008915CA"/>
    <w:rsid w:val="00891F39"/>
    <w:rsid w:val="00892CCC"/>
    <w:rsid w:val="0089541F"/>
    <w:rsid w:val="0089551D"/>
    <w:rsid w:val="00895955"/>
    <w:rsid w:val="00896FAD"/>
    <w:rsid w:val="00897D9D"/>
    <w:rsid w:val="008A01E9"/>
    <w:rsid w:val="008A0286"/>
    <w:rsid w:val="008A2283"/>
    <w:rsid w:val="008A2469"/>
    <w:rsid w:val="008A28FA"/>
    <w:rsid w:val="008A2DCA"/>
    <w:rsid w:val="008A309E"/>
    <w:rsid w:val="008A3384"/>
    <w:rsid w:val="008A366B"/>
    <w:rsid w:val="008A447A"/>
    <w:rsid w:val="008A6146"/>
    <w:rsid w:val="008A61E8"/>
    <w:rsid w:val="008A6541"/>
    <w:rsid w:val="008A7853"/>
    <w:rsid w:val="008A7B43"/>
    <w:rsid w:val="008B1DDC"/>
    <w:rsid w:val="008B3496"/>
    <w:rsid w:val="008B4CFA"/>
    <w:rsid w:val="008B5A4D"/>
    <w:rsid w:val="008B696D"/>
    <w:rsid w:val="008B6EEB"/>
    <w:rsid w:val="008B71A5"/>
    <w:rsid w:val="008C1409"/>
    <w:rsid w:val="008C147A"/>
    <w:rsid w:val="008C176E"/>
    <w:rsid w:val="008C1F32"/>
    <w:rsid w:val="008C2A37"/>
    <w:rsid w:val="008C329F"/>
    <w:rsid w:val="008C48BC"/>
    <w:rsid w:val="008C5421"/>
    <w:rsid w:val="008C68C4"/>
    <w:rsid w:val="008C6BCC"/>
    <w:rsid w:val="008C77EE"/>
    <w:rsid w:val="008D0CB6"/>
    <w:rsid w:val="008D19CB"/>
    <w:rsid w:val="008D1CED"/>
    <w:rsid w:val="008D2504"/>
    <w:rsid w:val="008D2DF5"/>
    <w:rsid w:val="008D3C84"/>
    <w:rsid w:val="008D69ED"/>
    <w:rsid w:val="008D6CEC"/>
    <w:rsid w:val="008D713A"/>
    <w:rsid w:val="008D7723"/>
    <w:rsid w:val="008E0E58"/>
    <w:rsid w:val="008E0ED5"/>
    <w:rsid w:val="008E0F7E"/>
    <w:rsid w:val="008E2BC0"/>
    <w:rsid w:val="008E5B82"/>
    <w:rsid w:val="008E5CF9"/>
    <w:rsid w:val="008E61AC"/>
    <w:rsid w:val="008E73BE"/>
    <w:rsid w:val="008F0CEB"/>
    <w:rsid w:val="008F42B8"/>
    <w:rsid w:val="008F4484"/>
    <w:rsid w:val="008F473D"/>
    <w:rsid w:val="008F4C2F"/>
    <w:rsid w:val="008F4DD1"/>
    <w:rsid w:val="008F4F29"/>
    <w:rsid w:val="008F74A9"/>
    <w:rsid w:val="008F7AC5"/>
    <w:rsid w:val="00900189"/>
    <w:rsid w:val="00901AC9"/>
    <w:rsid w:val="0090384F"/>
    <w:rsid w:val="00903CC0"/>
    <w:rsid w:val="0090555A"/>
    <w:rsid w:val="00906731"/>
    <w:rsid w:val="009070EA"/>
    <w:rsid w:val="00907317"/>
    <w:rsid w:val="009077DE"/>
    <w:rsid w:val="00910C75"/>
    <w:rsid w:val="00911164"/>
    <w:rsid w:val="00911940"/>
    <w:rsid w:val="009137A8"/>
    <w:rsid w:val="00913868"/>
    <w:rsid w:val="009143B3"/>
    <w:rsid w:val="00914989"/>
    <w:rsid w:val="00914E88"/>
    <w:rsid w:val="00915E7C"/>
    <w:rsid w:val="00916AA1"/>
    <w:rsid w:val="0091713C"/>
    <w:rsid w:val="009175D3"/>
    <w:rsid w:val="009200F0"/>
    <w:rsid w:val="00921AF6"/>
    <w:rsid w:val="009221BD"/>
    <w:rsid w:val="00923CDA"/>
    <w:rsid w:val="009245AC"/>
    <w:rsid w:val="0092524D"/>
    <w:rsid w:val="00925C5B"/>
    <w:rsid w:val="009271A1"/>
    <w:rsid w:val="00930351"/>
    <w:rsid w:val="00931E9B"/>
    <w:rsid w:val="00932FA8"/>
    <w:rsid w:val="0093377B"/>
    <w:rsid w:val="00933EFF"/>
    <w:rsid w:val="00934D25"/>
    <w:rsid w:val="00934E24"/>
    <w:rsid w:val="00935E50"/>
    <w:rsid w:val="00936B7C"/>
    <w:rsid w:val="00937177"/>
    <w:rsid w:val="00937963"/>
    <w:rsid w:val="0094012B"/>
    <w:rsid w:val="00941B55"/>
    <w:rsid w:val="00942454"/>
    <w:rsid w:val="0094291E"/>
    <w:rsid w:val="00944492"/>
    <w:rsid w:val="009460DF"/>
    <w:rsid w:val="009469AB"/>
    <w:rsid w:val="00946DF6"/>
    <w:rsid w:val="0094713C"/>
    <w:rsid w:val="009509AA"/>
    <w:rsid w:val="00950A55"/>
    <w:rsid w:val="00951254"/>
    <w:rsid w:val="009512A6"/>
    <w:rsid w:val="009512C0"/>
    <w:rsid w:val="00951F12"/>
    <w:rsid w:val="00952C79"/>
    <w:rsid w:val="00953F50"/>
    <w:rsid w:val="009548B8"/>
    <w:rsid w:val="00954D57"/>
    <w:rsid w:val="00956D38"/>
    <w:rsid w:val="00957A3E"/>
    <w:rsid w:val="00960C59"/>
    <w:rsid w:val="00961890"/>
    <w:rsid w:val="0096205A"/>
    <w:rsid w:val="00963CB6"/>
    <w:rsid w:val="0096536D"/>
    <w:rsid w:val="00965AE8"/>
    <w:rsid w:val="00967181"/>
    <w:rsid w:val="0097224B"/>
    <w:rsid w:val="00972793"/>
    <w:rsid w:val="00972D0C"/>
    <w:rsid w:val="009745E2"/>
    <w:rsid w:val="00974B9E"/>
    <w:rsid w:val="0097515F"/>
    <w:rsid w:val="0097539E"/>
    <w:rsid w:val="00975A89"/>
    <w:rsid w:val="00975AB1"/>
    <w:rsid w:val="00975BAE"/>
    <w:rsid w:val="00976238"/>
    <w:rsid w:val="00976561"/>
    <w:rsid w:val="00976CBF"/>
    <w:rsid w:val="00976FE3"/>
    <w:rsid w:val="00977DA9"/>
    <w:rsid w:val="0098069F"/>
    <w:rsid w:val="00980C82"/>
    <w:rsid w:val="00981DD9"/>
    <w:rsid w:val="00984518"/>
    <w:rsid w:val="00984B3A"/>
    <w:rsid w:val="009854C2"/>
    <w:rsid w:val="00985593"/>
    <w:rsid w:val="00986402"/>
    <w:rsid w:val="00987412"/>
    <w:rsid w:val="009879E5"/>
    <w:rsid w:val="00990788"/>
    <w:rsid w:val="00990F4F"/>
    <w:rsid w:val="009920BB"/>
    <w:rsid w:val="00992622"/>
    <w:rsid w:val="00994042"/>
    <w:rsid w:val="00994209"/>
    <w:rsid w:val="0099425F"/>
    <w:rsid w:val="009944F3"/>
    <w:rsid w:val="00994EC4"/>
    <w:rsid w:val="00995BB2"/>
    <w:rsid w:val="00995D83"/>
    <w:rsid w:val="00996A20"/>
    <w:rsid w:val="009974F0"/>
    <w:rsid w:val="009A009F"/>
    <w:rsid w:val="009A0174"/>
    <w:rsid w:val="009A01B0"/>
    <w:rsid w:val="009A0283"/>
    <w:rsid w:val="009A11B0"/>
    <w:rsid w:val="009A1612"/>
    <w:rsid w:val="009A267E"/>
    <w:rsid w:val="009A2C27"/>
    <w:rsid w:val="009A2EF3"/>
    <w:rsid w:val="009A33C8"/>
    <w:rsid w:val="009A443A"/>
    <w:rsid w:val="009A77A5"/>
    <w:rsid w:val="009B07C0"/>
    <w:rsid w:val="009B1366"/>
    <w:rsid w:val="009B2647"/>
    <w:rsid w:val="009B28F8"/>
    <w:rsid w:val="009B429E"/>
    <w:rsid w:val="009B7ADD"/>
    <w:rsid w:val="009B7D46"/>
    <w:rsid w:val="009C0107"/>
    <w:rsid w:val="009C013A"/>
    <w:rsid w:val="009C16C5"/>
    <w:rsid w:val="009C17E2"/>
    <w:rsid w:val="009C1D42"/>
    <w:rsid w:val="009C1E20"/>
    <w:rsid w:val="009C203A"/>
    <w:rsid w:val="009C2558"/>
    <w:rsid w:val="009C31D5"/>
    <w:rsid w:val="009C399B"/>
    <w:rsid w:val="009C441A"/>
    <w:rsid w:val="009C4B64"/>
    <w:rsid w:val="009C582F"/>
    <w:rsid w:val="009C5E0B"/>
    <w:rsid w:val="009C6062"/>
    <w:rsid w:val="009C620A"/>
    <w:rsid w:val="009C6D03"/>
    <w:rsid w:val="009C6F6D"/>
    <w:rsid w:val="009C754C"/>
    <w:rsid w:val="009C7D72"/>
    <w:rsid w:val="009D0CC5"/>
    <w:rsid w:val="009D15AE"/>
    <w:rsid w:val="009D184F"/>
    <w:rsid w:val="009D1991"/>
    <w:rsid w:val="009D2018"/>
    <w:rsid w:val="009D2EE7"/>
    <w:rsid w:val="009D7F99"/>
    <w:rsid w:val="009E0573"/>
    <w:rsid w:val="009E06D6"/>
    <w:rsid w:val="009E1D97"/>
    <w:rsid w:val="009E3563"/>
    <w:rsid w:val="009E373C"/>
    <w:rsid w:val="009E4A94"/>
    <w:rsid w:val="009E4C83"/>
    <w:rsid w:val="009E5776"/>
    <w:rsid w:val="009F08A1"/>
    <w:rsid w:val="009F1E84"/>
    <w:rsid w:val="009F201D"/>
    <w:rsid w:val="009F3816"/>
    <w:rsid w:val="009F456E"/>
    <w:rsid w:val="009F4790"/>
    <w:rsid w:val="009F6449"/>
    <w:rsid w:val="009F756E"/>
    <w:rsid w:val="009F79ED"/>
    <w:rsid w:val="00A018E1"/>
    <w:rsid w:val="00A01C1D"/>
    <w:rsid w:val="00A01F40"/>
    <w:rsid w:val="00A02039"/>
    <w:rsid w:val="00A02C7B"/>
    <w:rsid w:val="00A06A46"/>
    <w:rsid w:val="00A06F40"/>
    <w:rsid w:val="00A071FC"/>
    <w:rsid w:val="00A07C87"/>
    <w:rsid w:val="00A1047F"/>
    <w:rsid w:val="00A11FD7"/>
    <w:rsid w:val="00A143C0"/>
    <w:rsid w:val="00A145B0"/>
    <w:rsid w:val="00A14FB5"/>
    <w:rsid w:val="00A1594B"/>
    <w:rsid w:val="00A15A5A"/>
    <w:rsid w:val="00A15CA5"/>
    <w:rsid w:val="00A15EBE"/>
    <w:rsid w:val="00A160B1"/>
    <w:rsid w:val="00A1647D"/>
    <w:rsid w:val="00A16B5C"/>
    <w:rsid w:val="00A176CD"/>
    <w:rsid w:val="00A1772D"/>
    <w:rsid w:val="00A17759"/>
    <w:rsid w:val="00A17B5D"/>
    <w:rsid w:val="00A24419"/>
    <w:rsid w:val="00A24F23"/>
    <w:rsid w:val="00A251CA"/>
    <w:rsid w:val="00A272A5"/>
    <w:rsid w:val="00A27429"/>
    <w:rsid w:val="00A27D0C"/>
    <w:rsid w:val="00A30258"/>
    <w:rsid w:val="00A3098A"/>
    <w:rsid w:val="00A30F31"/>
    <w:rsid w:val="00A3118F"/>
    <w:rsid w:val="00A32A05"/>
    <w:rsid w:val="00A32F01"/>
    <w:rsid w:val="00A3328F"/>
    <w:rsid w:val="00A35804"/>
    <w:rsid w:val="00A36A0A"/>
    <w:rsid w:val="00A36EC0"/>
    <w:rsid w:val="00A377EA"/>
    <w:rsid w:val="00A37EF1"/>
    <w:rsid w:val="00A40701"/>
    <w:rsid w:val="00A41000"/>
    <w:rsid w:val="00A41AA4"/>
    <w:rsid w:val="00A42674"/>
    <w:rsid w:val="00A42BC4"/>
    <w:rsid w:val="00A4388E"/>
    <w:rsid w:val="00A43D83"/>
    <w:rsid w:val="00A44AED"/>
    <w:rsid w:val="00A44B21"/>
    <w:rsid w:val="00A44DAC"/>
    <w:rsid w:val="00A455D4"/>
    <w:rsid w:val="00A50C19"/>
    <w:rsid w:val="00A517AA"/>
    <w:rsid w:val="00A51AC7"/>
    <w:rsid w:val="00A51B51"/>
    <w:rsid w:val="00A522DB"/>
    <w:rsid w:val="00A52E7E"/>
    <w:rsid w:val="00A53151"/>
    <w:rsid w:val="00A53602"/>
    <w:rsid w:val="00A541A2"/>
    <w:rsid w:val="00A54DB5"/>
    <w:rsid w:val="00A55129"/>
    <w:rsid w:val="00A55AE3"/>
    <w:rsid w:val="00A57648"/>
    <w:rsid w:val="00A60B0D"/>
    <w:rsid w:val="00A60C57"/>
    <w:rsid w:val="00A60E66"/>
    <w:rsid w:val="00A61F82"/>
    <w:rsid w:val="00A62F20"/>
    <w:rsid w:val="00A6409F"/>
    <w:rsid w:val="00A64BB2"/>
    <w:rsid w:val="00A66C70"/>
    <w:rsid w:val="00A67390"/>
    <w:rsid w:val="00A67665"/>
    <w:rsid w:val="00A70332"/>
    <w:rsid w:val="00A704F2"/>
    <w:rsid w:val="00A707E8"/>
    <w:rsid w:val="00A71464"/>
    <w:rsid w:val="00A71EA6"/>
    <w:rsid w:val="00A7211D"/>
    <w:rsid w:val="00A72F25"/>
    <w:rsid w:val="00A72F67"/>
    <w:rsid w:val="00A72F68"/>
    <w:rsid w:val="00A73090"/>
    <w:rsid w:val="00A73915"/>
    <w:rsid w:val="00A74244"/>
    <w:rsid w:val="00A74360"/>
    <w:rsid w:val="00A75A26"/>
    <w:rsid w:val="00A76645"/>
    <w:rsid w:val="00A76951"/>
    <w:rsid w:val="00A76E01"/>
    <w:rsid w:val="00A77A1D"/>
    <w:rsid w:val="00A77F60"/>
    <w:rsid w:val="00A811EA"/>
    <w:rsid w:val="00A81C6A"/>
    <w:rsid w:val="00A82C19"/>
    <w:rsid w:val="00A84826"/>
    <w:rsid w:val="00A86644"/>
    <w:rsid w:val="00A871DE"/>
    <w:rsid w:val="00A91AF6"/>
    <w:rsid w:val="00A91BA5"/>
    <w:rsid w:val="00A921DF"/>
    <w:rsid w:val="00A930D3"/>
    <w:rsid w:val="00A9362B"/>
    <w:rsid w:val="00A947A2"/>
    <w:rsid w:val="00A94B67"/>
    <w:rsid w:val="00A952A9"/>
    <w:rsid w:val="00A95906"/>
    <w:rsid w:val="00A96164"/>
    <w:rsid w:val="00A96D9B"/>
    <w:rsid w:val="00A97D45"/>
    <w:rsid w:val="00AA17CA"/>
    <w:rsid w:val="00AA2493"/>
    <w:rsid w:val="00AA2512"/>
    <w:rsid w:val="00AA2884"/>
    <w:rsid w:val="00AA2EE2"/>
    <w:rsid w:val="00AA3BBB"/>
    <w:rsid w:val="00AA3F52"/>
    <w:rsid w:val="00AA447C"/>
    <w:rsid w:val="00AA4A8B"/>
    <w:rsid w:val="00AA6147"/>
    <w:rsid w:val="00AA6F01"/>
    <w:rsid w:val="00AA7037"/>
    <w:rsid w:val="00AA7CE2"/>
    <w:rsid w:val="00AB03C4"/>
    <w:rsid w:val="00AB089D"/>
    <w:rsid w:val="00AB1C88"/>
    <w:rsid w:val="00AB1F4E"/>
    <w:rsid w:val="00AB247F"/>
    <w:rsid w:val="00AB2FE8"/>
    <w:rsid w:val="00AB4484"/>
    <w:rsid w:val="00AB6960"/>
    <w:rsid w:val="00AB7786"/>
    <w:rsid w:val="00AB7D8D"/>
    <w:rsid w:val="00AB7F09"/>
    <w:rsid w:val="00AC029E"/>
    <w:rsid w:val="00AC0E10"/>
    <w:rsid w:val="00AC1187"/>
    <w:rsid w:val="00AC14F2"/>
    <w:rsid w:val="00AC1707"/>
    <w:rsid w:val="00AC243A"/>
    <w:rsid w:val="00AC3141"/>
    <w:rsid w:val="00AC3FEB"/>
    <w:rsid w:val="00AC4140"/>
    <w:rsid w:val="00AC41D3"/>
    <w:rsid w:val="00AC4998"/>
    <w:rsid w:val="00AC4B81"/>
    <w:rsid w:val="00AC5057"/>
    <w:rsid w:val="00AC76E0"/>
    <w:rsid w:val="00AD0991"/>
    <w:rsid w:val="00AD1B23"/>
    <w:rsid w:val="00AD3BFA"/>
    <w:rsid w:val="00AD4F7E"/>
    <w:rsid w:val="00AD5B78"/>
    <w:rsid w:val="00AD5E5B"/>
    <w:rsid w:val="00AD6DA6"/>
    <w:rsid w:val="00AD764E"/>
    <w:rsid w:val="00AE00C2"/>
    <w:rsid w:val="00AE1735"/>
    <w:rsid w:val="00AE2175"/>
    <w:rsid w:val="00AE2A2F"/>
    <w:rsid w:val="00AE3855"/>
    <w:rsid w:val="00AE43C4"/>
    <w:rsid w:val="00AE4682"/>
    <w:rsid w:val="00AE47A1"/>
    <w:rsid w:val="00AE495B"/>
    <w:rsid w:val="00AE6F23"/>
    <w:rsid w:val="00AE72D3"/>
    <w:rsid w:val="00AE7FF8"/>
    <w:rsid w:val="00AF1790"/>
    <w:rsid w:val="00AF1C58"/>
    <w:rsid w:val="00AF2099"/>
    <w:rsid w:val="00AF23CC"/>
    <w:rsid w:val="00AF4219"/>
    <w:rsid w:val="00AF6615"/>
    <w:rsid w:val="00AF7753"/>
    <w:rsid w:val="00B00186"/>
    <w:rsid w:val="00B00785"/>
    <w:rsid w:val="00B00FE3"/>
    <w:rsid w:val="00B02857"/>
    <w:rsid w:val="00B02871"/>
    <w:rsid w:val="00B029F3"/>
    <w:rsid w:val="00B02BC7"/>
    <w:rsid w:val="00B03B15"/>
    <w:rsid w:val="00B06B02"/>
    <w:rsid w:val="00B0717C"/>
    <w:rsid w:val="00B11021"/>
    <w:rsid w:val="00B1131F"/>
    <w:rsid w:val="00B11E75"/>
    <w:rsid w:val="00B12296"/>
    <w:rsid w:val="00B13013"/>
    <w:rsid w:val="00B13518"/>
    <w:rsid w:val="00B14783"/>
    <w:rsid w:val="00B14BC6"/>
    <w:rsid w:val="00B15221"/>
    <w:rsid w:val="00B15B2A"/>
    <w:rsid w:val="00B15F7C"/>
    <w:rsid w:val="00B16106"/>
    <w:rsid w:val="00B16A37"/>
    <w:rsid w:val="00B16C33"/>
    <w:rsid w:val="00B20104"/>
    <w:rsid w:val="00B2080E"/>
    <w:rsid w:val="00B2091C"/>
    <w:rsid w:val="00B21630"/>
    <w:rsid w:val="00B21E7B"/>
    <w:rsid w:val="00B23588"/>
    <w:rsid w:val="00B24D91"/>
    <w:rsid w:val="00B254BB"/>
    <w:rsid w:val="00B257E6"/>
    <w:rsid w:val="00B2598D"/>
    <w:rsid w:val="00B25FA4"/>
    <w:rsid w:val="00B25FBA"/>
    <w:rsid w:val="00B26BCE"/>
    <w:rsid w:val="00B27D1B"/>
    <w:rsid w:val="00B27F44"/>
    <w:rsid w:val="00B30C56"/>
    <w:rsid w:val="00B313A4"/>
    <w:rsid w:val="00B31590"/>
    <w:rsid w:val="00B322BD"/>
    <w:rsid w:val="00B32AD1"/>
    <w:rsid w:val="00B333CC"/>
    <w:rsid w:val="00B33F24"/>
    <w:rsid w:val="00B34D73"/>
    <w:rsid w:val="00B358C7"/>
    <w:rsid w:val="00B36041"/>
    <w:rsid w:val="00B3756B"/>
    <w:rsid w:val="00B37712"/>
    <w:rsid w:val="00B4162E"/>
    <w:rsid w:val="00B42F79"/>
    <w:rsid w:val="00B42FD7"/>
    <w:rsid w:val="00B43078"/>
    <w:rsid w:val="00B43584"/>
    <w:rsid w:val="00B44F6F"/>
    <w:rsid w:val="00B45E14"/>
    <w:rsid w:val="00B46A85"/>
    <w:rsid w:val="00B53ED1"/>
    <w:rsid w:val="00B55565"/>
    <w:rsid w:val="00B55A72"/>
    <w:rsid w:val="00B56893"/>
    <w:rsid w:val="00B56B6B"/>
    <w:rsid w:val="00B56D75"/>
    <w:rsid w:val="00B60BEB"/>
    <w:rsid w:val="00B6344C"/>
    <w:rsid w:val="00B63E6A"/>
    <w:rsid w:val="00B63F60"/>
    <w:rsid w:val="00B63FD1"/>
    <w:rsid w:val="00B64374"/>
    <w:rsid w:val="00B64A6A"/>
    <w:rsid w:val="00B65B00"/>
    <w:rsid w:val="00B6642B"/>
    <w:rsid w:val="00B67569"/>
    <w:rsid w:val="00B70636"/>
    <w:rsid w:val="00B710DD"/>
    <w:rsid w:val="00B71AA8"/>
    <w:rsid w:val="00B73AC1"/>
    <w:rsid w:val="00B73C6B"/>
    <w:rsid w:val="00B76605"/>
    <w:rsid w:val="00B76EEE"/>
    <w:rsid w:val="00B77223"/>
    <w:rsid w:val="00B814C3"/>
    <w:rsid w:val="00B82142"/>
    <w:rsid w:val="00B825C3"/>
    <w:rsid w:val="00B82F28"/>
    <w:rsid w:val="00B85818"/>
    <w:rsid w:val="00B859E4"/>
    <w:rsid w:val="00B860A1"/>
    <w:rsid w:val="00B8714D"/>
    <w:rsid w:val="00B9083F"/>
    <w:rsid w:val="00B90C2B"/>
    <w:rsid w:val="00B912F1"/>
    <w:rsid w:val="00B91521"/>
    <w:rsid w:val="00B938D8"/>
    <w:rsid w:val="00B948F4"/>
    <w:rsid w:val="00B950F6"/>
    <w:rsid w:val="00B97AE0"/>
    <w:rsid w:val="00B97D7C"/>
    <w:rsid w:val="00B97F03"/>
    <w:rsid w:val="00BA1F87"/>
    <w:rsid w:val="00BA2E80"/>
    <w:rsid w:val="00BA3826"/>
    <w:rsid w:val="00BA42CD"/>
    <w:rsid w:val="00BA549F"/>
    <w:rsid w:val="00BA554A"/>
    <w:rsid w:val="00BA6D05"/>
    <w:rsid w:val="00BA6D4F"/>
    <w:rsid w:val="00BB01BA"/>
    <w:rsid w:val="00BB06B6"/>
    <w:rsid w:val="00BB4C94"/>
    <w:rsid w:val="00BB6C65"/>
    <w:rsid w:val="00BB7131"/>
    <w:rsid w:val="00BB7568"/>
    <w:rsid w:val="00BC1951"/>
    <w:rsid w:val="00BC2027"/>
    <w:rsid w:val="00BC3E80"/>
    <w:rsid w:val="00BC40E6"/>
    <w:rsid w:val="00BC4913"/>
    <w:rsid w:val="00BC4D2B"/>
    <w:rsid w:val="00BC612F"/>
    <w:rsid w:val="00BC65C2"/>
    <w:rsid w:val="00BC688B"/>
    <w:rsid w:val="00BC6F28"/>
    <w:rsid w:val="00BC7023"/>
    <w:rsid w:val="00BC7767"/>
    <w:rsid w:val="00BD14A7"/>
    <w:rsid w:val="00BD25A6"/>
    <w:rsid w:val="00BD3A3C"/>
    <w:rsid w:val="00BD495C"/>
    <w:rsid w:val="00BD4AEF"/>
    <w:rsid w:val="00BD4B35"/>
    <w:rsid w:val="00BD4B37"/>
    <w:rsid w:val="00BD65F6"/>
    <w:rsid w:val="00BD663A"/>
    <w:rsid w:val="00BD6BF4"/>
    <w:rsid w:val="00BD7B22"/>
    <w:rsid w:val="00BD7E89"/>
    <w:rsid w:val="00BE0026"/>
    <w:rsid w:val="00BE0654"/>
    <w:rsid w:val="00BE1E73"/>
    <w:rsid w:val="00BE2D23"/>
    <w:rsid w:val="00BE40D6"/>
    <w:rsid w:val="00BE4ADE"/>
    <w:rsid w:val="00BE5A2F"/>
    <w:rsid w:val="00BE5B98"/>
    <w:rsid w:val="00BE6FAB"/>
    <w:rsid w:val="00BE765F"/>
    <w:rsid w:val="00BF063F"/>
    <w:rsid w:val="00BF0745"/>
    <w:rsid w:val="00BF1778"/>
    <w:rsid w:val="00BF1C2B"/>
    <w:rsid w:val="00BF3688"/>
    <w:rsid w:val="00BF37A7"/>
    <w:rsid w:val="00BF6D04"/>
    <w:rsid w:val="00BF6F1F"/>
    <w:rsid w:val="00BF71A6"/>
    <w:rsid w:val="00C0049A"/>
    <w:rsid w:val="00C010DD"/>
    <w:rsid w:val="00C0149C"/>
    <w:rsid w:val="00C015F7"/>
    <w:rsid w:val="00C01815"/>
    <w:rsid w:val="00C030C8"/>
    <w:rsid w:val="00C031F2"/>
    <w:rsid w:val="00C037C9"/>
    <w:rsid w:val="00C04D2E"/>
    <w:rsid w:val="00C05638"/>
    <w:rsid w:val="00C059AC"/>
    <w:rsid w:val="00C06BE5"/>
    <w:rsid w:val="00C1168D"/>
    <w:rsid w:val="00C11E79"/>
    <w:rsid w:val="00C12EC4"/>
    <w:rsid w:val="00C134D9"/>
    <w:rsid w:val="00C13E0A"/>
    <w:rsid w:val="00C1420C"/>
    <w:rsid w:val="00C14806"/>
    <w:rsid w:val="00C1499A"/>
    <w:rsid w:val="00C155C3"/>
    <w:rsid w:val="00C15E8A"/>
    <w:rsid w:val="00C17562"/>
    <w:rsid w:val="00C17D15"/>
    <w:rsid w:val="00C20221"/>
    <w:rsid w:val="00C20DE7"/>
    <w:rsid w:val="00C21EB5"/>
    <w:rsid w:val="00C229F3"/>
    <w:rsid w:val="00C23A7C"/>
    <w:rsid w:val="00C24789"/>
    <w:rsid w:val="00C250FD"/>
    <w:rsid w:val="00C25ABC"/>
    <w:rsid w:val="00C26C4E"/>
    <w:rsid w:val="00C26FF2"/>
    <w:rsid w:val="00C27D6E"/>
    <w:rsid w:val="00C27FD4"/>
    <w:rsid w:val="00C31744"/>
    <w:rsid w:val="00C318D5"/>
    <w:rsid w:val="00C31DAC"/>
    <w:rsid w:val="00C31F4A"/>
    <w:rsid w:val="00C32B70"/>
    <w:rsid w:val="00C33632"/>
    <w:rsid w:val="00C34599"/>
    <w:rsid w:val="00C348A0"/>
    <w:rsid w:val="00C35F3C"/>
    <w:rsid w:val="00C36750"/>
    <w:rsid w:val="00C37B7D"/>
    <w:rsid w:val="00C40446"/>
    <w:rsid w:val="00C4147F"/>
    <w:rsid w:val="00C41D65"/>
    <w:rsid w:val="00C432C8"/>
    <w:rsid w:val="00C442E7"/>
    <w:rsid w:val="00C444FC"/>
    <w:rsid w:val="00C45D01"/>
    <w:rsid w:val="00C464A9"/>
    <w:rsid w:val="00C465B8"/>
    <w:rsid w:val="00C46CB1"/>
    <w:rsid w:val="00C46F06"/>
    <w:rsid w:val="00C4713E"/>
    <w:rsid w:val="00C47341"/>
    <w:rsid w:val="00C47D81"/>
    <w:rsid w:val="00C51810"/>
    <w:rsid w:val="00C524D1"/>
    <w:rsid w:val="00C52FF2"/>
    <w:rsid w:val="00C532D1"/>
    <w:rsid w:val="00C53CD7"/>
    <w:rsid w:val="00C54111"/>
    <w:rsid w:val="00C54DFA"/>
    <w:rsid w:val="00C553D3"/>
    <w:rsid w:val="00C5731F"/>
    <w:rsid w:val="00C60411"/>
    <w:rsid w:val="00C61E95"/>
    <w:rsid w:val="00C62597"/>
    <w:rsid w:val="00C6286C"/>
    <w:rsid w:val="00C65159"/>
    <w:rsid w:val="00C651FC"/>
    <w:rsid w:val="00C65A36"/>
    <w:rsid w:val="00C65ED2"/>
    <w:rsid w:val="00C66361"/>
    <w:rsid w:val="00C66ED4"/>
    <w:rsid w:val="00C67789"/>
    <w:rsid w:val="00C707A3"/>
    <w:rsid w:val="00C717A6"/>
    <w:rsid w:val="00C717F6"/>
    <w:rsid w:val="00C735EF"/>
    <w:rsid w:val="00C7452D"/>
    <w:rsid w:val="00C74870"/>
    <w:rsid w:val="00C75509"/>
    <w:rsid w:val="00C802AB"/>
    <w:rsid w:val="00C823DC"/>
    <w:rsid w:val="00C82B80"/>
    <w:rsid w:val="00C83070"/>
    <w:rsid w:val="00C83B61"/>
    <w:rsid w:val="00C83F25"/>
    <w:rsid w:val="00C84EE7"/>
    <w:rsid w:val="00C85F2B"/>
    <w:rsid w:val="00C87398"/>
    <w:rsid w:val="00C90AA9"/>
    <w:rsid w:val="00C923A6"/>
    <w:rsid w:val="00C94523"/>
    <w:rsid w:val="00C94BD7"/>
    <w:rsid w:val="00C9624B"/>
    <w:rsid w:val="00C9659C"/>
    <w:rsid w:val="00C969AC"/>
    <w:rsid w:val="00C96A9D"/>
    <w:rsid w:val="00C9734E"/>
    <w:rsid w:val="00C9779D"/>
    <w:rsid w:val="00C97E04"/>
    <w:rsid w:val="00CA0756"/>
    <w:rsid w:val="00CA1531"/>
    <w:rsid w:val="00CA2E6E"/>
    <w:rsid w:val="00CA3333"/>
    <w:rsid w:val="00CA3A8D"/>
    <w:rsid w:val="00CA3D12"/>
    <w:rsid w:val="00CA4A3C"/>
    <w:rsid w:val="00CA6306"/>
    <w:rsid w:val="00CA7EE5"/>
    <w:rsid w:val="00CB15E5"/>
    <w:rsid w:val="00CB15ED"/>
    <w:rsid w:val="00CB1732"/>
    <w:rsid w:val="00CB2793"/>
    <w:rsid w:val="00CB3E18"/>
    <w:rsid w:val="00CB4026"/>
    <w:rsid w:val="00CB4F08"/>
    <w:rsid w:val="00CB50C3"/>
    <w:rsid w:val="00CB5F60"/>
    <w:rsid w:val="00CB6DE5"/>
    <w:rsid w:val="00CB74CD"/>
    <w:rsid w:val="00CB7A20"/>
    <w:rsid w:val="00CC00DF"/>
    <w:rsid w:val="00CC172E"/>
    <w:rsid w:val="00CC2354"/>
    <w:rsid w:val="00CC23C7"/>
    <w:rsid w:val="00CC2645"/>
    <w:rsid w:val="00CC3EC7"/>
    <w:rsid w:val="00CC40E1"/>
    <w:rsid w:val="00CC5053"/>
    <w:rsid w:val="00CC5757"/>
    <w:rsid w:val="00CC789D"/>
    <w:rsid w:val="00CD0653"/>
    <w:rsid w:val="00CD0DDD"/>
    <w:rsid w:val="00CD373C"/>
    <w:rsid w:val="00CD434E"/>
    <w:rsid w:val="00CD44D5"/>
    <w:rsid w:val="00CD4911"/>
    <w:rsid w:val="00CD5059"/>
    <w:rsid w:val="00CD5585"/>
    <w:rsid w:val="00CD5976"/>
    <w:rsid w:val="00CD63EB"/>
    <w:rsid w:val="00CD7496"/>
    <w:rsid w:val="00CE07EF"/>
    <w:rsid w:val="00CE0AE0"/>
    <w:rsid w:val="00CE17E0"/>
    <w:rsid w:val="00CE19A4"/>
    <w:rsid w:val="00CE3057"/>
    <w:rsid w:val="00CE309C"/>
    <w:rsid w:val="00CE38E4"/>
    <w:rsid w:val="00CE4E6F"/>
    <w:rsid w:val="00CE50E6"/>
    <w:rsid w:val="00CE523C"/>
    <w:rsid w:val="00CE6419"/>
    <w:rsid w:val="00CE6BF9"/>
    <w:rsid w:val="00CE73AA"/>
    <w:rsid w:val="00CE7451"/>
    <w:rsid w:val="00CF073B"/>
    <w:rsid w:val="00CF0E81"/>
    <w:rsid w:val="00CF1170"/>
    <w:rsid w:val="00CF1290"/>
    <w:rsid w:val="00CF1331"/>
    <w:rsid w:val="00CF1F4F"/>
    <w:rsid w:val="00CF33FA"/>
    <w:rsid w:val="00CF39B6"/>
    <w:rsid w:val="00CF3BE7"/>
    <w:rsid w:val="00CF6BB2"/>
    <w:rsid w:val="00D00A1B"/>
    <w:rsid w:val="00D00CA9"/>
    <w:rsid w:val="00D033AE"/>
    <w:rsid w:val="00D035FB"/>
    <w:rsid w:val="00D05F1E"/>
    <w:rsid w:val="00D06972"/>
    <w:rsid w:val="00D1012B"/>
    <w:rsid w:val="00D10E6B"/>
    <w:rsid w:val="00D113CB"/>
    <w:rsid w:val="00D119B9"/>
    <w:rsid w:val="00D12C03"/>
    <w:rsid w:val="00D147BE"/>
    <w:rsid w:val="00D14B7C"/>
    <w:rsid w:val="00D14F65"/>
    <w:rsid w:val="00D15290"/>
    <w:rsid w:val="00D154CB"/>
    <w:rsid w:val="00D15780"/>
    <w:rsid w:val="00D15EB1"/>
    <w:rsid w:val="00D20356"/>
    <w:rsid w:val="00D209B3"/>
    <w:rsid w:val="00D23164"/>
    <w:rsid w:val="00D24832"/>
    <w:rsid w:val="00D25416"/>
    <w:rsid w:val="00D2558F"/>
    <w:rsid w:val="00D27292"/>
    <w:rsid w:val="00D272B0"/>
    <w:rsid w:val="00D275C3"/>
    <w:rsid w:val="00D27930"/>
    <w:rsid w:val="00D27D87"/>
    <w:rsid w:val="00D30AD4"/>
    <w:rsid w:val="00D31DA2"/>
    <w:rsid w:val="00D32C25"/>
    <w:rsid w:val="00D3315B"/>
    <w:rsid w:val="00D3354C"/>
    <w:rsid w:val="00D34BF2"/>
    <w:rsid w:val="00D36519"/>
    <w:rsid w:val="00D36945"/>
    <w:rsid w:val="00D41FD6"/>
    <w:rsid w:val="00D432AA"/>
    <w:rsid w:val="00D43390"/>
    <w:rsid w:val="00D4570D"/>
    <w:rsid w:val="00D46D13"/>
    <w:rsid w:val="00D50937"/>
    <w:rsid w:val="00D50CE8"/>
    <w:rsid w:val="00D51083"/>
    <w:rsid w:val="00D51AD3"/>
    <w:rsid w:val="00D52587"/>
    <w:rsid w:val="00D54888"/>
    <w:rsid w:val="00D55B02"/>
    <w:rsid w:val="00D5661F"/>
    <w:rsid w:val="00D568B0"/>
    <w:rsid w:val="00D569D3"/>
    <w:rsid w:val="00D57F63"/>
    <w:rsid w:val="00D61036"/>
    <w:rsid w:val="00D617B0"/>
    <w:rsid w:val="00D61E70"/>
    <w:rsid w:val="00D61EAA"/>
    <w:rsid w:val="00D712C9"/>
    <w:rsid w:val="00D73AAE"/>
    <w:rsid w:val="00D73ADF"/>
    <w:rsid w:val="00D74D36"/>
    <w:rsid w:val="00D74DB7"/>
    <w:rsid w:val="00D750C2"/>
    <w:rsid w:val="00D76047"/>
    <w:rsid w:val="00D76750"/>
    <w:rsid w:val="00D770C7"/>
    <w:rsid w:val="00D774A8"/>
    <w:rsid w:val="00D7798C"/>
    <w:rsid w:val="00D80658"/>
    <w:rsid w:val="00D80E7D"/>
    <w:rsid w:val="00D8150B"/>
    <w:rsid w:val="00D81956"/>
    <w:rsid w:val="00D81C90"/>
    <w:rsid w:val="00D82B16"/>
    <w:rsid w:val="00D83377"/>
    <w:rsid w:val="00D83976"/>
    <w:rsid w:val="00D83A10"/>
    <w:rsid w:val="00D83EC1"/>
    <w:rsid w:val="00D84032"/>
    <w:rsid w:val="00D85432"/>
    <w:rsid w:val="00D8578D"/>
    <w:rsid w:val="00D858B1"/>
    <w:rsid w:val="00D86D39"/>
    <w:rsid w:val="00D87BB1"/>
    <w:rsid w:val="00D87ECC"/>
    <w:rsid w:val="00D91D47"/>
    <w:rsid w:val="00D92365"/>
    <w:rsid w:val="00D932EE"/>
    <w:rsid w:val="00D939FC"/>
    <w:rsid w:val="00D946B5"/>
    <w:rsid w:val="00D94F81"/>
    <w:rsid w:val="00D950C6"/>
    <w:rsid w:val="00D951AD"/>
    <w:rsid w:val="00D953EB"/>
    <w:rsid w:val="00D95BC4"/>
    <w:rsid w:val="00D96318"/>
    <w:rsid w:val="00D96B63"/>
    <w:rsid w:val="00DA0E01"/>
    <w:rsid w:val="00DA1F29"/>
    <w:rsid w:val="00DA25FA"/>
    <w:rsid w:val="00DA3365"/>
    <w:rsid w:val="00DA509A"/>
    <w:rsid w:val="00DA6582"/>
    <w:rsid w:val="00DA6931"/>
    <w:rsid w:val="00DA7614"/>
    <w:rsid w:val="00DB08DF"/>
    <w:rsid w:val="00DB2466"/>
    <w:rsid w:val="00DB27FF"/>
    <w:rsid w:val="00DB3074"/>
    <w:rsid w:val="00DB35C7"/>
    <w:rsid w:val="00DB3603"/>
    <w:rsid w:val="00DB4702"/>
    <w:rsid w:val="00DB507C"/>
    <w:rsid w:val="00DC2082"/>
    <w:rsid w:val="00DC3F98"/>
    <w:rsid w:val="00DC408F"/>
    <w:rsid w:val="00DC5959"/>
    <w:rsid w:val="00DC63F0"/>
    <w:rsid w:val="00DC7EDA"/>
    <w:rsid w:val="00DD1861"/>
    <w:rsid w:val="00DD26AF"/>
    <w:rsid w:val="00DD26F7"/>
    <w:rsid w:val="00DD2E53"/>
    <w:rsid w:val="00DD3E74"/>
    <w:rsid w:val="00DD440B"/>
    <w:rsid w:val="00DD50E7"/>
    <w:rsid w:val="00DD55B4"/>
    <w:rsid w:val="00DD6A7B"/>
    <w:rsid w:val="00DD6C07"/>
    <w:rsid w:val="00DD7324"/>
    <w:rsid w:val="00DD7BD4"/>
    <w:rsid w:val="00DD7D31"/>
    <w:rsid w:val="00DE091E"/>
    <w:rsid w:val="00DE0BDD"/>
    <w:rsid w:val="00DE13D1"/>
    <w:rsid w:val="00DE19CF"/>
    <w:rsid w:val="00DE2B26"/>
    <w:rsid w:val="00DE2CF4"/>
    <w:rsid w:val="00DE2F44"/>
    <w:rsid w:val="00DE35B1"/>
    <w:rsid w:val="00DE4BAD"/>
    <w:rsid w:val="00DE7195"/>
    <w:rsid w:val="00DF2063"/>
    <w:rsid w:val="00DF2D15"/>
    <w:rsid w:val="00DF3269"/>
    <w:rsid w:val="00DF3A3D"/>
    <w:rsid w:val="00DF4280"/>
    <w:rsid w:val="00DF58BF"/>
    <w:rsid w:val="00DF5957"/>
    <w:rsid w:val="00DF5E16"/>
    <w:rsid w:val="00DF718D"/>
    <w:rsid w:val="00DF71B1"/>
    <w:rsid w:val="00E008B6"/>
    <w:rsid w:val="00E014DD"/>
    <w:rsid w:val="00E01CDC"/>
    <w:rsid w:val="00E02543"/>
    <w:rsid w:val="00E02C17"/>
    <w:rsid w:val="00E036A0"/>
    <w:rsid w:val="00E04532"/>
    <w:rsid w:val="00E04FAE"/>
    <w:rsid w:val="00E06764"/>
    <w:rsid w:val="00E06ADE"/>
    <w:rsid w:val="00E106B6"/>
    <w:rsid w:val="00E10C71"/>
    <w:rsid w:val="00E11933"/>
    <w:rsid w:val="00E12974"/>
    <w:rsid w:val="00E1420D"/>
    <w:rsid w:val="00E14C02"/>
    <w:rsid w:val="00E15BA6"/>
    <w:rsid w:val="00E17053"/>
    <w:rsid w:val="00E17316"/>
    <w:rsid w:val="00E24552"/>
    <w:rsid w:val="00E2497E"/>
    <w:rsid w:val="00E26599"/>
    <w:rsid w:val="00E26B59"/>
    <w:rsid w:val="00E27E4B"/>
    <w:rsid w:val="00E30AD4"/>
    <w:rsid w:val="00E31608"/>
    <w:rsid w:val="00E3185C"/>
    <w:rsid w:val="00E318D5"/>
    <w:rsid w:val="00E31908"/>
    <w:rsid w:val="00E325C2"/>
    <w:rsid w:val="00E328D3"/>
    <w:rsid w:val="00E331AE"/>
    <w:rsid w:val="00E34DD5"/>
    <w:rsid w:val="00E3503B"/>
    <w:rsid w:val="00E3513F"/>
    <w:rsid w:val="00E35B83"/>
    <w:rsid w:val="00E368DD"/>
    <w:rsid w:val="00E402F5"/>
    <w:rsid w:val="00E4128D"/>
    <w:rsid w:val="00E4238A"/>
    <w:rsid w:val="00E427F2"/>
    <w:rsid w:val="00E43E91"/>
    <w:rsid w:val="00E44311"/>
    <w:rsid w:val="00E44C6D"/>
    <w:rsid w:val="00E46BED"/>
    <w:rsid w:val="00E46F62"/>
    <w:rsid w:val="00E472F0"/>
    <w:rsid w:val="00E47471"/>
    <w:rsid w:val="00E47BFA"/>
    <w:rsid w:val="00E50687"/>
    <w:rsid w:val="00E50BDA"/>
    <w:rsid w:val="00E51308"/>
    <w:rsid w:val="00E51371"/>
    <w:rsid w:val="00E528D5"/>
    <w:rsid w:val="00E555D5"/>
    <w:rsid w:val="00E56A1E"/>
    <w:rsid w:val="00E57090"/>
    <w:rsid w:val="00E600AE"/>
    <w:rsid w:val="00E61C5B"/>
    <w:rsid w:val="00E62802"/>
    <w:rsid w:val="00E62F59"/>
    <w:rsid w:val="00E63503"/>
    <w:rsid w:val="00E649D2"/>
    <w:rsid w:val="00E64F31"/>
    <w:rsid w:val="00E6587B"/>
    <w:rsid w:val="00E65B38"/>
    <w:rsid w:val="00E65CD7"/>
    <w:rsid w:val="00E66230"/>
    <w:rsid w:val="00E66B93"/>
    <w:rsid w:val="00E67841"/>
    <w:rsid w:val="00E70555"/>
    <w:rsid w:val="00E70ED6"/>
    <w:rsid w:val="00E71DE7"/>
    <w:rsid w:val="00E71F5D"/>
    <w:rsid w:val="00E71FA7"/>
    <w:rsid w:val="00E726C5"/>
    <w:rsid w:val="00E72BA5"/>
    <w:rsid w:val="00E731D5"/>
    <w:rsid w:val="00E73347"/>
    <w:rsid w:val="00E746EA"/>
    <w:rsid w:val="00E7481A"/>
    <w:rsid w:val="00E75E3D"/>
    <w:rsid w:val="00E767D0"/>
    <w:rsid w:val="00E768B9"/>
    <w:rsid w:val="00E77C7A"/>
    <w:rsid w:val="00E77EB3"/>
    <w:rsid w:val="00E85DA7"/>
    <w:rsid w:val="00E85EB9"/>
    <w:rsid w:val="00E86D01"/>
    <w:rsid w:val="00E903EF"/>
    <w:rsid w:val="00E90489"/>
    <w:rsid w:val="00E9072F"/>
    <w:rsid w:val="00E907D7"/>
    <w:rsid w:val="00E90ACA"/>
    <w:rsid w:val="00E922CC"/>
    <w:rsid w:val="00E92977"/>
    <w:rsid w:val="00E93A1A"/>
    <w:rsid w:val="00E94712"/>
    <w:rsid w:val="00E96970"/>
    <w:rsid w:val="00E96ACC"/>
    <w:rsid w:val="00E96B7B"/>
    <w:rsid w:val="00EA0B62"/>
    <w:rsid w:val="00EA1F4D"/>
    <w:rsid w:val="00EA2187"/>
    <w:rsid w:val="00EA2C97"/>
    <w:rsid w:val="00EA2D1D"/>
    <w:rsid w:val="00EA5144"/>
    <w:rsid w:val="00EA5D77"/>
    <w:rsid w:val="00EA625C"/>
    <w:rsid w:val="00EA65B5"/>
    <w:rsid w:val="00EA662F"/>
    <w:rsid w:val="00EA6C3F"/>
    <w:rsid w:val="00EA7984"/>
    <w:rsid w:val="00EB0994"/>
    <w:rsid w:val="00EB0CC9"/>
    <w:rsid w:val="00EB0F65"/>
    <w:rsid w:val="00EB15C6"/>
    <w:rsid w:val="00EB2E67"/>
    <w:rsid w:val="00EB340F"/>
    <w:rsid w:val="00EB46E9"/>
    <w:rsid w:val="00EB48B2"/>
    <w:rsid w:val="00EB4DC8"/>
    <w:rsid w:val="00EB55D6"/>
    <w:rsid w:val="00EB664F"/>
    <w:rsid w:val="00EB7170"/>
    <w:rsid w:val="00EB72D7"/>
    <w:rsid w:val="00EB77E1"/>
    <w:rsid w:val="00EC05E7"/>
    <w:rsid w:val="00EC16B7"/>
    <w:rsid w:val="00EC3B39"/>
    <w:rsid w:val="00EC3C48"/>
    <w:rsid w:val="00EC3CEA"/>
    <w:rsid w:val="00EC4AA2"/>
    <w:rsid w:val="00EC4C0A"/>
    <w:rsid w:val="00EC5CC6"/>
    <w:rsid w:val="00EC706B"/>
    <w:rsid w:val="00EC7A31"/>
    <w:rsid w:val="00ED0ADD"/>
    <w:rsid w:val="00ED0EA9"/>
    <w:rsid w:val="00ED188B"/>
    <w:rsid w:val="00ED191D"/>
    <w:rsid w:val="00ED256D"/>
    <w:rsid w:val="00ED2CAC"/>
    <w:rsid w:val="00ED2E81"/>
    <w:rsid w:val="00ED4624"/>
    <w:rsid w:val="00ED5BAF"/>
    <w:rsid w:val="00ED6CC6"/>
    <w:rsid w:val="00ED719D"/>
    <w:rsid w:val="00EE08A6"/>
    <w:rsid w:val="00EE0EDB"/>
    <w:rsid w:val="00EE14FF"/>
    <w:rsid w:val="00EE3100"/>
    <w:rsid w:val="00EE68C3"/>
    <w:rsid w:val="00EE713A"/>
    <w:rsid w:val="00EF0671"/>
    <w:rsid w:val="00EF2322"/>
    <w:rsid w:val="00EF26FA"/>
    <w:rsid w:val="00EF2B92"/>
    <w:rsid w:val="00EF3166"/>
    <w:rsid w:val="00EF370D"/>
    <w:rsid w:val="00EF4ED4"/>
    <w:rsid w:val="00EF5800"/>
    <w:rsid w:val="00EF5BE9"/>
    <w:rsid w:val="00EF5CEB"/>
    <w:rsid w:val="00EF5F2D"/>
    <w:rsid w:val="00EF6025"/>
    <w:rsid w:val="00EF6B3D"/>
    <w:rsid w:val="00F000F2"/>
    <w:rsid w:val="00F0069D"/>
    <w:rsid w:val="00F012D0"/>
    <w:rsid w:val="00F02C95"/>
    <w:rsid w:val="00F02DAA"/>
    <w:rsid w:val="00F039BC"/>
    <w:rsid w:val="00F03A54"/>
    <w:rsid w:val="00F041AC"/>
    <w:rsid w:val="00F041B6"/>
    <w:rsid w:val="00F061C6"/>
    <w:rsid w:val="00F0704B"/>
    <w:rsid w:val="00F072FA"/>
    <w:rsid w:val="00F07C36"/>
    <w:rsid w:val="00F1072B"/>
    <w:rsid w:val="00F12322"/>
    <w:rsid w:val="00F12C69"/>
    <w:rsid w:val="00F1356B"/>
    <w:rsid w:val="00F201ED"/>
    <w:rsid w:val="00F20291"/>
    <w:rsid w:val="00F20BF5"/>
    <w:rsid w:val="00F220EA"/>
    <w:rsid w:val="00F22CA4"/>
    <w:rsid w:val="00F2341E"/>
    <w:rsid w:val="00F25549"/>
    <w:rsid w:val="00F30175"/>
    <w:rsid w:val="00F30E93"/>
    <w:rsid w:val="00F3129A"/>
    <w:rsid w:val="00F32079"/>
    <w:rsid w:val="00F330D1"/>
    <w:rsid w:val="00F3311A"/>
    <w:rsid w:val="00F34FB9"/>
    <w:rsid w:val="00F3525E"/>
    <w:rsid w:val="00F37443"/>
    <w:rsid w:val="00F37A3E"/>
    <w:rsid w:val="00F40989"/>
    <w:rsid w:val="00F42204"/>
    <w:rsid w:val="00F4360C"/>
    <w:rsid w:val="00F4586A"/>
    <w:rsid w:val="00F46CB7"/>
    <w:rsid w:val="00F47155"/>
    <w:rsid w:val="00F50262"/>
    <w:rsid w:val="00F54526"/>
    <w:rsid w:val="00F54C86"/>
    <w:rsid w:val="00F5572E"/>
    <w:rsid w:val="00F56AD7"/>
    <w:rsid w:val="00F572AC"/>
    <w:rsid w:val="00F57480"/>
    <w:rsid w:val="00F6057A"/>
    <w:rsid w:val="00F60A0F"/>
    <w:rsid w:val="00F611FB"/>
    <w:rsid w:val="00F62292"/>
    <w:rsid w:val="00F631A6"/>
    <w:rsid w:val="00F63C96"/>
    <w:rsid w:val="00F6416E"/>
    <w:rsid w:val="00F649FD"/>
    <w:rsid w:val="00F653DD"/>
    <w:rsid w:val="00F65E26"/>
    <w:rsid w:val="00F664E7"/>
    <w:rsid w:val="00F6695F"/>
    <w:rsid w:val="00F677E5"/>
    <w:rsid w:val="00F70008"/>
    <w:rsid w:val="00F70BC1"/>
    <w:rsid w:val="00F71DA2"/>
    <w:rsid w:val="00F72650"/>
    <w:rsid w:val="00F74C9B"/>
    <w:rsid w:val="00F75EFC"/>
    <w:rsid w:val="00F75FBD"/>
    <w:rsid w:val="00F8081A"/>
    <w:rsid w:val="00F80E61"/>
    <w:rsid w:val="00F8128A"/>
    <w:rsid w:val="00F81400"/>
    <w:rsid w:val="00F816E9"/>
    <w:rsid w:val="00F820D5"/>
    <w:rsid w:val="00F8254D"/>
    <w:rsid w:val="00F82EA5"/>
    <w:rsid w:val="00F8340A"/>
    <w:rsid w:val="00F83438"/>
    <w:rsid w:val="00F83B37"/>
    <w:rsid w:val="00F85750"/>
    <w:rsid w:val="00F86092"/>
    <w:rsid w:val="00F86826"/>
    <w:rsid w:val="00F908FD"/>
    <w:rsid w:val="00F91E04"/>
    <w:rsid w:val="00F91E8A"/>
    <w:rsid w:val="00F91FD2"/>
    <w:rsid w:val="00F921A8"/>
    <w:rsid w:val="00F93782"/>
    <w:rsid w:val="00F939C6"/>
    <w:rsid w:val="00F94FC8"/>
    <w:rsid w:val="00F95471"/>
    <w:rsid w:val="00F96A33"/>
    <w:rsid w:val="00F96A77"/>
    <w:rsid w:val="00FA08C7"/>
    <w:rsid w:val="00FA0E6C"/>
    <w:rsid w:val="00FA2E66"/>
    <w:rsid w:val="00FA2FA3"/>
    <w:rsid w:val="00FA354F"/>
    <w:rsid w:val="00FA47AE"/>
    <w:rsid w:val="00FA593B"/>
    <w:rsid w:val="00FA5989"/>
    <w:rsid w:val="00FA5E02"/>
    <w:rsid w:val="00FA6035"/>
    <w:rsid w:val="00FA62EF"/>
    <w:rsid w:val="00FA640A"/>
    <w:rsid w:val="00FA6897"/>
    <w:rsid w:val="00FA6C75"/>
    <w:rsid w:val="00FA6DF2"/>
    <w:rsid w:val="00FA6E7F"/>
    <w:rsid w:val="00FB005C"/>
    <w:rsid w:val="00FB0957"/>
    <w:rsid w:val="00FB12A9"/>
    <w:rsid w:val="00FB1719"/>
    <w:rsid w:val="00FB1B82"/>
    <w:rsid w:val="00FB404A"/>
    <w:rsid w:val="00FB40D6"/>
    <w:rsid w:val="00FB6581"/>
    <w:rsid w:val="00FB6973"/>
    <w:rsid w:val="00FC04DA"/>
    <w:rsid w:val="00FC07B0"/>
    <w:rsid w:val="00FC0CFF"/>
    <w:rsid w:val="00FC0D75"/>
    <w:rsid w:val="00FC110D"/>
    <w:rsid w:val="00FC2E91"/>
    <w:rsid w:val="00FC2FD7"/>
    <w:rsid w:val="00FC388E"/>
    <w:rsid w:val="00FC3A90"/>
    <w:rsid w:val="00FC3D9C"/>
    <w:rsid w:val="00FC48C3"/>
    <w:rsid w:val="00FC48C4"/>
    <w:rsid w:val="00FC4A83"/>
    <w:rsid w:val="00FC625E"/>
    <w:rsid w:val="00FC7553"/>
    <w:rsid w:val="00FC7854"/>
    <w:rsid w:val="00FD2238"/>
    <w:rsid w:val="00FD3993"/>
    <w:rsid w:val="00FD3A4C"/>
    <w:rsid w:val="00FD40BB"/>
    <w:rsid w:val="00FD5659"/>
    <w:rsid w:val="00FD61B1"/>
    <w:rsid w:val="00FE28C7"/>
    <w:rsid w:val="00FE2CDB"/>
    <w:rsid w:val="00FE3872"/>
    <w:rsid w:val="00FE4670"/>
    <w:rsid w:val="00FE5377"/>
    <w:rsid w:val="00FE53DF"/>
    <w:rsid w:val="00FE59D0"/>
    <w:rsid w:val="00FE5D8F"/>
    <w:rsid w:val="00FE696C"/>
    <w:rsid w:val="00FE71B4"/>
    <w:rsid w:val="00FE7969"/>
    <w:rsid w:val="00FF0D78"/>
    <w:rsid w:val="00FF2F18"/>
    <w:rsid w:val="00FF36C4"/>
    <w:rsid w:val="00FF4138"/>
    <w:rsid w:val="00FF4298"/>
    <w:rsid w:val="00FF4BD2"/>
    <w:rsid w:val="00FF5254"/>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0B45DD"/>
  <w15:chartTrackingRefBased/>
  <w15:docId w15:val="{A89F94C8-4061-4084-999E-F4B9A72B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1AC"/>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semiHidden/>
    <w:unhideWhenUsed/>
    <w:qFormat/>
    <w:rsid w:val="004E11B6"/>
    <w:pPr>
      <w:keepNext/>
      <w:keepLines/>
      <w:suppressAutoHyphens w:val="0"/>
      <w:spacing w:before="40" w:after="0" w:line="259" w:lineRule="auto"/>
      <w:jc w:val="left"/>
      <w:outlineLvl w:val="5"/>
    </w:pPr>
    <w:rPr>
      <w:rFonts w:ascii="Aptos" w:hAnsi="Aptos" w:cs="Times New Roman"/>
      <w:i/>
      <w:iCs/>
      <w:color w:val="595959"/>
      <w:kern w:val="2"/>
      <w:szCs w:val="22"/>
      <w:lang w:val="x-none" w:eastAsia="en-US"/>
    </w:rPr>
  </w:style>
  <w:style w:type="paragraph" w:styleId="7">
    <w:name w:val="heading 7"/>
    <w:basedOn w:val="a"/>
    <w:next w:val="a"/>
    <w:link w:val="7Char"/>
    <w:uiPriority w:val="9"/>
    <w:semiHidden/>
    <w:unhideWhenUsed/>
    <w:qFormat/>
    <w:rsid w:val="004E11B6"/>
    <w:pPr>
      <w:keepNext/>
      <w:keepLines/>
      <w:suppressAutoHyphens w:val="0"/>
      <w:spacing w:before="40" w:after="0" w:line="259" w:lineRule="auto"/>
      <w:jc w:val="left"/>
      <w:outlineLvl w:val="6"/>
    </w:pPr>
    <w:rPr>
      <w:rFonts w:ascii="Aptos" w:hAnsi="Aptos" w:cs="Times New Roman"/>
      <w:color w:val="595959"/>
      <w:kern w:val="2"/>
      <w:szCs w:val="22"/>
      <w:lang w:val="x-none" w:eastAsia="en-US"/>
    </w:rPr>
  </w:style>
  <w:style w:type="paragraph" w:styleId="8">
    <w:name w:val="heading 8"/>
    <w:basedOn w:val="a"/>
    <w:next w:val="a"/>
    <w:link w:val="8Char"/>
    <w:uiPriority w:val="9"/>
    <w:semiHidden/>
    <w:unhideWhenUsed/>
    <w:qFormat/>
    <w:rsid w:val="004E11B6"/>
    <w:pPr>
      <w:keepNext/>
      <w:keepLines/>
      <w:suppressAutoHyphens w:val="0"/>
      <w:spacing w:after="0" w:line="259" w:lineRule="auto"/>
      <w:jc w:val="left"/>
      <w:outlineLvl w:val="7"/>
    </w:pPr>
    <w:rPr>
      <w:rFonts w:ascii="Aptos" w:hAnsi="Aptos" w:cs="Times New Roman"/>
      <w:i/>
      <w:iCs/>
      <w:color w:val="272727"/>
      <w:kern w:val="2"/>
      <w:szCs w:val="22"/>
      <w:lang w:val="x-none" w:eastAsia="en-US"/>
    </w:rPr>
  </w:style>
  <w:style w:type="paragraph" w:styleId="9">
    <w:name w:val="heading 9"/>
    <w:basedOn w:val="a"/>
    <w:next w:val="a"/>
    <w:link w:val="9Char"/>
    <w:uiPriority w:val="9"/>
    <w:semiHidden/>
    <w:unhideWhenUsed/>
    <w:qFormat/>
    <w:rsid w:val="004E11B6"/>
    <w:pPr>
      <w:keepNext/>
      <w:keepLines/>
      <w:suppressAutoHyphens w:val="0"/>
      <w:spacing w:after="0" w:line="259" w:lineRule="auto"/>
      <w:jc w:val="left"/>
      <w:outlineLvl w:val="8"/>
    </w:pPr>
    <w:rPr>
      <w:rFonts w:ascii="Aptos" w:hAnsi="Aptos" w:cs="Times New Roman"/>
      <w:color w:val="272727"/>
      <w:kern w:val="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uiPriority w:val="22"/>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2"/>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link w:val="Char3"/>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link w:val="Char4"/>
    <w:pPr>
      <w:spacing w:after="100"/>
    </w:pPr>
    <w:rPr>
      <w:rFonts w:eastAsia="MS Mincho"/>
      <w:lang w:val="en-US" w:eastAsia="ja-JP"/>
    </w:rPr>
  </w:style>
  <w:style w:type="paragraph" w:styleId="af6">
    <w:name w:val="header"/>
    <w:basedOn w:val="a"/>
    <w:link w:val="Char5"/>
  </w:style>
  <w:style w:type="paragraph" w:styleId="af7">
    <w:name w:val="Balloon Text"/>
    <w:basedOn w:val="a"/>
    <w:link w:val="Char10"/>
    <w:rPr>
      <w:rFonts w:ascii="Tahoma" w:hAnsi="Tahoma" w:cs="Tahoma"/>
      <w:sz w:val="16"/>
      <w:szCs w:val="16"/>
    </w:rPr>
  </w:style>
  <w:style w:type="paragraph" w:styleId="af8">
    <w:name w:val="annotation text"/>
    <w:basedOn w:val="a"/>
    <w:link w:val="Char11"/>
    <w:uiPriority w:val="99"/>
    <w:rPr>
      <w:rFonts w:cs="Times New Roman"/>
      <w:sz w:val="20"/>
      <w:szCs w:val="20"/>
    </w:rPr>
  </w:style>
  <w:style w:type="paragraph" w:styleId="af9">
    <w:name w:val="annotation subject"/>
    <w:basedOn w:val="af8"/>
    <w:next w:val="af8"/>
    <w:link w:val="Char12"/>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basedOn w:val="a"/>
    <w:uiPriority w:val="34"/>
    <w:qFormat/>
    <w:pPr>
      <w:spacing w:after="200"/>
      <w:ind w:left="720"/>
      <w:contextualSpacing/>
    </w:pPr>
  </w:style>
  <w:style w:type="paragraph" w:styleId="afc">
    <w:name w:val="footnote text"/>
    <w:basedOn w:val="a"/>
    <w:link w:val="Char6"/>
    <w:pPr>
      <w:spacing w:after="0"/>
      <w:ind w:left="425" w:hanging="425"/>
    </w:pPr>
    <w:rPr>
      <w:rFonts w:cs="Times New Roman"/>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0">
    <w:name w:val="toc 6"/>
    <w:basedOn w:val="a"/>
    <w:next w:val="a"/>
    <w:pPr>
      <w:spacing w:after="0"/>
      <w:ind w:left="1100"/>
      <w:jc w:val="left"/>
    </w:pPr>
    <w:rPr>
      <w:sz w:val="18"/>
      <w:szCs w:val="18"/>
    </w:rPr>
  </w:style>
  <w:style w:type="paragraph" w:styleId="70">
    <w:name w:val="toc 7"/>
    <w:basedOn w:val="a"/>
    <w:next w:val="a"/>
    <w:pPr>
      <w:spacing w:after="0"/>
      <w:ind w:left="1320"/>
      <w:jc w:val="left"/>
    </w:pPr>
    <w:rPr>
      <w:sz w:val="18"/>
      <w:szCs w:val="18"/>
    </w:rPr>
  </w:style>
  <w:style w:type="paragraph" w:styleId="80">
    <w:name w:val="toc 8"/>
    <w:basedOn w:val="a"/>
    <w:next w:val="a"/>
    <w:pPr>
      <w:spacing w:after="0"/>
      <w:ind w:left="1540"/>
      <w:jc w:val="left"/>
    </w:pPr>
    <w:rPr>
      <w:sz w:val="18"/>
      <w:szCs w:val="18"/>
    </w:rPr>
  </w:style>
  <w:style w:type="paragraph" w:styleId="90">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link w:val="Char7"/>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link w:val="Char8"/>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0"/>
    <w:pPr>
      <w:suppressAutoHyphens w:val="0"/>
      <w:spacing w:line="312" w:lineRule="auto"/>
      <w:ind w:left="283"/>
    </w:pPr>
    <w:rPr>
      <w:rFonts w:cs="Times New Roman"/>
      <w:sz w:val="16"/>
      <w:szCs w:val="16"/>
    </w:rPr>
  </w:style>
  <w:style w:type="paragraph" w:styleId="aff0">
    <w:name w:val="No Spacing"/>
    <w:link w:val="Char9"/>
    <w:uiPriority w:val="1"/>
    <w:qFormat/>
    <w:pPr>
      <w:suppressAutoHyphens/>
      <w:jc w:val="both"/>
    </w:pPr>
    <w:rPr>
      <w:rFonts w:ascii="Calibri" w:hAnsi="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link w:val="3Char1"/>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6">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1">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7">
    <w:name w:val="Κείμενο σημείωσης τέλους Char"/>
    <w:link w:val="afd"/>
    <w:rsid w:val="004072A5"/>
    <w:rPr>
      <w:rFonts w:ascii="Calibri" w:hAnsi="Calibri" w:cs="Calibri"/>
      <w:lang w:val="en-GB" w:eastAsia="zh-CN"/>
    </w:rPr>
  </w:style>
  <w:style w:type="table" w:styleId="aff4">
    <w:name w:val="Table Grid"/>
    <w:basedOn w:val="a1"/>
    <w:uiPriority w:val="59"/>
    <w:rsid w:val="008703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Παράγραφος λίστας1"/>
    <w:basedOn w:val="a"/>
    <w:qFormat/>
    <w:rsid w:val="00E96B7B"/>
    <w:pPr>
      <w:spacing w:after="200"/>
      <w:ind w:left="720"/>
      <w:contextualSpacing/>
    </w:pPr>
  </w:style>
  <w:style w:type="paragraph" w:customStyle="1" w:styleId="Style10">
    <w:name w:val="Style10"/>
    <w:basedOn w:val="a"/>
    <w:uiPriority w:val="99"/>
    <w:rsid w:val="0058794E"/>
    <w:pPr>
      <w:widowControl w:val="0"/>
      <w:suppressAutoHyphens w:val="0"/>
      <w:autoSpaceDE w:val="0"/>
      <w:autoSpaceDN w:val="0"/>
      <w:adjustRightInd w:val="0"/>
      <w:spacing w:after="0" w:line="276" w:lineRule="exact"/>
      <w:ind w:hanging="355"/>
    </w:pPr>
    <w:rPr>
      <w:rFonts w:ascii="Arial" w:hAnsi="Arial" w:cs="Arial"/>
      <w:sz w:val="24"/>
      <w:lang w:val="el-GR" w:eastAsia="el-GR"/>
    </w:rPr>
  </w:style>
  <w:style w:type="character" w:customStyle="1" w:styleId="FontStyle57">
    <w:name w:val="Font Style57"/>
    <w:rsid w:val="0058794E"/>
    <w:rPr>
      <w:rFonts w:ascii="Arial" w:hAnsi="Arial" w:cs="Arial" w:hint="default"/>
      <w:sz w:val="22"/>
      <w:szCs w:val="22"/>
    </w:rPr>
  </w:style>
  <w:style w:type="numbering" w:customStyle="1" w:styleId="1b">
    <w:name w:val="Χωρίς λίστα1"/>
    <w:next w:val="a2"/>
    <w:uiPriority w:val="99"/>
    <w:semiHidden/>
    <w:unhideWhenUsed/>
    <w:rsid w:val="00C23A7C"/>
  </w:style>
  <w:style w:type="paragraph" w:customStyle="1" w:styleId="msonormal0">
    <w:name w:val="msonormal"/>
    <w:basedOn w:val="a"/>
    <w:rsid w:val="00C23A7C"/>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a"/>
    <w:rsid w:val="00C23A7C"/>
    <w:pPr>
      <w:suppressAutoHyphens w:val="0"/>
      <w:spacing w:before="100" w:beforeAutospacing="1" w:after="100" w:afterAutospacing="1"/>
      <w:jc w:val="left"/>
    </w:pPr>
    <w:rPr>
      <w:rFonts w:ascii="Tahoma" w:hAnsi="Tahoma" w:cs="Tahoma"/>
      <w:sz w:val="18"/>
      <w:szCs w:val="18"/>
      <w:lang w:val="el-GR" w:eastAsia="el-GR"/>
    </w:rPr>
  </w:style>
  <w:style w:type="paragraph" w:customStyle="1" w:styleId="font6">
    <w:name w:val="font6"/>
    <w:basedOn w:val="a"/>
    <w:rsid w:val="00C23A7C"/>
    <w:pPr>
      <w:suppressAutoHyphens w:val="0"/>
      <w:spacing w:before="100" w:beforeAutospacing="1" w:after="100" w:afterAutospacing="1"/>
      <w:jc w:val="left"/>
    </w:pPr>
    <w:rPr>
      <w:rFonts w:ascii="Tahoma" w:hAnsi="Tahoma" w:cs="Tahoma"/>
      <w:b/>
      <w:bCs/>
      <w:sz w:val="18"/>
      <w:szCs w:val="18"/>
      <w:lang w:val="el-GR" w:eastAsia="el-GR"/>
    </w:rPr>
  </w:style>
  <w:style w:type="paragraph" w:customStyle="1" w:styleId="font7">
    <w:name w:val="font7"/>
    <w:basedOn w:val="a"/>
    <w:rsid w:val="00C23A7C"/>
    <w:pPr>
      <w:suppressAutoHyphens w:val="0"/>
      <w:spacing w:before="100" w:beforeAutospacing="1" w:after="100" w:afterAutospacing="1"/>
      <w:jc w:val="left"/>
    </w:pPr>
    <w:rPr>
      <w:rFonts w:ascii="Tahoma" w:hAnsi="Tahoma" w:cs="Tahoma"/>
      <w:sz w:val="16"/>
      <w:szCs w:val="16"/>
      <w:lang w:val="el-GR" w:eastAsia="el-GR"/>
    </w:rPr>
  </w:style>
  <w:style w:type="paragraph" w:customStyle="1" w:styleId="font8">
    <w:name w:val="font8"/>
    <w:basedOn w:val="a"/>
    <w:rsid w:val="00C23A7C"/>
    <w:pPr>
      <w:suppressAutoHyphens w:val="0"/>
      <w:spacing w:before="100" w:beforeAutospacing="1" w:after="100" w:afterAutospacing="1"/>
      <w:jc w:val="left"/>
    </w:pPr>
    <w:rPr>
      <w:rFonts w:ascii="Tahoma" w:hAnsi="Tahoma" w:cs="Tahoma"/>
      <w:b/>
      <w:bCs/>
      <w:sz w:val="16"/>
      <w:szCs w:val="16"/>
      <w:lang w:val="el-GR" w:eastAsia="el-GR"/>
    </w:rPr>
  </w:style>
  <w:style w:type="paragraph" w:customStyle="1" w:styleId="font9">
    <w:name w:val="font9"/>
    <w:basedOn w:val="a"/>
    <w:rsid w:val="00C23A7C"/>
    <w:pPr>
      <w:suppressAutoHyphens w:val="0"/>
      <w:spacing w:before="100" w:beforeAutospacing="1" w:after="100" w:afterAutospacing="1"/>
      <w:jc w:val="left"/>
    </w:pPr>
    <w:rPr>
      <w:color w:val="000000"/>
      <w:sz w:val="18"/>
      <w:szCs w:val="18"/>
      <w:lang w:val="el-GR" w:eastAsia="el-GR"/>
    </w:rPr>
  </w:style>
  <w:style w:type="paragraph" w:customStyle="1" w:styleId="font10">
    <w:name w:val="font10"/>
    <w:basedOn w:val="a"/>
    <w:rsid w:val="00C23A7C"/>
    <w:pPr>
      <w:suppressAutoHyphens w:val="0"/>
      <w:spacing w:before="100" w:beforeAutospacing="1" w:after="100" w:afterAutospacing="1"/>
      <w:jc w:val="left"/>
    </w:pPr>
    <w:rPr>
      <w:sz w:val="18"/>
      <w:szCs w:val="18"/>
      <w:lang w:val="el-GR" w:eastAsia="el-GR"/>
    </w:rPr>
  </w:style>
  <w:style w:type="paragraph" w:customStyle="1" w:styleId="font11">
    <w:name w:val="font11"/>
    <w:basedOn w:val="a"/>
    <w:rsid w:val="00C23A7C"/>
    <w:pPr>
      <w:suppressAutoHyphens w:val="0"/>
      <w:spacing w:before="100" w:beforeAutospacing="1" w:after="100" w:afterAutospacing="1"/>
      <w:jc w:val="left"/>
    </w:pPr>
    <w:rPr>
      <w:color w:val="000000"/>
      <w:sz w:val="18"/>
      <w:szCs w:val="18"/>
      <w:lang w:val="el-GR" w:eastAsia="el-GR"/>
    </w:rPr>
  </w:style>
  <w:style w:type="paragraph" w:customStyle="1" w:styleId="font12">
    <w:name w:val="font12"/>
    <w:basedOn w:val="a"/>
    <w:rsid w:val="00C23A7C"/>
    <w:pPr>
      <w:suppressAutoHyphens w:val="0"/>
      <w:spacing w:before="100" w:beforeAutospacing="1" w:after="100" w:afterAutospacing="1"/>
      <w:jc w:val="left"/>
    </w:pPr>
    <w:rPr>
      <w:sz w:val="18"/>
      <w:szCs w:val="18"/>
      <w:lang w:val="el-GR" w:eastAsia="el-GR"/>
    </w:rPr>
  </w:style>
  <w:style w:type="paragraph" w:customStyle="1" w:styleId="font13">
    <w:name w:val="font13"/>
    <w:basedOn w:val="a"/>
    <w:rsid w:val="00C23A7C"/>
    <w:pPr>
      <w:suppressAutoHyphens w:val="0"/>
      <w:spacing w:before="100" w:beforeAutospacing="1" w:after="100" w:afterAutospacing="1"/>
      <w:jc w:val="left"/>
    </w:pPr>
    <w:rPr>
      <w:sz w:val="18"/>
      <w:szCs w:val="18"/>
      <w:lang w:val="el-GR" w:eastAsia="el-GR"/>
    </w:rPr>
  </w:style>
  <w:style w:type="paragraph" w:customStyle="1" w:styleId="font14">
    <w:name w:val="font14"/>
    <w:basedOn w:val="a"/>
    <w:rsid w:val="00C23A7C"/>
    <w:pPr>
      <w:suppressAutoHyphens w:val="0"/>
      <w:spacing w:before="100" w:beforeAutospacing="1" w:after="100" w:afterAutospacing="1"/>
      <w:jc w:val="left"/>
    </w:pPr>
    <w:rPr>
      <w:color w:val="FF0000"/>
      <w:sz w:val="18"/>
      <w:szCs w:val="18"/>
      <w:lang w:val="el-GR" w:eastAsia="el-GR"/>
    </w:rPr>
  </w:style>
  <w:style w:type="paragraph" w:customStyle="1" w:styleId="xl75">
    <w:name w:val="xl75"/>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76">
    <w:name w:val="xl76"/>
    <w:basedOn w:val="a"/>
    <w:rsid w:val="00C23A7C"/>
    <w:pP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77">
    <w:name w:val="xl77"/>
    <w:basedOn w:val="a"/>
    <w:rsid w:val="00C23A7C"/>
    <w:pP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78">
    <w:name w:val="xl78"/>
    <w:basedOn w:val="a"/>
    <w:rsid w:val="00C23A7C"/>
    <w:pPr>
      <w:suppressAutoHyphens w:val="0"/>
      <w:spacing w:before="100" w:beforeAutospacing="1" w:after="100" w:afterAutospacing="1"/>
      <w:jc w:val="center"/>
      <w:textAlignment w:val="center"/>
    </w:pPr>
    <w:rPr>
      <w:rFonts w:ascii="Tahoma" w:hAnsi="Tahoma" w:cs="Tahoma"/>
      <w:color w:val="993300"/>
      <w:sz w:val="18"/>
      <w:szCs w:val="18"/>
      <w:lang w:val="el-GR" w:eastAsia="el-GR"/>
    </w:rPr>
  </w:style>
  <w:style w:type="paragraph" w:customStyle="1" w:styleId="xl79">
    <w:name w:val="xl79"/>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80">
    <w:name w:val="xl80"/>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993300"/>
      <w:sz w:val="18"/>
      <w:szCs w:val="18"/>
      <w:lang w:val="el-GR" w:eastAsia="el-GR"/>
    </w:rPr>
  </w:style>
  <w:style w:type="paragraph" w:customStyle="1" w:styleId="xl81">
    <w:name w:val="xl81"/>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82">
    <w:name w:val="xl82"/>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83">
    <w:name w:val="xl83"/>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84">
    <w:name w:val="xl84"/>
    <w:basedOn w:val="a"/>
    <w:rsid w:val="00C23A7C"/>
    <w:pP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85">
    <w:name w:val="xl85"/>
    <w:basedOn w:val="a"/>
    <w:rsid w:val="00C23A7C"/>
    <w:pP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86">
    <w:name w:val="xl86"/>
    <w:basedOn w:val="a"/>
    <w:rsid w:val="00C23A7C"/>
    <w:pP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87">
    <w:name w:val="xl87"/>
    <w:basedOn w:val="a"/>
    <w:rsid w:val="00C23A7C"/>
    <w:pPr>
      <w:suppressAutoHyphens w:val="0"/>
      <w:spacing w:before="100" w:beforeAutospacing="1" w:after="100" w:afterAutospacing="1"/>
      <w:jc w:val="center"/>
      <w:textAlignment w:val="center"/>
    </w:pPr>
    <w:rPr>
      <w:rFonts w:ascii="Tahoma" w:hAnsi="Tahoma" w:cs="Tahoma"/>
      <w:b/>
      <w:bCs/>
      <w:sz w:val="16"/>
      <w:szCs w:val="16"/>
      <w:lang w:val="el-GR" w:eastAsia="el-GR"/>
    </w:rPr>
  </w:style>
  <w:style w:type="paragraph" w:customStyle="1" w:styleId="xl88">
    <w:name w:val="xl88"/>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89">
    <w:name w:val="xl89"/>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l-GR" w:eastAsia="el-GR"/>
    </w:rPr>
  </w:style>
  <w:style w:type="paragraph" w:customStyle="1" w:styleId="xl90">
    <w:name w:val="xl90"/>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l-GR" w:eastAsia="el-GR"/>
    </w:rPr>
  </w:style>
  <w:style w:type="paragraph" w:customStyle="1" w:styleId="xl91">
    <w:name w:val="xl91"/>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92">
    <w:name w:val="xl92"/>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FF"/>
      <w:sz w:val="18"/>
      <w:szCs w:val="18"/>
      <w:lang w:val="el-GR" w:eastAsia="el-GR"/>
    </w:rPr>
  </w:style>
  <w:style w:type="paragraph" w:customStyle="1" w:styleId="xl93">
    <w:name w:val="xl93"/>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94">
    <w:name w:val="xl94"/>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0"/>
      <w:szCs w:val="20"/>
      <w:lang w:val="el-GR" w:eastAsia="el-GR"/>
    </w:rPr>
  </w:style>
  <w:style w:type="paragraph" w:customStyle="1" w:styleId="xl95">
    <w:name w:val="xl95"/>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6">
    <w:name w:val="xl96"/>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7">
    <w:name w:val="xl97"/>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8">
    <w:name w:val="xl98"/>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9">
    <w:name w:val="xl99"/>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24"/>
      <w:lang w:val="el-GR" w:eastAsia="el-GR"/>
    </w:rPr>
  </w:style>
  <w:style w:type="paragraph" w:customStyle="1" w:styleId="xl100">
    <w:name w:val="xl100"/>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101">
    <w:name w:val="xl101"/>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6"/>
      <w:szCs w:val="16"/>
      <w:lang w:val="el-GR" w:eastAsia="el-GR"/>
    </w:rPr>
  </w:style>
  <w:style w:type="paragraph" w:customStyle="1" w:styleId="xl102">
    <w:name w:val="xl102"/>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103">
    <w:name w:val="xl103"/>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104">
    <w:name w:val="xl104"/>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color w:val="800000"/>
      <w:sz w:val="16"/>
      <w:szCs w:val="16"/>
      <w:lang w:val="el-GR" w:eastAsia="el-GR"/>
    </w:rPr>
  </w:style>
  <w:style w:type="paragraph" w:customStyle="1" w:styleId="xl105">
    <w:name w:val="xl105"/>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6"/>
      <w:szCs w:val="16"/>
      <w:lang w:val="el-GR" w:eastAsia="el-GR"/>
    </w:rPr>
  </w:style>
  <w:style w:type="paragraph" w:customStyle="1" w:styleId="xl106">
    <w:name w:val="xl106"/>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8"/>
      <w:szCs w:val="18"/>
      <w:lang w:val="el-GR" w:eastAsia="el-GR"/>
    </w:rPr>
  </w:style>
  <w:style w:type="paragraph" w:customStyle="1" w:styleId="xl107">
    <w:name w:val="xl107"/>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color w:val="993300"/>
      <w:sz w:val="18"/>
      <w:szCs w:val="18"/>
      <w:lang w:val="el-GR" w:eastAsia="el-GR"/>
    </w:rPr>
  </w:style>
  <w:style w:type="paragraph" w:customStyle="1" w:styleId="xl108">
    <w:name w:val="xl108"/>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color w:val="993300"/>
      <w:sz w:val="18"/>
      <w:szCs w:val="18"/>
      <w:lang w:val="el-GR" w:eastAsia="el-GR"/>
    </w:rPr>
  </w:style>
  <w:style w:type="paragraph" w:customStyle="1" w:styleId="xl109">
    <w:name w:val="xl109"/>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110">
    <w:name w:val="xl110"/>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color w:val="800000"/>
      <w:sz w:val="16"/>
      <w:szCs w:val="16"/>
      <w:lang w:val="el-GR" w:eastAsia="el-GR"/>
    </w:rPr>
  </w:style>
  <w:style w:type="paragraph" w:customStyle="1" w:styleId="xl111">
    <w:name w:val="xl111"/>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FF"/>
      <w:sz w:val="18"/>
      <w:szCs w:val="18"/>
      <w:lang w:val="el-GR" w:eastAsia="el-GR"/>
    </w:rPr>
  </w:style>
  <w:style w:type="paragraph" w:customStyle="1" w:styleId="xl112">
    <w:name w:val="xl112"/>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FF"/>
      <w:sz w:val="18"/>
      <w:szCs w:val="18"/>
      <w:lang w:val="el-GR" w:eastAsia="el-GR"/>
    </w:rPr>
  </w:style>
  <w:style w:type="paragraph" w:customStyle="1" w:styleId="xl113">
    <w:name w:val="xl113"/>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993300"/>
      <w:sz w:val="18"/>
      <w:szCs w:val="18"/>
      <w:lang w:val="el-GR" w:eastAsia="el-GR"/>
    </w:rPr>
  </w:style>
  <w:style w:type="paragraph" w:customStyle="1" w:styleId="xl114">
    <w:name w:val="xl114"/>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FF"/>
      <w:sz w:val="18"/>
      <w:szCs w:val="18"/>
      <w:lang w:val="el-GR" w:eastAsia="el-GR"/>
    </w:rPr>
  </w:style>
  <w:style w:type="paragraph" w:customStyle="1" w:styleId="xl115">
    <w:name w:val="xl115"/>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8"/>
      <w:szCs w:val="18"/>
      <w:lang w:val="el-GR" w:eastAsia="el-GR"/>
    </w:rPr>
  </w:style>
  <w:style w:type="paragraph" w:customStyle="1" w:styleId="xl116">
    <w:name w:val="xl116"/>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FF"/>
      <w:sz w:val="24"/>
      <w:lang w:val="el-GR" w:eastAsia="el-GR"/>
    </w:rPr>
  </w:style>
  <w:style w:type="paragraph" w:customStyle="1" w:styleId="xl117">
    <w:name w:val="xl117"/>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993300"/>
      <w:sz w:val="24"/>
      <w:lang w:val="el-GR" w:eastAsia="el-GR"/>
    </w:rPr>
  </w:style>
  <w:style w:type="paragraph" w:customStyle="1" w:styleId="xl118">
    <w:name w:val="xl118"/>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24"/>
      <w:lang w:val="el-GR" w:eastAsia="el-GR"/>
    </w:rPr>
  </w:style>
  <w:style w:type="paragraph" w:customStyle="1" w:styleId="xl119">
    <w:name w:val="xl119"/>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24"/>
      <w:lang w:val="el-GR" w:eastAsia="el-GR"/>
    </w:rPr>
  </w:style>
  <w:style w:type="paragraph" w:customStyle="1" w:styleId="xl120">
    <w:name w:val="xl120"/>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121">
    <w:name w:val="xl121"/>
    <w:basedOn w:val="a"/>
    <w:rsid w:val="00C23A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122">
    <w:name w:val="xl122"/>
    <w:basedOn w:val="a"/>
    <w:rsid w:val="00C23A7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6"/>
      <w:szCs w:val="16"/>
      <w:lang w:val="el-GR" w:eastAsia="el-GR"/>
    </w:rPr>
  </w:style>
  <w:style w:type="character" w:customStyle="1" w:styleId="3Char">
    <w:name w:val="Επικεφαλίδα 3 Char"/>
    <w:link w:val="3"/>
    <w:uiPriority w:val="9"/>
    <w:rsid w:val="00C23A7C"/>
    <w:rPr>
      <w:rFonts w:ascii="Arial" w:hAnsi="Arial"/>
      <w:b/>
      <w:bCs/>
      <w:sz w:val="22"/>
      <w:szCs w:val="26"/>
      <w:lang w:val="en-GB" w:eastAsia="zh-CN"/>
    </w:rPr>
  </w:style>
  <w:style w:type="paragraph" w:customStyle="1" w:styleId="xl73">
    <w:name w:val="xl73"/>
    <w:basedOn w:val="a"/>
    <w:rsid w:val="00C23A7C"/>
    <w:pPr>
      <w:suppressAutoHyphens w:val="0"/>
      <w:spacing w:before="100" w:beforeAutospacing="1" w:after="100" w:afterAutospacing="1"/>
      <w:jc w:val="center"/>
      <w:textAlignment w:val="center"/>
    </w:pPr>
    <w:rPr>
      <w:rFonts w:ascii="Tahoma" w:hAnsi="Tahoma" w:cs="Tahoma"/>
      <w:color w:val="993300"/>
      <w:sz w:val="24"/>
      <w:lang w:val="el-GR" w:eastAsia="el-GR"/>
    </w:rPr>
  </w:style>
  <w:style w:type="paragraph" w:customStyle="1" w:styleId="xl74">
    <w:name w:val="xl74"/>
    <w:basedOn w:val="a"/>
    <w:rsid w:val="00C23A7C"/>
    <w:pPr>
      <w:pBdr>
        <w:top w:val="single" w:sz="4" w:space="0" w:color="3C3C3C"/>
        <w:left w:val="single" w:sz="4" w:space="0" w:color="3C3C3C"/>
        <w:bottom w:val="single" w:sz="4" w:space="0" w:color="3C3C3C"/>
        <w:right w:val="single" w:sz="4" w:space="0" w:color="3C3C3C"/>
      </w:pBdr>
      <w:suppressAutoHyphens w:val="0"/>
      <w:spacing w:before="100" w:beforeAutospacing="1" w:after="100" w:afterAutospacing="1"/>
      <w:jc w:val="center"/>
      <w:textAlignment w:val="center"/>
    </w:pPr>
    <w:rPr>
      <w:rFonts w:ascii="Tahoma" w:hAnsi="Tahoma" w:cs="Tahoma"/>
      <w:sz w:val="24"/>
      <w:lang w:val="el-GR" w:eastAsia="el-GR"/>
    </w:rPr>
  </w:style>
  <w:style w:type="paragraph" w:customStyle="1" w:styleId="xl123">
    <w:name w:val="xl123"/>
    <w:basedOn w:val="a"/>
    <w:rsid w:val="00C23A7C"/>
    <w:pPr>
      <w:pBdr>
        <w:top w:val="single" w:sz="4" w:space="0" w:color="3C3C3C"/>
        <w:left w:val="single" w:sz="4" w:space="0" w:color="3C3C3C"/>
        <w:bottom w:val="single" w:sz="4" w:space="0" w:color="3C3C3C"/>
        <w:right w:val="single" w:sz="4" w:space="0" w:color="3C3C3C"/>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24">
    <w:name w:val="xl124"/>
    <w:basedOn w:val="a"/>
    <w:rsid w:val="00C23A7C"/>
    <w:pPr>
      <w:pBdr>
        <w:top w:val="single" w:sz="4" w:space="0" w:color="3C3C3C"/>
        <w:left w:val="single" w:sz="4" w:space="0" w:color="3C3C3C"/>
        <w:bottom w:val="single" w:sz="4" w:space="0" w:color="3C3C3C"/>
        <w:right w:val="single" w:sz="4" w:space="0" w:color="3C3C3C"/>
      </w:pBdr>
      <w:suppressAutoHyphens w:val="0"/>
      <w:spacing w:before="100" w:beforeAutospacing="1" w:after="100" w:afterAutospacing="1"/>
      <w:jc w:val="center"/>
      <w:textAlignment w:val="center"/>
    </w:pPr>
    <w:rPr>
      <w:rFonts w:ascii="Tahoma" w:hAnsi="Tahoma" w:cs="Tahoma"/>
      <w:sz w:val="24"/>
      <w:lang w:val="el-GR" w:eastAsia="el-GR"/>
    </w:rPr>
  </w:style>
  <w:style w:type="paragraph" w:customStyle="1" w:styleId="xl125">
    <w:name w:val="xl125"/>
    <w:basedOn w:val="a"/>
    <w:rsid w:val="00C23A7C"/>
    <w:pPr>
      <w:pBdr>
        <w:top w:val="single" w:sz="4" w:space="0" w:color="3C3C3C"/>
        <w:left w:val="single" w:sz="4" w:space="0" w:color="3C3C3C"/>
        <w:bottom w:val="single" w:sz="4" w:space="0" w:color="3C3C3C"/>
        <w:right w:val="single" w:sz="4" w:space="0" w:color="3C3C3C"/>
      </w:pBdr>
      <w:suppressAutoHyphens w:val="0"/>
      <w:spacing w:before="100" w:beforeAutospacing="1" w:after="100" w:afterAutospacing="1"/>
      <w:jc w:val="center"/>
      <w:textAlignment w:val="center"/>
    </w:pPr>
    <w:rPr>
      <w:rFonts w:ascii="Tahoma" w:hAnsi="Tahoma" w:cs="Tahoma"/>
      <w:b/>
      <w:bCs/>
      <w:sz w:val="24"/>
      <w:lang w:val="el-GR" w:eastAsia="el-GR"/>
    </w:rPr>
  </w:style>
  <w:style w:type="paragraph" w:customStyle="1" w:styleId="xl126">
    <w:name w:val="xl126"/>
    <w:basedOn w:val="a"/>
    <w:rsid w:val="00C23A7C"/>
    <w:pPr>
      <w:pBdr>
        <w:top w:val="single" w:sz="4" w:space="0" w:color="3C3C3C"/>
        <w:left w:val="single" w:sz="4" w:space="0" w:color="3C3C3C"/>
        <w:bottom w:val="single" w:sz="4" w:space="0" w:color="3C3C3C"/>
        <w:right w:val="single" w:sz="4" w:space="0" w:color="3C3C3C"/>
      </w:pBdr>
      <w:suppressAutoHyphens w:val="0"/>
      <w:spacing w:before="100" w:beforeAutospacing="1" w:after="100" w:afterAutospacing="1"/>
      <w:jc w:val="center"/>
      <w:textAlignment w:val="center"/>
    </w:pPr>
    <w:rPr>
      <w:b/>
      <w:bCs/>
      <w:sz w:val="24"/>
      <w:lang w:val="el-GR" w:eastAsia="el-GR"/>
    </w:rPr>
  </w:style>
  <w:style w:type="table" w:customStyle="1" w:styleId="1c">
    <w:name w:val="Πλέγμα πίνακα1"/>
    <w:basedOn w:val="a1"/>
    <w:next w:val="aff4"/>
    <w:uiPriority w:val="39"/>
    <w:rsid w:val="00C23A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Χωρίς διάστιχο Char"/>
    <w:link w:val="aff0"/>
    <w:uiPriority w:val="1"/>
    <w:rsid w:val="00C250FD"/>
    <w:rPr>
      <w:rFonts w:ascii="Calibri" w:hAnsi="Calibri"/>
      <w:sz w:val="22"/>
      <w:szCs w:val="24"/>
      <w:lang w:val="en-GB" w:eastAsia="zh-CN" w:bidi="ar-SA"/>
    </w:rPr>
  </w:style>
  <w:style w:type="character" w:styleId="aff5">
    <w:name w:val="Unresolved Mention"/>
    <w:uiPriority w:val="99"/>
    <w:semiHidden/>
    <w:unhideWhenUsed/>
    <w:rsid w:val="00BF1778"/>
    <w:rPr>
      <w:color w:val="605E5C"/>
      <w:shd w:val="clear" w:color="auto" w:fill="E1DFDD"/>
    </w:rPr>
  </w:style>
  <w:style w:type="paragraph" w:customStyle="1" w:styleId="37">
    <w:name w:val="Παράγραφος λίστας3"/>
    <w:basedOn w:val="a"/>
    <w:rsid w:val="00A72F67"/>
    <w:pPr>
      <w:suppressAutoHyphens w:val="0"/>
      <w:spacing w:after="200" w:line="276" w:lineRule="auto"/>
      <w:ind w:left="720"/>
      <w:contextualSpacing/>
      <w:jc w:val="left"/>
    </w:pPr>
    <w:rPr>
      <w:rFonts w:cs="Times New Roman"/>
      <w:szCs w:val="22"/>
      <w:lang w:val="el-GR" w:eastAsia="en-US"/>
    </w:rPr>
  </w:style>
  <w:style w:type="character" w:customStyle="1" w:styleId="6Char">
    <w:name w:val="Επικεφαλίδα 6 Char"/>
    <w:link w:val="6"/>
    <w:uiPriority w:val="9"/>
    <w:semiHidden/>
    <w:rsid w:val="004E11B6"/>
    <w:rPr>
      <w:rFonts w:ascii="Aptos" w:hAnsi="Aptos"/>
      <w:i/>
      <w:iCs/>
      <w:color w:val="595959"/>
      <w:kern w:val="2"/>
      <w:sz w:val="22"/>
      <w:szCs w:val="22"/>
      <w:lang w:eastAsia="en-US"/>
    </w:rPr>
  </w:style>
  <w:style w:type="character" w:customStyle="1" w:styleId="7Char">
    <w:name w:val="Επικεφαλίδα 7 Char"/>
    <w:link w:val="7"/>
    <w:uiPriority w:val="9"/>
    <w:semiHidden/>
    <w:rsid w:val="004E11B6"/>
    <w:rPr>
      <w:rFonts w:ascii="Aptos" w:hAnsi="Aptos"/>
      <w:color w:val="595959"/>
      <w:kern w:val="2"/>
      <w:sz w:val="22"/>
      <w:szCs w:val="22"/>
      <w:lang w:eastAsia="en-US"/>
    </w:rPr>
  </w:style>
  <w:style w:type="character" w:customStyle="1" w:styleId="8Char">
    <w:name w:val="Επικεφαλίδα 8 Char"/>
    <w:link w:val="8"/>
    <w:uiPriority w:val="9"/>
    <w:semiHidden/>
    <w:rsid w:val="004E11B6"/>
    <w:rPr>
      <w:rFonts w:ascii="Aptos" w:hAnsi="Aptos"/>
      <w:i/>
      <w:iCs/>
      <w:color w:val="272727"/>
      <w:kern w:val="2"/>
      <w:sz w:val="22"/>
      <w:szCs w:val="22"/>
      <w:lang w:eastAsia="en-US"/>
    </w:rPr>
  </w:style>
  <w:style w:type="character" w:customStyle="1" w:styleId="9Char">
    <w:name w:val="Επικεφαλίδα 9 Char"/>
    <w:link w:val="9"/>
    <w:uiPriority w:val="9"/>
    <w:semiHidden/>
    <w:rsid w:val="004E11B6"/>
    <w:rPr>
      <w:rFonts w:ascii="Aptos" w:hAnsi="Aptos"/>
      <w:color w:val="272727"/>
      <w:kern w:val="2"/>
      <w:sz w:val="22"/>
      <w:szCs w:val="22"/>
      <w:lang w:eastAsia="en-US"/>
    </w:rPr>
  </w:style>
  <w:style w:type="character" w:customStyle="1" w:styleId="1Char">
    <w:name w:val="Επικεφαλίδα 1 Char"/>
    <w:link w:val="1"/>
    <w:rsid w:val="004E11B6"/>
    <w:rPr>
      <w:rFonts w:ascii="Arial" w:hAnsi="Arial" w:cs="Arial"/>
      <w:b/>
      <w:bCs/>
      <w:color w:val="333399"/>
      <w:sz w:val="28"/>
      <w:szCs w:val="32"/>
      <w:lang w:val="en-US" w:eastAsia="zh-CN"/>
    </w:rPr>
  </w:style>
  <w:style w:type="character" w:customStyle="1" w:styleId="4Char">
    <w:name w:val="Επικεφαλίδα 4 Char"/>
    <w:link w:val="4"/>
    <w:uiPriority w:val="9"/>
    <w:rsid w:val="004E11B6"/>
    <w:rPr>
      <w:rFonts w:ascii="Arial" w:hAnsi="Arial"/>
      <w:b/>
      <w:bCs/>
      <w:sz w:val="22"/>
      <w:szCs w:val="28"/>
      <w:lang w:val="en-GB" w:eastAsia="zh-CN"/>
    </w:rPr>
  </w:style>
  <w:style w:type="character" w:customStyle="1" w:styleId="5Char">
    <w:name w:val="Επικεφαλίδα 5 Char"/>
    <w:link w:val="5"/>
    <w:uiPriority w:val="9"/>
    <w:rsid w:val="004E11B6"/>
    <w:rPr>
      <w:rFonts w:ascii="Lucida Sans" w:hAnsi="Lucida Sans" w:cs="Lucida Sans"/>
      <w:b/>
      <w:sz w:val="22"/>
      <w:lang w:val="en-US" w:eastAsia="zh-CN"/>
    </w:rPr>
  </w:style>
  <w:style w:type="paragraph" w:styleId="aff6">
    <w:name w:val="Title"/>
    <w:basedOn w:val="a"/>
    <w:next w:val="a"/>
    <w:link w:val="Chara"/>
    <w:uiPriority w:val="10"/>
    <w:qFormat/>
    <w:rsid w:val="004E11B6"/>
    <w:pPr>
      <w:suppressAutoHyphens w:val="0"/>
      <w:spacing w:after="80"/>
      <w:contextualSpacing/>
      <w:jc w:val="left"/>
    </w:pPr>
    <w:rPr>
      <w:rFonts w:ascii="Aptos Display" w:hAnsi="Aptos Display" w:cs="Times New Roman"/>
      <w:spacing w:val="-10"/>
      <w:kern w:val="28"/>
      <w:sz w:val="56"/>
      <w:szCs w:val="56"/>
      <w:lang w:val="x-none" w:eastAsia="en-US"/>
    </w:rPr>
  </w:style>
  <w:style w:type="character" w:customStyle="1" w:styleId="Chara">
    <w:name w:val="Τίτλος Char"/>
    <w:link w:val="aff6"/>
    <w:uiPriority w:val="10"/>
    <w:rsid w:val="004E11B6"/>
    <w:rPr>
      <w:rFonts w:ascii="Aptos Display" w:hAnsi="Aptos Display"/>
      <w:spacing w:val="-10"/>
      <w:kern w:val="28"/>
      <w:sz w:val="56"/>
      <w:szCs w:val="56"/>
      <w:lang w:eastAsia="en-US"/>
    </w:rPr>
  </w:style>
  <w:style w:type="paragraph" w:styleId="aff7">
    <w:name w:val="Subtitle"/>
    <w:basedOn w:val="a"/>
    <w:next w:val="a"/>
    <w:link w:val="Charb"/>
    <w:uiPriority w:val="11"/>
    <w:qFormat/>
    <w:rsid w:val="004E11B6"/>
    <w:pPr>
      <w:numPr>
        <w:ilvl w:val="1"/>
      </w:numPr>
      <w:suppressAutoHyphens w:val="0"/>
      <w:spacing w:after="160" w:line="259" w:lineRule="auto"/>
      <w:jc w:val="left"/>
    </w:pPr>
    <w:rPr>
      <w:rFonts w:ascii="Aptos" w:hAnsi="Aptos" w:cs="Times New Roman"/>
      <w:color w:val="595959"/>
      <w:spacing w:val="15"/>
      <w:kern w:val="2"/>
      <w:sz w:val="28"/>
      <w:szCs w:val="28"/>
      <w:lang w:val="x-none" w:eastAsia="en-US"/>
    </w:rPr>
  </w:style>
  <w:style w:type="character" w:customStyle="1" w:styleId="Charb">
    <w:name w:val="Υπότιτλος Char"/>
    <w:link w:val="aff7"/>
    <w:uiPriority w:val="11"/>
    <w:rsid w:val="004E11B6"/>
    <w:rPr>
      <w:rFonts w:ascii="Aptos" w:hAnsi="Aptos"/>
      <w:color w:val="595959"/>
      <w:spacing w:val="15"/>
      <w:kern w:val="2"/>
      <w:sz w:val="28"/>
      <w:szCs w:val="28"/>
      <w:lang w:eastAsia="en-US"/>
    </w:rPr>
  </w:style>
  <w:style w:type="paragraph" w:styleId="aff8">
    <w:name w:val="Quote"/>
    <w:basedOn w:val="a"/>
    <w:next w:val="a"/>
    <w:link w:val="Charc"/>
    <w:uiPriority w:val="29"/>
    <w:qFormat/>
    <w:rsid w:val="004E11B6"/>
    <w:pPr>
      <w:suppressAutoHyphens w:val="0"/>
      <w:spacing w:before="160" w:after="160" w:line="259" w:lineRule="auto"/>
      <w:jc w:val="center"/>
    </w:pPr>
    <w:rPr>
      <w:rFonts w:ascii="Aptos" w:eastAsia="Aptos" w:hAnsi="Aptos" w:cs="Times New Roman"/>
      <w:i/>
      <w:iCs/>
      <w:color w:val="404040"/>
      <w:kern w:val="2"/>
      <w:szCs w:val="22"/>
      <w:lang w:val="x-none" w:eastAsia="en-US"/>
    </w:rPr>
  </w:style>
  <w:style w:type="character" w:customStyle="1" w:styleId="Charc">
    <w:name w:val="Απόσπασμα Char"/>
    <w:link w:val="aff8"/>
    <w:uiPriority w:val="29"/>
    <w:rsid w:val="004E11B6"/>
    <w:rPr>
      <w:rFonts w:ascii="Aptos" w:eastAsia="Aptos" w:hAnsi="Aptos"/>
      <w:i/>
      <w:iCs/>
      <w:color w:val="404040"/>
      <w:kern w:val="2"/>
      <w:sz w:val="22"/>
      <w:szCs w:val="22"/>
      <w:lang w:eastAsia="en-US"/>
    </w:rPr>
  </w:style>
  <w:style w:type="character" w:styleId="aff9">
    <w:name w:val="Intense Emphasis"/>
    <w:uiPriority w:val="21"/>
    <w:qFormat/>
    <w:rsid w:val="004E11B6"/>
    <w:rPr>
      <w:i/>
      <w:iCs/>
      <w:color w:val="0F4761"/>
    </w:rPr>
  </w:style>
  <w:style w:type="paragraph" w:styleId="affa">
    <w:name w:val="Intense Quote"/>
    <w:aliases w:val="Έντονο εισαγωγικό,Intense Quote"/>
    <w:basedOn w:val="a"/>
    <w:next w:val="a"/>
    <w:link w:val="Chard"/>
    <w:uiPriority w:val="30"/>
    <w:qFormat/>
    <w:rsid w:val="004E11B6"/>
    <w:pPr>
      <w:pBdr>
        <w:top w:val="single" w:sz="4" w:space="10" w:color="0F4761"/>
        <w:bottom w:val="single" w:sz="4" w:space="10" w:color="0F4761"/>
      </w:pBdr>
      <w:suppressAutoHyphens w:val="0"/>
      <w:spacing w:before="360" w:after="360" w:line="259" w:lineRule="auto"/>
      <w:ind w:left="864" w:right="864"/>
      <w:jc w:val="center"/>
    </w:pPr>
    <w:rPr>
      <w:rFonts w:ascii="Aptos" w:eastAsia="Aptos" w:hAnsi="Aptos" w:cs="Times New Roman"/>
      <w:i/>
      <w:iCs/>
      <w:color w:val="0F4761"/>
      <w:kern w:val="2"/>
      <w:szCs w:val="22"/>
      <w:lang w:val="x-none" w:eastAsia="en-US"/>
    </w:rPr>
  </w:style>
  <w:style w:type="character" w:customStyle="1" w:styleId="Chard">
    <w:name w:val="Έντονο απόσπ. Char"/>
    <w:aliases w:val="Έντονο εισαγωγικό Char,Intense Quote Char"/>
    <w:link w:val="affa"/>
    <w:uiPriority w:val="30"/>
    <w:rsid w:val="004E11B6"/>
    <w:rPr>
      <w:rFonts w:ascii="Aptos" w:eastAsia="Aptos" w:hAnsi="Aptos"/>
      <w:i/>
      <w:iCs/>
      <w:color w:val="0F4761"/>
      <w:kern w:val="2"/>
      <w:sz w:val="22"/>
      <w:szCs w:val="22"/>
      <w:lang w:eastAsia="en-US"/>
    </w:rPr>
  </w:style>
  <w:style w:type="character" w:styleId="affb">
    <w:name w:val="Intense Reference"/>
    <w:uiPriority w:val="32"/>
    <w:qFormat/>
    <w:rsid w:val="004E11B6"/>
    <w:rPr>
      <w:b/>
      <w:bCs/>
      <w:smallCaps/>
      <w:color w:val="0F4761"/>
      <w:spacing w:val="5"/>
    </w:rPr>
  </w:style>
  <w:style w:type="paragraph" w:customStyle="1" w:styleId="xl72">
    <w:name w:val="xl72"/>
    <w:basedOn w:val="a"/>
    <w:rsid w:val="00876A7A"/>
    <w:pP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7">
    <w:name w:val="xl127"/>
    <w:basedOn w:val="a"/>
    <w:rsid w:val="00876A7A"/>
    <w:pPr>
      <w:pBdr>
        <w:bottom w:val="single" w:sz="12" w:space="0" w:color="auto"/>
      </w:pBd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128">
    <w:name w:val="xl128"/>
    <w:basedOn w:val="a"/>
    <w:rsid w:val="00876A7A"/>
    <w:pPr>
      <w:shd w:val="clear" w:color="000000" w:fill="FFFF00"/>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129">
    <w:name w:val="xl129"/>
    <w:basedOn w:val="a"/>
    <w:rsid w:val="00876A7A"/>
    <w:pP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0">
    <w:name w:val="xl130"/>
    <w:basedOn w:val="a"/>
    <w:rsid w:val="00876A7A"/>
    <w:pPr>
      <w:shd w:val="clear" w:color="000000" w:fill="FFFF00"/>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131">
    <w:name w:val="xl131"/>
    <w:basedOn w:val="a"/>
    <w:rsid w:val="00876A7A"/>
    <w:pPr>
      <w:suppressAutoHyphens w:val="0"/>
      <w:spacing w:before="100" w:beforeAutospacing="1" w:after="100" w:afterAutospacing="1"/>
      <w:jc w:val="left"/>
    </w:pPr>
    <w:rPr>
      <w:rFonts w:ascii="Times New Roman" w:hAnsi="Times New Roman" w:cs="Times New Roman"/>
      <w:b/>
      <w:bCs/>
      <w:sz w:val="40"/>
      <w:szCs w:val="40"/>
      <w:lang w:val="el-GR" w:eastAsia="el-GR"/>
    </w:rPr>
  </w:style>
  <w:style w:type="paragraph" w:customStyle="1" w:styleId="xl132">
    <w:name w:val="xl132"/>
    <w:basedOn w:val="a"/>
    <w:rsid w:val="00876A7A"/>
    <w:pPr>
      <w:pBdr>
        <w:top w:val="single" w:sz="4" w:space="0" w:color="auto"/>
        <w:left w:val="single" w:sz="8" w:space="0" w:color="auto"/>
        <w:right w:val="single" w:sz="8" w:space="0" w:color="auto"/>
      </w:pBdr>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133">
    <w:name w:val="xl133"/>
    <w:basedOn w:val="a"/>
    <w:rsid w:val="00876A7A"/>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876A7A"/>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135">
    <w:name w:val="xl135"/>
    <w:basedOn w:val="a"/>
    <w:rsid w:val="00876A7A"/>
    <w:pPr>
      <w:pBdr>
        <w:top w:val="single" w:sz="4" w:space="0" w:color="auto"/>
      </w:pBdr>
      <w:suppressAutoHyphens w:val="0"/>
      <w:spacing w:before="100" w:beforeAutospacing="1" w:after="100" w:afterAutospacing="1"/>
      <w:jc w:val="left"/>
    </w:pPr>
    <w:rPr>
      <w:rFonts w:ascii="Times New Roman" w:hAnsi="Times New Roman" w:cs="Times New Roman"/>
      <w:b/>
      <w:bCs/>
      <w:sz w:val="28"/>
      <w:szCs w:val="28"/>
      <w:lang w:val="el-GR" w:eastAsia="el-GR"/>
    </w:rPr>
  </w:style>
  <w:style w:type="paragraph" w:customStyle="1" w:styleId="xl136">
    <w:name w:val="xl136"/>
    <w:basedOn w:val="a"/>
    <w:rsid w:val="00876A7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137">
    <w:name w:val="xl137"/>
    <w:basedOn w:val="a"/>
    <w:rsid w:val="00876A7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138">
    <w:name w:val="xl138"/>
    <w:basedOn w:val="a"/>
    <w:rsid w:val="00876A7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139">
    <w:name w:val="xl139"/>
    <w:basedOn w:val="a"/>
    <w:rsid w:val="00876A7A"/>
    <w:pPr>
      <w:pBdr>
        <w:top w:val="single" w:sz="8" w:space="0" w:color="auto"/>
        <w:bottom w:val="single" w:sz="4" w:space="0" w:color="auto"/>
        <w:right w:val="single" w:sz="8"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140">
    <w:name w:val="xl140"/>
    <w:basedOn w:val="a"/>
    <w:rsid w:val="00876A7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41">
    <w:name w:val="xl141"/>
    <w:basedOn w:val="a"/>
    <w:rsid w:val="00876A7A"/>
    <w:pPr>
      <w:pBdr>
        <w:bottom w:val="single" w:sz="4"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142">
    <w:name w:val="xl142"/>
    <w:basedOn w:val="a"/>
    <w:rsid w:val="00876A7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43">
    <w:name w:val="xl143"/>
    <w:basedOn w:val="a"/>
    <w:rsid w:val="00876A7A"/>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44">
    <w:name w:val="xl144"/>
    <w:basedOn w:val="a"/>
    <w:rsid w:val="00876A7A"/>
    <w:pPr>
      <w:pBdr>
        <w:left w:val="single" w:sz="8" w:space="0" w:color="auto"/>
        <w:bottom w:val="single" w:sz="4"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45">
    <w:name w:val="xl145"/>
    <w:basedOn w:val="a"/>
    <w:rsid w:val="00876A7A"/>
    <w:pPr>
      <w:pBdr>
        <w:top w:val="dashed" w:sz="4" w:space="0" w:color="auto"/>
        <w:left w:val="double" w:sz="6" w:space="0" w:color="auto"/>
        <w:bottom w:val="single"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46">
    <w:name w:val="xl146"/>
    <w:basedOn w:val="a"/>
    <w:rsid w:val="00876A7A"/>
    <w:pPr>
      <w:pBdr>
        <w:top w:val="dashed" w:sz="4" w:space="0" w:color="auto"/>
        <w:left w:val="dashed" w:sz="4" w:space="0" w:color="auto"/>
        <w:bottom w:val="single"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47">
    <w:name w:val="xl147"/>
    <w:basedOn w:val="a"/>
    <w:rsid w:val="00876A7A"/>
    <w:pPr>
      <w:pBdr>
        <w:top w:val="dashed" w:sz="4" w:space="0" w:color="auto"/>
        <w:left w:val="dashed" w:sz="4" w:space="0" w:color="auto"/>
        <w:bottom w:val="single" w:sz="4" w:space="0" w:color="auto"/>
        <w:right w:val="double" w:sz="6"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48">
    <w:name w:val="xl148"/>
    <w:basedOn w:val="a"/>
    <w:rsid w:val="00876A7A"/>
    <w:pPr>
      <w:pBdr>
        <w:bottom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149">
    <w:name w:val="xl149"/>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8"/>
      <w:szCs w:val="28"/>
      <w:lang w:val="el-GR" w:eastAsia="el-GR"/>
    </w:rPr>
  </w:style>
  <w:style w:type="paragraph" w:customStyle="1" w:styleId="xl150">
    <w:name w:val="xl150"/>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8"/>
      <w:szCs w:val="28"/>
      <w:lang w:val="el-GR" w:eastAsia="el-GR"/>
    </w:rPr>
  </w:style>
  <w:style w:type="paragraph" w:customStyle="1" w:styleId="xl151">
    <w:name w:val="xl151"/>
    <w:basedOn w:val="a"/>
    <w:rsid w:val="00876A7A"/>
    <w:pP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52">
    <w:name w:val="xl152"/>
    <w:basedOn w:val="a"/>
    <w:rsid w:val="00876A7A"/>
    <w:pP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53">
    <w:name w:val="xl153"/>
    <w:basedOn w:val="a"/>
    <w:rsid w:val="00876A7A"/>
    <w:pP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4">
    <w:name w:val="xl154"/>
    <w:basedOn w:val="a"/>
    <w:rsid w:val="00876A7A"/>
    <w:pP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5">
    <w:name w:val="xl155"/>
    <w:basedOn w:val="a"/>
    <w:rsid w:val="00876A7A"/>
    <w:pPr>
      <w:pBdr>
        <w:bottom w:val="single" w:sz="12"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56">
    <w:name w:val="xl156"/>
    <w:basedOn w:val="a"/>
    <w:rsid w:val="00876A7A"/>
    <w:pP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57">
    <w:name w:val="xl157"/>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58">
    <w:name w:val="xl158"/>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59">
    <w:name w:val="xl159"/>
    <w:basedOn w:val="a"/>
    <w:rsid w:val="00876A7A"/>
    <w:pPr>
      <w:shd w:val="clear" w:color="000000" w:fill="FFFF00"/>
      <w:suppressAutoHyphens w:val="0"/>
      <w:spacing w:before="100" w:beforeAutospacing="1" w:after="100" w:afterAutospacing="1"/>
      <w:jc w:val="left"/>
    </w:pPr>
    <w:rPr>
      <w:rFonts w:ascii="Times New Roman" w:hAnsi="Times New Roman" w:cs="Times New Roman"/>
      <w:b/>
      <w:bCs/>
      <w:sz w:val="40"/>
      <w:szCs w:val="40"/>
      <w:lang w:val="el-GR" w:eastAsia="el-GR"/>
    </w:rPr>
  </w:style>
  <w:style w:type="paragraph" w:customStyle="1" w:styleId="xl160">
    <w:name w:val="xl160"/>
    <w:basedOn w:val="a"/>
    <w:rsid w:val="00876A7A"/>
    <w:pPr>
      <w:pBdr>
        <w:top w:val="single" w:sz="8" w:space="0" w:color="auto"/>
        <w:right w:val="single" w:sz="4"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61">
    <w:name w:val="xl161"/>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62">
    <w:name w:val="xl162"/>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63">
    <w:name w:val="xl163"/>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64">
    <w:name w:val="xl164"/>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65">
    <w:name w:val="xl165"/>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66">
    <w:name w:val="xl166"/>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167">
    <w:name w:val="xl167"/>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68">
    <w:name w:val="xl168"/>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69">
    <w:name w:val="xl169"/>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70">
    <w:name w:val="xl170"/>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71">
    <w:name w:val="xl171"/>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72">
    <w:name w:val="xl172"/>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3">
    <w:name w:val="xl173"/>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4">
    <w:name w:val="xl174"/>
    <w:basedOn w:val="a"/>
    <w:rsid w:val="00876A7A"/>
    <w:pP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75">
    <w:name w:val="xl175"/>
    <w:basedOn w:val="a"/>
    <w:rsid w:val="00876A7A"/>
    <w:pPr>
      <w:pBdr>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76">
    <w:name w:val="xl176"/>
    <w:basedOn w:val="a"/>
    <w:rsid w:val="00876A7A"/>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77">
    <w:name w:val="xl177"/>
    <w:basedOn w:val="a"/>
    <w:rsid w:val="00876A7A"/>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78">
    <w:name w:val="xl178"/>
    <w:basedOn w:val="a"/>
    <w:rsid w:val="00876A7A"/>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79">
    <w:name w:val="xl179"/>
    <w:basedOn w:val="a"/>
    <w:rsid w:val="00876A7A"/>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80">
    <w:name w:val="xl180"/>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81">
    <w:name w:val="xl181"/>
    <w:basedOn w:val="a"/>
    <w:rsid w:val="00876A7A"/>
    <w:pPr>
      <w:shd w:val="clear" w:color="000000" w:fill="FFFF00"/>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xl182">
    <w:name w:val="xl182"/>
    <w:basedOn w:val="a"/>
    <w:rsid w:val="00876A7A"/>
    <w:pPr>
      <w:shd w:val="clear" w:color="000000" w:fill="FFFF00"/>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183">
    <w:name w:val="xl183"/>
    <w:basedOn w:val="a"/>
    <w:rsid w:val="00876A7A"/>
    <w:pPr>
      <w:pBdr>
        <w:top w:val="single" w:sz="8" w:space="0" w:color="auto"/>
        <w:right w:val="single" w:sz="4"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184">
    <w:name w:val="xl184"/>
    <w:basedOn w:val="a"/>
    <w:rsid w:val="00876A7A"/>
    <w:pPr>
      <w:pBdr>
        <w:bottom w:val="single" w:sz="12" w:space="0" w:color="auto"/>
      </w:pBdr>
      <w:shd w:val="clear" w:color="000000" w:fill="FFFF00"/>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xl185">
    <w:name w:val="xl185"/>
    <w:basedOn w:val="a"/>
    <w:rsid w:val="00876A7A"/>
    <w:pP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86">
    <w:name w:val="xl186"/>
    <w:basedOn w:val="a"/>
    <w:rsid w:val="00876A7A"/>
    <w:pP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187">
    <w:name w:val="xl187"/>
    <w:basedOn w:val="a"/>
    <w:rsid w:val="00876A7A"/>
    <w:pPr>
      <w:pBdr>
        <w:bottom w:val="single" w:sz="12"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88">
    <w:name w:val="xl188"/>
    <w:basedOn w:val="a"/>
    <w:rsid w:val="00876A7A"/>
    <w:pPr>
      <w:pBdr>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89">
    <w:name w:val="xl189"/>
    <w:basedOn w:val="a"/>
    <w:rsid w:val="00876A7A"/>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90">
    <w:name w:val="xl190"/>
    <w:basedOn w:val="a"/>
    <w:rsid w:val="00876A7A"/>
    <w:pPr>
      <w:pBdr>
        <w:top w:val="single" w:sz="8"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8"/>
      <w:szCs w:val="28"/>
      <w:lang w:val="el-GR" w:eastAsia="el-GR"/>
    </w:rPr>
  </w:style>
  <w:style w:type="paragraph" w:customStyle="1" w:styleId="xl191">
    <w:name w:val="xl191"/>
    <w:basedOn w:val="a"/>
    <w:rsid w:val="00876A7A"/>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192">
    <w:name w:val="xl192"/>
    <w:basedOn w:val="a"/>
    <w:rsid w:val="00876A7A"/>
    <w:pPr>
      <w:shd w:val="clear" w:color="000000" w:fill="FFFF00"/>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93">
    <w:name w:val="xl193"/>
    <w:basedOn w:val="a"/>
    <w:rsid w:val="00876A7A"/>
    <w:pPr>
      <w:shd w:val="clear" w:color="000000" w:fill="FFFF00"/>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194">
    <w:name w:val="xl194"/>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95">
    <w:name w:val="xl195"/>
    <w:basedOn w:val="a"/>
    <w:rsid w:val="00876A7A"/>
    <w:pPr>
      <w:pBdr>
        <w:left w:val="single" w:sz="8"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196">
    <w:name w:val="xl196"/>
    <w:basedOn w:val="a"/>
    <w:rsid w:val="00876A7A"/>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97">
    <w:name w:val="xl197"/>
    <w:basedOn w:val="a"/>
    <w:rsid w:val="00876A7A"/>
    <w:pPr>
      <w:pBdr>
        <w:left w:val="single" w:sz="4" w:space="0" w:color="auto"/>
        <w:bottom w:val="single" w:sz="4" w:space="0" w:color="auto"/>
        <w:right w:val="single" w:sz="8"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198">
    <w:name w:val="xl198"/>
    <w:basedOn w:val="a"/>
    <w:rsid w:val="00876A7A"/>
    <w:pPr>
      <w:pBdr>
        <w:left w:val="single" w:sz="4" w:space="0" w:color="auto"/>
        <w:right w:val="single" w:sz="8"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199">
    <w:name w:val="xl199"/>
    <w:basedOn w:val="a"/>
    <w:rsid w:val="00876A7A"/>
    <w:pPr>
      <w:pBdr>
        <w:top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00">
    <w:name w:val="xl200"/>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201">
    <w:name w:val="xl201"/>
    <w:basedOn w:val="a"/>
    <w:rsid w:val="00876A7A"/>
    <w:pPr>
      <w:pBdr>
        <w:left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202">
    <w:name w:val="xl202"/>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03">
    <w:name w:val="xl203"/>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04">
    <w:name w:val="xl204"/>
    <w:basedOn w:val="a"/>
    <w:rsid w:val="00876A7A"/>
    <w:pPr>
      <w:shd w:val="clear" w:color="000000" w:fill="FFFF00"/>
      <w:suppressAutoHyphens w:val="0"/>
      <w:spacing w:before="100" w:beforeAutospacing="1" w:after="100" w:afterAutospacing="1"/>
      <w:jc w:val="left"/>
    </w:pPr>
    <w:rPr>
      <w:rFonts w:ascii="Times New Roman" w:hAnsi="Times New Roman" w:cs="Times New Roman"/>
      <w:sz w:val="20"/>
      <w:szCs w:val="20"/>
      <w:lang w:val="el-GR" w:eastAsia="el-GR"/>
    </w:rPr>
  </w:style>
  <w:style w:type="paragraph" w:customStyle="1" w:styleId="xl205">
    <w:name w:val="xl205"/>
    <w:basedOn w:val="a"/>
    <w:rsid w:val="00876A7A"/>
    <w:pPr>
      <w:pBdr>
        <w:bottom w:val="single" w:sz="4" w:space="0" w:color="auto"/>
        <w:right w:val="single" w:sz="8"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206">
    <w:name w:val="xl206"/>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rFonts w:ascii="Times New Roman" w:hAnsi="Times New Roman" w:cs="Times New Roman"/>
      <w:sz w:val="24"/>
      <w:lang w:val="el-GR" w:eastAsia="el-GR"/>
    </w:rPr>
  </w:style>
  <w:style w:type="paragraph" w:customStyle="1" w:styleId="xl207">
    <w:name w:val="xl207"/>
    <w:basedOn w:val="a"/>
    <w:rsid w:val="00876A7A"/>
    <w:pPr>
      <w:pBdr>
        <w:right w:val="single" w:sz="8"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208">
    <w:name w:val="xl208"/>
    <w:basedOn w:val="a"/>
    <w:rsid w:val="00876A7A"/>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09">
    <w:name w:val="xl209"/>
    <w:basedOn w:val="a"/>
    <w:rsid w:val="00876A7A"/>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color w:val="000000"/>
      <w:sz w:val="24"/>
      <w:lang w:val="el-GR" w:eastAsia="el-GR"/>
    </w:rPr>
  </w:style>
  <w:style w:type="paragraph" w:customStyle="1" w:styleId="xl210">
    <w:name w:val="xl210"/>
    <w:basedOn w:val="a"/>
    <w:rsid w:val="00876A7A"/>
    <w:pPr>
      <w:pBdr>
        <w:top w:val="single" w:sz="4" w:space="0" w:color="auto"/>
        <w:bottom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11">
    <w:name w:val="xl211"/>
    <w:basedOn w:val="a"/>
    <w:rsid w:val="00876A7A"/>
    <w:pPr>
      <w:pBdr>
        <w:bottom w:val="single" w:sz="12"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12">
    <w:name w:val="xl212"/>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13">
    <w:name w:val="xl213"/>
    <w:basedOn w:val="a"/>
    <w:rsid w:val="00876A7A"/>
    <w:pPr>
      <w:shd w:val="clear" w:color="000000" w:fill="FFFF00"/>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214">
    <w:name w:val="xl214"/>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215">
    <w:name w:val="xl215"/>
    <w:basedOn w:val="a"/>
    <w:rsid w:val="00876A7A"/>
    <w:pPr>
      <w:pBdr>
        <w:top w:val="single" w:sz="4" w:space="0" w:color="auto"/>
        <w:bottom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16">
    <w:name w:val="xl216"/>
    <w:basedOn w:val="a"/>
    <w:rsid w:val="00876A7A"/>
    <w:pPr>
      <w:pBdr>
        <w:bottom w:val="single" w:sz="12"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17">
    <w:name w:val="xl217"/>
    <w:basedOn w:val="a"/>
    <w:rsid w:val="00876A7A"/>
    <w:pPr>
      <w:pBdr>
        <w:top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218">
    <w:name w:val="xl218"/>
    <w:basedOn w:val="a"/>
    <w:rsid w:val="00876A7A"/>
    <w:pPr>
      <w:pBdr>
        <w:top w:val="single" w:sz="8" w:space="0" w:color="auto"/>
        <w:left w:val="single" w:sz="8" w:space="0" w:color="auto"/>
        <w:bottom w:val="single" w:sz="4" w:space="0" w:color="auto"/>
      </w:pBdr>
      <w:shd w:val="clear" w:color="000000" w:fill="FFFF00"/>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219">
    <w:name w:val="xl219"/>
    <w:basedOn w:val="a"/>
    <w:rsid w:val="00876A7A"/>
    <w:pPr>
      <w:pBdr>
        <w:top w:val="single" w:sz="12" w:space="0" w:color="auto"/>
      </w:pBdr>
      <w:shd w:val="clear" w:color="000000" w:fill="FFFF00"/>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220">
    <w:name w:val="xl220"/>
    <w:basedOn w:val="a"/>
    <w:rsid w:val="00876A7A"/>
    <w:pPr>
      <w:pBdr>
        <w:top w:val="single" w:sz="8" w:space="0" w:color="auto"/>
        <w:left w:val="single" w:sz="8" w:space="0" w:color="auto"/>
      </w:pBdr>
      <w:shd w:val="clear" w:color="000000" w:fill="FFFF00"/>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221">
    <w:name w:val="xl221"/>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222">
    <w:name w:val="xl222"/>
    <w:basedOn w:val="a"/>
    <w:rsid w:val="00876A7A"/>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23">
    <w:name w:val="xl223"/>
    <w:basedOn w:val="a"/>
    <w:rsid w:val="00876A7A"/>
    <w:pP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24">
    <w:name w:val="xl224"/>
    <w:basedOn w:val="a"/>
    <w:rsid w:val="00876A7A"/>
    <w:pP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25">
    <w:name w:val="xl225"/>
    <w:basedOn w:val="a"/>
    <w:rsid w:val="00876A7A"/>
    <w:pPr>
      <w:pBdr>
        <w:top w:val="single" w:sz="4" w:space="0" w:color="auto"/>
        <w:bottom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26">
    <w:name w:val="xl226"/>
    <w:basedOn w:val="a"/>
    <w:rsid w:val="00876A7A"/>
    <w:pP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27">
    <w:name w:val="xl227"/>
    <w:basedOn w:val="a"/>
    <w:rsid w:val="00876A7A"/>
    <w:pPr>
      <w:pBdr>
        <w:bottom w:val="single" w:sz="12"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28">
    <w:name w:val="xl228"/>
    <w:basedOn w:val="a"/>
    <w:rsid w:val="00876A7A"/>
    <w:pPr>
      <w:shd w:val="clear" w:color="000000" w:fill="FFFF00"/>
      <w:suppressAutoHyphens w:val="0"/>
      <w:spacing w:before="100" w:beforeAutospacing="1" w:after="100" w:afterAutospacing="1"/>
      <w:jc w:val="left"/>
    </w:pPr>
    <w:rPr>
      <w:rFonts w:ascii="Times New Roman" w:hAnsi="Times New Roman" w:cs="Times New Roman"/>
      <w:b/>
      <w:bCs/>
      <w:sz w:val="28"/>
      <w:szCs w:val="28"/>
      <w:lang w:val="el-GR" w:eastAsia="el-GR"/>
    </w:rPr>
  </w:style>
  <w:style w:type="paragraph" w:customStyle="1" w:styleId="xl229">
    <w:name w:val="xl229"/>
    <w:basedOn w:val="a"/>
    <w:rsid w:val="00876A7A"/>
    <w:pPr>
      <w:shd w:val="clear" w:color="000000" w:fill="FFFF00"/>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230">
    <w:name w:val="xl230"/>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231">
    <w:name w:val="xl231"/>
    <w:basedOn w:val="a"/>
    <w:rsid w:val="00876A7A"/>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232">
    <w:name w:val="xl232"/>
    <w:basedOn w:val="a"/>
    <w:rsid w:val="00876A7A"/>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33">
    <w:name w:val="xl233"/>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34">
    <w:name w:val="xl234"/>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35">
    <w:name w:val="xl235"/>
    <w:basedOn w:val="a"/>
    <w:rsid w:val="00876A7A"/>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36">
    <w:name w:val="xl236"/>
    <w:basedOn w:val="a"/>
    <w:rsid w:val="00876A7A"/>
    <w:pPr>
      <w:pBdr>
        <w:top w:val="single" w:sz="4" w:space="0" w:color="auto"/>
        <w:bottom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237">
    <w:name w:val="xl237"/>
    <w:basedOn w:val="a"/>
    <w:rsid w:val="00876A7A"/>
    <w:pPr>
      <w:pBdr>
        <w:bottom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8"/>
      <w:szCs w:val="28"/>
      <w:lang w:val="el-GR" w:eastAsia="el-GR"/>
    </w:rPr>
  </w:style>
  <w:style w:type="paragraph" w:customStyle="1" w:styleId="xl238">
    <w:name w:val="xl238"/>
    <w:basedOn w:val="a"/>
    <w:rsid w:val="00876A7A"/>
    <w:pPr>
      <w:pBdr>
        <w:top w:val="single" w:sz="4" w:space="0" w:color="auto"/>
        <w:bottom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8"/>
      <w:szCs w:val="28"/>
      <w:lang w:val="el-GR" w:eastAsia="el-GR"/>
    </w:rPr>
  </w:style>
  <w:style w:type="paragraph" w:customStyle="1" w:styleId="xl239">
    <w:name w:val="xl239"/>
    <w:basedOn w:val="a"/>
    <w:rsid w:val="00876A7A"/>
    <w:pPr>
      <w:shd w:val="clear" w:color="000000" w:fill="FFFF00"/>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240">
    <w:name w:val="xl240"/>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41">
    <w:name w:val="xl241"/>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42">
    <w:name w:val="xl242"/>
    <w:basedOn w:val="a"/>
    <w:rsid w:val="00876A7A"/>
    <w:pPr>
      <w:pBdr>
        <w:bottom w:val="single" w:sz="12"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16"/>
      <w:szCs w:val="16"/>
      <w:lang w:val="el-GR" w:eastAsia="el-GR"/>
    </w:rPr>
  </w:style>
  <w:style w:type="paragraph" w:customStyle="1" w:styleId="xl243">
    <w:name w:val="xl243"/>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44">
    <w:name w:val="xl244"/>
    <w:basedOn w:val="a"/>
    <w:rsid w:val="00876A7A"/>
    <w:pPr>
      <w:pBdr>
        <w:left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245">
    <w:name w:val="xl245"/>
    <w:basedOn w:val="a"/>
    <w:rsid w:val="00876A7A"/>
    <w:pPr>
      <w:pBdr>
        <w:bottom w:val="single" w:sz="12" w:space="0" w:color="auto"/>
      </w:pBdr>
      <w:shd w:val="clear" w:color="000000" w:fill="FFFF00"/>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246">
    <w:name w:val="xl246"/>
    <w:basedOn w:val="a"/>
    <w:rsid w:val="00876A7A"/>
    <w:pPr>
      <w:pBdr>
        <w:bottom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247">
    <w:name w:val="xl247"/>
    <w:basedOn w:val="a"/>
    <w:rsid w:val="00876A7A"/>
    <w:pPr>
      <w:suppressAutoHyphens w:val="0"/>
      <w:spacing w:before="100" w:beforeAutospacing="1" w:after="100" w:afterAutospacing="1"/>
      <w:jc w:val="left"/>
    </w:pPr>
    <w:rPr>
      <w:rFonts w:ascii="Times New Roman" w:hAnsi="Times New Roman" w:cs="Times New Roman"/>
      <w:b/>
      <w:bCs/>
      <w:sz w:val="32"/>
      <w:szCs w:val="32"/>
      <w:lang w:val="el-GR" w:eastAsia="el-GR"/>
    </w:rPr>
  </w:style>
  <w:style w:type="paragraph" w:customStyle="1" w:styleId="xl248">
    <w:name w:val="xl248"/>
    <w:basedOn w:val="a"/>
    <w:rsid w:val="00876A7A"/>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49">
    <w:name w:val="xl249"/>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xl250">
    <w:name w:val="xl250"/>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xl251">
    <w:name w:val="xl251"/>
    <w:basedOn w:val="a"/>
    <w:rsid w:val="00876A7A"/>
    <w:pPr>
      <w:suppressAutoHyphens w:val="0"/>
      <w:spacing w:before="100" w:beforeAutospacing="1" w:after="100" w:afterAutospacing="1"/>
      <w:jc w:val="left"/>
      <w:textAlignment w:val="center"/>
    </w:pPr>
    <w:rPr>
      <w:rFonts w:ascii="Times New Roman" w:hAnsi="Times New Roman" w:cs="Times New Roman"/>
      <w:b/>
      <w:bCs/>
      <w:sz w:val="40"/>
      <w:szCs w:val="40"/>
      <w:lang w:val="el-GR" w:eastAsia="el-GR"/>
    </w:rPr>
  </w:style>
  <w:style w:type="paragraph" w:customStyle="1" w:styleId="xl252">
    <w:name w:val="xl252"/>
    <w:basedOn w:val="a"/>
    <w:rsid w:val="00876A7A"/>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53">
    <w:name w:val="xl253"/>
    <w:basedOn w:val="a"/>
    <w:rsid w:val="00876A7A"/>
    <w:pPr>
      <w:pBdr>
        <w:top w:val="single" w:sz="8" w:space="0" w:color="auto"/>
        <w:left w:val="single" w:sz="8"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54">
    <w:name w:val="xl254"/>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55">
    <w:name w:val="xl255"/>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xl256">
    <w:name w:val="xl256"/>
    <w:basedOn w:val="a"/>
    <w:rsid w:val="00876A7A"/>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57">
    <w:name w:val="xl257"/>
    <w:basedOn w:val="a"/>
    <w:rsid w:val="00876A7A"/>
    <w:pPr>
      <w:pBdr>
        <w:bottom w:val="single" w:sz="12"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58">
    <w:name w:val="xl258"/>
    <w:basedOn w:val="a"/>
    <w:rsid w:val="00876A7A"/>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59">
    <w:name w:val="xl259"/>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xl260">
    <w:name w:val="xl260"/>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xl261">
    <w:name w:val="xl261"/>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262">
    <w:name w:val="xl262"/>
    <w:basedOn w:val="a"/>
    <w:rsid w:val="00876A7A"/>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263">
    <w:name w:val="xl263"/>
    <w:basedOn w:val="a"/>
    <w:rsid w:val="00876A7A"/>
    <w:pP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64">
    <w:name w:val="xl264"/>
    <w:basedOn w:val="a"/>
    <w:rsid w:val="00876A7A"/>
    <w:pPr>
      <w:pBdr>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265">
    <w:name w:val="xl265"/>
    <w:basedOn w:val="a"/>
    <w:rsid w:val="00876A7A"/>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266">
    <w:name w:val="xl266"/>
    <w:basedOn w:val="a"/>
    <w:rsid w:val="00876A7A"/>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67">
    <w:name w:val="xl267"/>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268">
    <w:name w:val="xl268"/>
    <w:basedOn w:val="a"/>
    <w:rsid w:val="00876A7A"/>
    <w:pPr>
      <w:pBdr>
        <w:top w:val="single" w:sz="8"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69">
    <w:name w:val="xl269"/>
    <w:basedOn w:val="a"/>
    <w:rsid w:val="00876A7A"/>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270">
    <w:name w:val="xl270"/>
    <w:basedOn w:val="a"/>
    <w:rsid w:val="00876A7A"/>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71">
    <w:name w:val="xl271"/>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72">
    <w:name w:val="xl272"/>
    <w:basedOn w:val="a"/>
    <w:rsid w:val="00876A7A"/>
    <w:pP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73">
    <w:name w:val="xl273"/>
    <w:basedOn w:val="a"/>
    <w:rsid w:val="00876A7A"/>
    <w:pPr>
      <w:suppressAutoHyphens w:val="0"/>
      <w:spacing w:before="100" w:beforeAutospacing="1" w:after="100" w:afterAutospacing="1"/>
      <w:jc w:val="left"/>
    </w:pPr>
    <w:rPr>
      <w:rFonts w:ascii="Times New Roman" w:hAnsi="Times New Roman" w:cs="Times New Roman"/>
      <w:b/>
      <w:bCs/>
      <w:sz w:val="32"/>
      <w:szCs w:val="32"/>
      <w:lang w:val="el-GR" w:eastAsia="el-GR"/>
    </w:rPr>
  </w:style>
  <w:style w:type="paragraph" w:customStyle="1" w:styleId="xl274">
    <w:name w:val="xl274"/>
    <w:basedOn w:val="a"/>
    <w:rsid w:val="00876A7A"/>
    <w:pPr>
      <w:suppressAutoHyphens w:val="0"/>
      <w:spacing w:before="100" w:beforeAutospacing="1" w:after="100" w:afterAutospacing="1"/>
      <w:jc w:val="left"/>
      <w:textAlignment w:val="center"/>
    </w:pPr>
    <w:rPr>
      <w:rFonts w:ascii="Times New Roman" w:hAnsi="Times New Roman" w:cs="Times New Roman"/>
      <w:b/>
      <w:bCs/>
      <w:sz w:val="32"/>
      <w:szCs w:val="32"/>
      <w:lang w:val="el-GR" w:eastAsia="el-GR"/>
    </w:rPr>
  </w:style>
  <w:style w:type="paragraph" w:customStyle="1" w:styleId="xl275">
    <w:name w:val="xl275"/>
    <w:basedOn w:val="a"/>
    <w:rsid w:val="00876A7A"/>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76">
    <w:name w:val="xl276"/>
    <w:basedOn w:val="a"/>
    <w:rsid w:val="00876A7A"/>
    <w:pPr>
      <w:pBdr>
        <w:bottom w:val="single" w:sz="12"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77">
    <w:name w:val="xl277"/>
    <w:basedOn w:val="a"/>
    <w:rsid w:val="00876A7A"/>
    <w:pP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278">
    <w:name w:val="xl278"/>
    <w:basedOn w:val="a"/>
    <w:rsid w:val="00876A7A"/>
    <w:pP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279">
    <w:name w:val="xl279"/>
    <w:basedOn w:val="a"/>
    <w:rsid w:val="00876A7A"/>
    <w:pP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280">
    <w:name w:val="xl280"/>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81">
    <w:name w:val="xl281"/>
    <w:basedOn w:val="a"/>
    <w:rsid w:val="00876A7A"/>
    <w:pPr>
      <w:pBdr>
        <w:top w:val="single" w:sz="8" w:space="0" w:color="auto"/>
        <w:left w:val="single" w:sz="4" w:space="0" w:color="auto"/>
      </w:pBdr>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282">
    <w:name w:val="xl282"/>
    <w:basedOn w:val="a"/>
    <w:rsid w:val="00876A7A"/>
    <w:pPr>
      <w:pBdr>
        <w:bottom w:val="single" w:sz="12"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283">
    <w:name w:val="xl283"/>
    <w:basedOn w:val="a"/>
    <w:rsid w:val="00876A7A"/>
    <w:pPr>
      <w:pBdr>
        <w:bottom w:val="single" w:sz="4" w:space="0" w:color="auto"/>
        <w:right w:val="single" w:sz="8"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284">
    <w:name w:val="xl284"/>
    <w:basedOn w:val="a"/>
    <w:rsid w:val="00876A7A"/>
    <w:pPr>
      <w:pBdr>
        <w:right w:val="single" w:sz="8"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285">
    <w:name w:val="xl285"/>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86">
    <w:name w:val="xl286"/>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287">
    <w:name w:val="xl287"/>
    <w:basedOn w:val="a"/>
    <w:rsid w:val="00876A7A"/>
    <w:pP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88">
    <w:name w:val="xl288"/>
    <w:basedOn w:val="a"/>
    <w:rsid w:val="00876A7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89">
    <w:name w:val="xl289"/>
    <w:basedOn w:val="a"/>
    <w:rsid w:val="00876A7A"/>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0">
    <w:name w:val="xl290"/>
    <w:basedOn w:val="a"/>
    <w:rsid w:val="00876A7A"/>
    <w:pP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291">
    <w:name w:val="xl291"/>
    <w:basedOn w:val="a"/>
    <w:rsid w:val="00876A7A"/>
    <w:pP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92">
    <w:name w:val="xl292"/>
    <w:basedOn w:val="a"/>
    <w:rsid w:val="00876A7A"/>
    <w:pPr>
      <w:pBdr>
        <w:bottom w:val="single" w:sz="12"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293">
    <w:name w:val="xl293"/>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94">
    <w:name w:val="xl294"/>
    <w:basedOn w:val="a"/>
    <w:rsid w:val="00876A7A"/>
    <w:pPr>
      <w:shd w:val="clear" w:color="000000" w:fill="FFFF00"/>
      <w:suppressAutoHyphens w:val="0"/>
      <w:spacing w:before="100" w:beforeAutospacing="1" w:after="100" w:afterAutospacing="1"/>
      <w:jc w:val="left"/>
    </w:pPr>
    <w:rPr>
      <w:rFonts w:ascii="Times New Roman" w:hAnsi="Times New Roman" w:cs="Times New Roman"/>
      <w:b/>
      <w:bCs/>
      <w:sz w:val="36"/>
      <w:szCs w:val="36"/>
      <w:lang w:val="el-GR" w:eastAsia="el-GR"/>
    </w:rPr>
  </w:style>
  <w:style w:type="paragraph" w:customStyle="1" w:styleId="xl295">
    <w:name w:val="xl295"/>
    <w:basedOn w:val="a"/>
    <w:rsid w:val="00876A7A"/>
    <w:pPr>
      <w:pBdr>
        <w:top w:val="single" w:sz="12" w:space="0" w:color="auto"/>
      </w:pBdr>
      <w:shd w:val="clear" w:color="000000" w:fill="FFFF00"/>
      <w:suppressAutoHyphens w:val="0"/>
      <w:spacing w:before="100" w:beforeAutospacing="1" w:after="100" w:afterAutospacing="1"/>
      <w:jc w:val="left"/>
    </w:pPr>
    <w:rPr>
      <w:rFonts w:ascii="Times New Roman" w:hAnsi="Times New Roman" w:cs="Times New Roman"/>
      <w:b/>
      <w:bCs/>
      <w:sz w:val="36"/>
      <w:szCs w:val="36"/>
      <w:lang w:val="el-GR" w:eastAsia="el-GR"/>
    </w:rPr>
  </w:style>
  <w:style w:type="paragraph" w:customStyle="1" w:styleId="xl296">
    <w:name w:val="xl296"/>
    <w:basedOn w:val="a"/>
    <w:rsid w:val="00876A7A"/>
    <w:pPr>
      <w:pBdr>
        <w:top w:val="single" w:sz="12"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7">
    <w:name w:val="xl297"/>
    <w:basedOn w:val="a"/>
    <w:rsid w:val="00876A7A"/>
    <w:pPr>
      <w:pBdr>
        <w:top w:val="single" w:sz="12"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8">
    <w:name w:val="xl298"/>
    <w:basedOn w:val="a"/>
    <w:rsid w:val="00876A7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299">
    <w:name w:val="xl299"/>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00">
    <w:name w:val="xl300"/>
    <w:basedOn w:val="a"/>
    <w:rsid w:val="00876A7A"/>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1">
    <w:name w:val="xl301"/>
    <w:basedOn w:val="a"/>
    <w:rsid w:val="00876A7A"/>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302">
    <w:name w:val="xl302"/>
    <w:basedOn w:val="a"/>
    <w:rsid w:val="00876A7A"/>
    <w:pP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3">
    <w:name w:val="xl303"/>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304">
    <w:name w:val="xl304"/>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305">
    <w:name w:val="xl305"/>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xl306">
    <w:name w:val="xl306"/>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7">
    <w:name w:val="xl307"/>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308">
    <w:name w:val="xl308"/>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9">
    <w:name w:val="xl309"/>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0">
    <w:name w:val="xl310"/>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1">
    <w:name w:val="xl311"/>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2">
    <w:name w:val="xl312"/>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313">
    <w:name w:val="xl313"/>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314">
    <w:name w:val="xl314"/>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315">
    <w:name w:val="xl315"/>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b/>
      <w:bCs/>
      <w:sz w:val="24"/>
      <w:lang w:val="el-GR" w:eastAsia="el-GR"/>
    </w:rPr>
  </w:style>
  <w:style w:type="paragraph" w:customStyle="1" w:styleId="xl316">
    <w:name w:val="xl316"/>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317">
    <w:name w:val="xl317"/>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318">
    <w:name w:val="xl318"/>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319">
    <w:name w:val="xl319"/>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320">
    <w:name w:val="xl320"/>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321">
    <w:name w:val="xl321"/>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2">
    <w:name w:val="xl322"/>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3">
    <w:name w:val="xl323"/>
    <w:basedOn w:val="a"/>
    <w:rsid w:val="00876A7A"/>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4">
    <w:name w:val="xl324"/>
    <w:basedOn w:val="a"/>
    <w:rsid w:val="00876A7A"/>
    <w:pPr>
      <w:pBdr>
        <w:top w:val="single" w:sz="4" w:space="0" w:color="auto"/>
      </w:pBd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325">
    <w:name w:val="xl325"/>
    <w:basedOn w:val="a"/>
    <w:rsid w:val="00876A7A"/>
    <w:pPr>
      <w:pBdr>
        <w:top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326">
    <w:name w:val="xl326"/>
    <w:basedOn w:val="a"/>
    <w:rsid w:val="00876A7A"/>
    <w:pPr>
      <w:pBdr>
        <w:bottom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7">
    <w:name w:val="xl327"/>
    <w:basedOn w:val="a"/>
    <w:rsid w:val="00876A7A"/>
    <w:pPr>
      <w:pBdr>
        <w:bottom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8">
    <w:name w:val="xl328"/>
    <w:basedOn w:val="a"/>
    <w:rsid w:val="00876A7A"/>
    <w:pPr>
      <w:pBdr>
        <w:bottom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329">
    <w:name w:val="xl329"/>
    <w:basedOn w:val="a"/>
    <w:rsid w:val="00876A7A"/>
    <w:pPr>
      <w:suppressAutoHyphens w:val="0"/>
      <w:spacing w:before="100" w:beforeAutospacing="1" w:after="100" w:afterAutospacing="1"/>
      <w:jc w:val="left"/>
    </w:pPr>
    <w:rPr>
      <w:rFonts w:ascii="Times New Roman" w:hAnsi="Times New Roman" w:cs="Times New Roman"/>
      <w:b/>
      <w:bCs/>
      <w:sz w:val="28"/>
      <w:szCs w:val="28"/>
      <w:lang w:val="el-GR" w:eastAsia="el-GR"/>
    </w:rPr>
  </w:style>
  <w:style w:type="paragraph" w:customStyle="1" w:styleId="xl330">
    <w:name w:val="xl330"/>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331">
    <w:name w:val="xl331"/>
    <w:basedOn w:val="a"/>
    <w:rsid w:val="00876A7A"/>
    <w:pPr>
      <w:suppressAutoHyphens w:val="0"/>
      <w:spacing w:before="100" w:beforeAutospacing="1" w:after="100" w:afterAutospacing="1"/>
      <w:jc w:val="center"/>
      <w:textAlignment w:val="center"/>
    </w:pPr>
    <w:rPr>
      <w:rFonts w:ascii="Times New Roman" w:hAnsi="Times New Roman" w:cs="Times New Roman"/>
      <w:b/>
      <w:bCs/>
      <w:sz w:val="40"/>
      <w:szCs w:val="40"/>
      <w:lang w:val="el-GR" w:eastAsia="el-GR"/>
    </w:rPr>
  </w:style>
  <w:style w:type="paragraph" w:customStyle="1" w:styleId="xl332">
    <w:name w:val="xl332"/>
    <w:basedOn w:val="a"/>
    <w:rsid w:val="00876A7A"/>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33">
    <w:name w:val="xl333"/>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xl334">
    <w:name w:val="xl334"/>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335">
    <w:name w:val="xl335"/>
    <w:basedOn w:val="a"/>
    <w:rsid w:val="00876A7A"/>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336">
    <w:name w:val="xl336"/>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37">
    <w:name w:val="xl337"/>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38">
    <w:name w:val="xl338"/>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39">
    <w:name w:val="xl339"/>
    <w:basedOn w:val="a"/>
    <w:rsid w:val="00876A7A"/>
    <w:pPr>
      <w:pBdr>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340">
    <w:name w:val="xl340"/>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341">
    <w:name w:val="xl341"/>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rFonts w:ascii="Times New Roman" w:hAnsi="Times New Roman" w:cs="Times New Roman"/>
      <w:sz w:val="24"/>
      <w:lang w:val="el-GR" w:eastAsia="el-GR"/>
    </w:rPr>
  </w:style>
  <w:style w:type="paragraph" w:customStyle="1" w:styleId="xl342">
    <w:name w:val="xl342"/>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343">
    <w:name w:val="xl343"/>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344">
    <w:name w:val="xl344"/>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hAnsi="Times New Roman" w:cs="Times New Roman"/>
      <w:sz w:val="24"/>
      <w:lang w:val="el-GR" w:eastAsia="el-GR"/>
    </w:rPr>
  </w:style>
  <w:style w:type="paragraph" w:customStyle="1" w:styleId="xl345">
    <w:name w:val="xl345"/>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346">
    <w:name w:val="xl346"/>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347">
    <w:name w:val="xl347"/>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348">
    <w:name w:val="xl348"/>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349">
    <w:name w:val="xl349"/>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0">
    <w:name w:val="xl350"/>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1">
    <w:name w:val="xl351"/>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2">
    <w:name w:val="xl352"/>
    <w:basedOn w:val="a"/>
    <w:rsid w:val="00876A7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3">
    <w:name w:val="xl353"/>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4">
    <w:name w:val="xl354"/>
    <w:basedOn w:val="a"/>
    <w:rsid w:val="00876A7A"/>
    <w:pPr>
      <w:pBdr>
        <w:top w:val="single" w:sz="8" w:space="0" w:color="auto"/>
        <w:lef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5">
    <w:name w:val="xl355"/>
    <w:basedOn w:val="a"/>
    <w:rsid w:val="00876A7A"/>
    <w:pPr>
      <w:pBdr>
        <w:top w:val="single" w:sz="8"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6">
    <w:name w:val="xl356"/>
    <w:basedOn w:val="a"/>
    <w:rsid w:val="00876A7A"/>
    <w:pPr>
      <w:pBdr>
        <w:top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57">
    <w:name w:val="xl357"/>
    <w:basedOn w:val="a"/>
    <w:rsid w:val="00876A7A"/>
    <w:pPr>
      <w:pBdr>
        <w:top w:val="single" w:sz="8" w:space="0" w:color="auto"/>
      </w:pBdr>
      <w:suppressAutoHyphens w:val="0"/>
      <w:spacing w:before="100" w:beforeAutospacing="1" w:after="100" w:afterAutospacing="1"/>
      <w:jc w:val="center"/>
      <w:textAlignment w:val="center"/>
    </w:pPr>
    <w:rPr>
      <w:rFonts w:ascii="Times New Roman" w:hAnsi="Times New Roman" w:cs="Times New Roman"/>
      <w:sz w:val="28"/>
      <w:szCs w:val="28"/>
      <w:lang w:val="el-GR" w:eastAsia="el-GR"/>
    </w:rPr>
  </w:style>
  <w:style w:type="paragraph" w:customStyle="1" w:styleId="xl358">
    <w:name w:val="xl358"/>
    <w:basedOn w:val="a"/>
    <w:rsid w:val="00876A7A"/>
    <w:pPr>
      <w:pBdr>
        <w:top w:val="single" w:sz="8"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359">
    <w:name w:val="xl359"/>
    <w:basedOn w:val="a"/>
    <w:rsid w:val="00876A7A"/>
    <w:pPr>
      <w:pBdr>
        <w:top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60">
    <w:name w:val="xl360"/>
    <w:basedOn w:val="a"/>
    <w:rsid w:val="00876A7A"/>
    <w:pPr>
      <w:pBdr>
        <w:top w:val="single" w:sz="8"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61">
    <w:name w:val="xl361"/>
    <w:basedOn w:val="a"/>
    <w:rsid w:val="00876A7A"/>
    <w:pPr>
      <w:pBdr>
        <w:top w:val="single" w:sz="8"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362">
    <w:name w:val="xl362"/>
    <w:basedOn w:val="a"/>
    <w:rsid w:val="00876A7A"/>
    <w:pPr>
      <w:pBdr>
        <w:top w:val="single" w:sz="8" w:space="0" w:color="auto"/>
      </w:pBdr>
      <w:shd w:val="clear" w:color="000000" w:fill="FFFF00"/>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363">
    <w:name w:val="xl363"/>
    <w:basedOn w:val="a"/>
    <w:rsid w:val="00876A7A"/>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364">
    <w:name w:val="xl364"/>
    <w:basedOn w:val="a"/>
    <w:rsid w:val="00876A7A"/>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65">
    <w:name w:val="xl365"/>
    <w:basedOn w:val="a"/>
    <w:rsid w:val="00876A7A"/>
    <w:pPr>
      <w:pBdr>
        <w:top w:val="single" w:sz="8" w:space="0" w:color="auto"/>
        <w:left w:val="single" w:sz="8" w:space="0" w:color="auto"/>
      </w:pBdr>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366">
    <w:name w:val="xl366"/>
    <w:basedOn w:val="a"/>
    <w:rsid w:val="00876A7A"/>
    <w:pPr>
      <w:pBdr>
        <w:top w:val="single" w:sz="8" w:space="0" w:color="auto"/>
      </w:pBdr>
      <w:suppressAutoHyphens w:val="0"/>
      <w:spacing w:before="100" w:beforeAutospacing="1" w:after="100" w:afterAutospacing="1"/>
      <w:jc w:val="left"/>
    </w:pPr>
    <w:rPr>
      <w:rFonts w:ascii="Times New Roman" w:hAnsi="Times New Roman" w:cs="Times New Roman"/>
      <w:b/>
      <w:bCs/>
      <w:sz w:val="28"/>
      <w:szCs w:val="28"/>
      <w:lang w:val="el-GR" w:eastAsia="el-GR"/>
    </w:rPr>
  </w:style>
  <w:style w:type="paragraph" w:customStyle="1" w:styleId="xl367">
    <w:name w:val="xl367"/>
    <w:basedOn w:val="a"/>
    <w:rsid w:val="00876A7A"/>
    <w:pPr>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68">
    <w:name w:val="xl368"/>
    <w:basedOn w:val="a"/>
    <w:rsid w:val="00876A7A"/>
    <w:pPr>
      <w:pBdr>
        <w:top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69">
    <w:name w:val="xl369"/>
    <w:basedOn w:val="a"/>
    <w:rsid w:val="00876A7A"/>
    <w:pPr>
      <w:pBdr>
        <w:top w:val="single" w:sz="8" w:space="0" w:color="auto"/>
      </w:pBdr>
      <w:suppressAutoHyphens w:val="0"/>
      <w:spacing w:before="100" w:beforeAutospacing="1" w:after="100" w:afterAutospacing="1"/>
      <w:jc w:val="center"/>
      <w:textAlignment w:val="center"/>
    </w:pPr>
    <w:rPr>
      <w:rFonts w:ascii="Times New Roman" w:hAnsi="Times New Roman" w:cs="Times New Roman"/>
      <w:b/>
      <w:bCs/>
      <w:sz w:val="16"/>
      <w:szCs w:val="16"/>
      <w:lang w:val="el-GR" w:eastAsia="el-GR"/>
    </w:rPr>
  </w:style>
  <w:style w:type="paragraph" w:customStyle="1" w:styleId="xl370">
    <w:name w:val="xl370"/>
    <w:basedOn w:val="a"/>
    <w:rsid w:val="00876A7A"/>
    <w:pPr>
      <w:pBdr>
        <w:top w:val="single" w:sz="8"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71">
    <w:name w:val="xl371"/>
    <w:basedOn w:val="a"/>
    <w:rsid w:val="00876A7A"/>
    <w:pPr>
      <w:pBdr>
        <w:top w:val="single" w:sz="8" w:space="0" w:color="auto"/>
        <w:bottom w:val="single" w:sz="12"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372">
    <w:name w:val="xl372"/>
    <w:basedOn w:val="a"/>
    <w:rsid w:val="00876A7A"/>
    <w:pPr>
      <w:pBdr>
        <w:top w:val="single" w:sz="8" w:space="0" w:color="auto"/>
      </w:pBdr>
      <w:shd w:val="clear" w:color="000000" w:fill="FFFF00"/>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373">
    <w:name w:val="xl373"/>
    <w:basedOn w:val="a"/>
    <w:rsid w:val="00876A7A"/>
    <w:pPr>
      <w:pBdr>
        <w:top w:val="single" w:sz="8" w:space="0" w:color="auto"/>
        <w:right w:val="single" w:sz="8"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374">
    <w:name w:val="xl374"/>
    <w:basedOn w:val="a"/>
    <w:rsid w:val="00876A7A"/>
    <w:pPr>
      <w:pBdr>
        <w:top w:val="single" w:sz="8" w:space="0" w:color="auto"/>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75">
    <w:name w:val="xl375"/>
    <w:basedOn w:val="a"/>
    <w:rsid w:val="00876A7A"/>
    <w:pPr>
      <w:pBdr>
        <w:top w:val="single" w:sz="8" w:space="0" w:color="auto"/>
        <w:bottom w:val="single" w:sz="8" w:space="0" w:color="auto"/>
        <w:right w:val="single" w:sz="4"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376">
    <w:name w:val="xl376"/>
    <w:basedOn w:val="a"/>
    <w:rsid w:val="00876A7A"/>
    <w:pPr>
      <w:pBdr>
        <w:top w:val="single" w:sz="8" w:space="0" w:color="auto"/>
        <w:bottom w:val="single" w:sz="8"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b/>
      <w:bCs/>
      <w:sz w:val="28"/>
      <w:szCs w:val="28"/>
      <w:lang w:val="el-GR" w:eastAsia="el-GR"/>
    </w:rPr>
  </w:style>
  <w:style w:type="paragraph" w:customStyle="1" w:styleId="xl377">
    <w:name w:val="xl377"/>
    <w:basedOn w:val="a"/>
    <w:rsid w:val="00876A7A"/>
    <w:pPr>
      <w:pBdr>
        <w:top w:val="single" w:sz="8" w:space="0" w:color="auto"/>
        <w:bottom w:val="single" w:sz="8"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78">
    <w:name w:val="xl378"/>
    <w:basedOn w:val="a"/>
    <w:rsid w:val="00876A7A"/>
    <w:pPr>
      <w:pBdr>
        <w:top w:val="single" w:sz="8" w:space="0" w:color="auto"/>
        <w:bottom w:val="single" w:sz="8" w:space="0" w:color="auto"/>
        <w:right w:val="single" w:sz="4"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379">
    <w:name w:val="xl379"/>
    <w:basedOn w:val="a"/>
    <w:rsid w:val="00876A7A"/>
    <w:pPr>
      <w:pBdr>
        <w:top w:val="single" w:sz="8" w:space="0" w:color="auto"/>
        <w:bottom w:val="single" w:sz="8"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8"/>
      <w:szCs w:val="28"/>
      <w:lang w:val="el-GR" w:eastAsia="el-GR"/>
    </w:rPr>
  </w:style>
  <w:style w:type="paragraph" w:customStyle="1" w:styleId="xl380">
    <w:name w:val="xl380"/>
    <w:basedOn w:val="a"/>
    <w:rsid w:val="00876A7A"/>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381">
    <w:name w:val="xl381"/>
    <w:basedOn w:val="a"/>
    <w:rsid w:val="00876A7A"/>
    <w:pPr>
      <w:pBdr>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82">
    <w:name w:val="xl382"/>
    <w:basedOn w:val="a"/>
    <w:rsid w:val="00876A7A"/>
    <w:pPr>
      <w:pBdr>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83">
    <w:name w:val="xl383"/>
    <w:basedOn w:val="a"/>
    <w:rsid w:val="00876A7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84">
    <w:name w:val="xl384"/>
    <w:basedOn w:val="a"/>
    <w:rsid w:val="00876A7A"/>
    <w:pPr>
      <w:pBdr>
        <w:bottom w:val="single" w:sz="8" w:space="0" w:color="auto"/>
        <w:right w:val="single" w:sz="8" w:space="0" w:color="auto"/>
      </w:pBdr>
      <w:shd w:val="clear" w:color="000000" w:fill="FFFF00"/>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85">
    <w:name w:val="xl385"/>
    <w:basedOn w:val="a"/>
    <w:rsid w:val="00876A7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386">
    <w:name w:val="xl386"/>
    <w:basedOn w:val="a"/>
    <w:rsid w:val="00876A7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87">
    <w:name w:val="xl387"/>
    <w:basedOn w:val="a"/>
    <w:rsid w:val="00876A7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88">
    <w:name w:val="xl388"/>
    <w:basedOn w:val="a"/>
    <w:rsid w:val="00876A7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89">
    <w:name w:val="xl389"/>
    <w:basedOn w:val="a"/>
    <w:rsid w:val="00876A7A"/>
    <w:pPr>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390">
    <w:name w:val="xl390"/>
    <w:basedOn w:val="a"/>
    <w:rsid w:val="00876A7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91">
    <w:name w:val="xl391"/>
    <w:basedOn w:val="a"/>
    <w:rsid w:val="00876A7A"/>
    <w:pPr>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392">
    <w:name w:val="xl392"/>
    <w:basedOn w:val="a"/>
    <w:rsid w:val="00876A7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93">
    <w:name w:val="xl393"/>
    <w:basedOn w:val="a"/>
    <w:rsid w:val="00876A7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394">
    <w:name w:val="xl394"/>
    <w:basedOn w:val="a"/>
    <w:rsid w:val="00876A7A"/>
    <w:pPr>
      <w:pBdr>
        <w:left w:val="single" w:sz="8" w:space="0" w:color="auto"/>
        <w:bottom w:val="single" w:sz="8"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395">
    <w:name w:val="xl395"/>
    <w:basedOn w:val="a"/>
    <w:rsid w:val="00876A7A"/>
    <w:pPr>
      <w:pBdr>
        <w:top w:val="dashed" w:sz="4" w:space="0" w:color="auto"/>
        <w:left w:val="double" w:sz="6" w:space="0" w:color="auto"/>
        <w:bottom w:val="single" w:sz="8" w:space="0" w:color="auto"/>
        <w:right w:val="dashed"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396">
    <w:name w:val="xl396"/>
    <w:basedOn w:val="a"/>
    <w:rsid w:val="00876A7A"/>
    <w:pPr>
      <w:pBdr>
        <w:top w:val="dashed" w:sz="4" w:space="0" w:color="auto"/>
        <w:left w:val="dashed" w:sz="4" w:space="0" w:color="auto"/>
        <w:bottom w:val="single" w:sz="8" w:space="0" w:color="auto"/>
        <w:right w:val="dashed"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397">
    <w:name w:val="xl397"/>
    <w:basedOn w:val="a"/>
    <w:rsid w:val="00876A7A"/>
    <w:pPr>
      <w:pBdr>
        <w:top w:val="dashed" w:sz="4" w:space="0" w:color="auto"/>
        <w:left w:val="dashed" w:sz="4" w:space="0" w:color="auto"/>
        <w:bottom w:val="single" w:sz="8" w:space="0" w:color="auto"/>
        <w:right w:val="double" w:sz="6"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398">
    <w:name w:val="xl398"/>
    <w:basedOn w:val="a"/>
    <w:rsid w:val="00876A7A"/>
    <w:pPr>
      <w:pBdr>
        <w:bottom w:val="single" w:sz="8"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399">
    <w:name w:val="xl399"/>
    <w:basedOn w:val="a"/>
    <w:rsid w:val="00876A7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00">
    <w:name w:val="xl400"/>
    <w:basedOn w:val="a"/>
    <w:rsid w:val="00876A7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01">
    <w:name w:val="xl401"/>
    <w:basedOn w:val="a"/>
    <w:rsid w:val="00876A7A"/>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02">
    <w:name w:val="xl402"/>
    <w:basedOn w:val="a"/>
    <w:rsid w:val="00876A7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16"/>
      <w:szCs w:val="16"/>
      <w:lang w:val="el-GR" w:eastAsia="el-GR"/>
    </w:rPr>
  </w:style>
  <w:style w:type="paragraph" w:customStyle="1" w:styleId="xl403">
    <w:name w:val="xl403"/>
    <w:basedOn w:val="a"/>
    <w:rsid w:val="00876A7A"/>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04">
    <w:name w:val="xl404"/>
    <w:basedOn w:val="a"/>
    <w:rsid w:val="00876A7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05">
    <w:name w:val="xl405"/>
    <w:basedOn w:val="a"/>
    <w:rsid w:val="00876A7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06">
    <w:name w:val="xl406"/>
    <w:basedOn w:val="a"/>
    <w:rsid w:val="00876A7A"/>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07">
    <w:name w:val="xl407"/>
    <w:basedOn w:val="a"/>
    <w:rsid w:val="00876A7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408">
    <w:name w:val="xl408"/>
    <w:basedOn w:val="a"/>
    <w:rsid w:val="00876A7A"/>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409">
    <w:name w:val="xl409"/>
    <w:basedOn w:val="a"/>
    <w:rsid w:val="00876A7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10">
    <w:name w:val="xl410"/>
    <w:basedOn w:val="a"/>
    <w:rsid w:val="00876A7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11">
    <w:name w:val="xl411"/>
    <w:basedOn w:val="a"/>
    <w:rsid w:val="00876A7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412">
    <w:name w:val="xl412"/>
    <w:basedOn w:val="a"/>
    <w:rsid w:val="00876A7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pPr>
    <w:rPr>
      <w:rFonts w:ascii="Times New Roman" w:hAnsi="Times New Roman" w:cs="Times New Roman"/>
      <w:b/>
      <w:bCs/>
      <w:color w:val="F2F2F2"/>
      <w:sz w:val="24"/>
      <w:lang w:val="el-GR" w:eastAsia="el-GR"/>
    </w:rPr>
  </w:style>
  <w:style w:type="paragraph" w:customStyle="1" w:styleId="xl413">
    <w:name w:val="xl413"/>
    <w:basedOn w:val="a"/>
    <w:rsid w:val="00876A7A"/>
    <w:pPr>
      <w:shd w:val="clear" w:color="000000" w:fill="FFFFFF"/>
      <w:suppressAutoHyphens w:val="0"/>
      <w:spacing w:before="100" w:beforeAutospacing="1" w:after="100" w:afterAutospacing="1"/>
      <w:jc w:val="left"/>
    </w:pPr>
    <w:rPr>
      <w:rFonts w:ascii="Times New Roman" w:hAnsi="Times New Roman" w:cs="Times New Roman"/>
      <w:color w:val="F2F2F2"/>
      <w:sz w:val="24"/>
      <w:lang w:val="el-GR" w:eastAsia="el-GR"/>
    </w:rPr>
  </w:style>
  <w:style w:type="paragraph" w:customStyle="1" w:styleId="xl414">
    <w:name w:val="xl414"/>
    <w:basedOn w:val="a"/>
    <w:rsid w:val="00876A7A"/>
    <w:pPr>
      <w:shd w:val="clear" w:color="000000" w:fill="FFFFFF"/>
      <w:suppressAutoHyphens w:val="0"/>
      <w:spacing w:before="100" w:beforeAutospacing="1" w:after="100" w:afterAutospacing="1"/>
      <w:jc w:val="center"/>
    </w:pPr>
    <w:rPr>
      <w:rFonts w:ascii="Times New Roman" w:hAnsi="Times New Roman" w:cs="Times New Roman"/>
      <w:color w:val="F2F2F2"/>
      <w:sz w:val="24"/>
      <w:lang w:val="el-GR" w:eastAsia="el-GR"/>
    </w:rPr>
  </w:style>
  <w:style w:type="paragraph" w:customStyle="1" w:styleId="xl415">
    <w:name w:val="xl415"/>
    <w:basedOn w:val="a"/>
    <w:rsid w:val="00876A7A"/>
    <w:pPr>
      <w:shd w:val="clear" w:color="000000" w:fill="FFFFFF"/>
      <w:suppressAutoHyphens w:val="0"/>
      <w:spacing w:before="100" w:beforeAutospacing="1" w:after="100" w:afterAutospacing="1"/>
      <w:jc w:val="center"/>
    </w:pPr>
    <w:rPr>
      <w:rFonts w:ascii="Times New Roman" w:hAnsi="Times New Roman" w:cs="Times New Roman"/>
      <w:color w:val="F2F2F2"/>
      <w:sz w:val="24"/>
      <w:lang w:val="el-GR" w:eastAsia="el-GR"/>
    </w:rPr>
  </w:style>
  <w:style w:type="paragraph" w:customStyle="1" w:styleId="xl416">
    <w:name w:val="xl416"/>
    <w:basedOn w:val="a"/>
    <w:rsid w:val="00876A7A"/>
    <w:pPr>
      <w:shd w:val="clear" w:color="000000" w:fill="FFFFFF"/>
      <w:suppressAutoHyphens w:val="0"/>
      <w:spacing w:before="100" w:beforeAutospacing="1" w:after="100" w:afterAutospacing="1"/>
      <w:jc w:val="center"/>
    </w:pPr>
    <w:rPr>
      <w:rFonts w:ascii="Times New Roman" w:hAnsi="Times New Roman" w:cs="Times New Roman"/>
      <w:color w:val="F2F2F2"/>
      <w:sz w:val="18"/>
      <w:szCs w:val="18"/>
      <w:lang w:val="el-GR" w:eastAsia="el-GR"/>
    </w:rPr>
  </w:style>
  <w:style w:type="paragraph" w:customStyle="1" w:styleId="xl417">
    <w:name w:val="xl417"/>
    <w:basedOn w:val="a"/>
    <w:rsid w:val="00876A7A"/>
    <w:pPr>
      <w:pBdr>
        <w:top w:val="single" w:sz="4" w:space="0" w:color="auto"/>
        <w:bottom w:val="single" w:sz="4" w:space="0" w:color="auto"/>
      </w:pBdr>
      <w:shd w:val="clear" w:color="000000" w:fill="FFFFFF"/>
      <w:suppressAutoHyphens w:val="0"/>
      <w:spacing w:before="100" w:beforeAutospacing="1" w:after="100" w:afterAutospacing="1"/>
      <w:jc w:val="center"/>
    </w:pPr>
    <w:rPr>
      <w:rFonts w:ascii="Times New Roman" w:hAnsi="Times New Roman" w:cs="Times New Roman"/>
      <w:color w:val="F2F2F2"/>
      <w:sz w:val="24"/>
      <w:lang w:val="el-GR" w:eastAsia="el-GR"/>
    </w:rPr>
  </w:style>
  <w:style w:type="paragraph" w:customStyle="1" w:styleId="xl418">
    <w:name w:val="xl418"/>
    <w:basedOn w:val="a"/>
    <w:rsid w:val="00876A7A"/>
    <w:pPr>
      <w:pBdr>
        <w:top w:val="single" w:sz="4" w:space="0" w:color="auto"/>
        <w:bottom w:val="single" w:sz="4" w:space="0" w:color="auto"/>
      </w:pBdr>
      <w:shd w:val="clear" w:color="000000" w:fill="FFFFFF"/>
      <w:suppressAutoHyphens w:val="0"/>
      <w:spacing w:before="100" w:beforeAutospacing="1" w:after="100" w:afterAutospacing="1"/>
      <w:jc w:val="left"/>
    </w:pPr>
    <w:rPr>
      <w:rFonts w:ascii="Times New Roman" w:hAnsi="Times New Roman" w:cs="Times New Roman"/>
      <w:color w:val="F2F2F2"/>
      <w:sz w:val="24"/>
      <w:lang w:val="el-GR" w:eastAsia="el-GR"/>
    </w:rPr>
  </w:style>
  <w:style w:type="paragraph" w:customStyle="1" w:styleId="xl419">
    <w:name w:val="xl419"/>
    <w:basedOn w:val="a"/>
    <w:rsid w:val="00876A7A"/>
    <w:pPr>
      <w:pBdr>
        <w:top w:val="single" w:sz="4" w:space="0" w:color="auto"/>
        <w:bottom w:val="single" w:sz="4" w:space="0" w:color="auto"/>
      </w:pBdr>
      <w:shd w:val="clear" w:color="000000" w:fill="FFFFFF"/>
      <w:suppressAutoHyphens w:val="0"/>
      <w:spacing w:before="100" w:beforeAutospacing="1" w:after="100" w:afterAutospacing="1"/>
      <w:jc w:val="left"/>
    </w:pPr>
    <w:rPr>
      <w:rFonts w:ascii="Times New Roman" w:hAnsi="Times New Roman" w:cs="Times New Roman"/>
      <w:color w:val="F2F2F2"/>
      <w:sz w:val="24"/>
      <w:lang w:val="el-GR" w:eastAsia="el-GR"/>
    </w:rPr>
  </w:style>
  <w:style w:type="paragraph" w:customStyle="1" w:styleId="xl420">
    <w:name w:val="xl420"/>
    <w:basedOn w:val="a"/>
    <w:rsid w:val="00876A7A"/>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left"/>
    </w:pPr>
    <w:rPr>
      <w:rFonts w:ascii="Times New Roman" w:hAnsi="Times New Roman" w:cs="Times New Roman"/>
      <w:color w:val="F2F2F2"/>
      <w:sz w:val="24"/>
      <w:lang w:val="el-GR" w:eastAsia="el-GR"/>
    </w:rPr>
  </w:style>
  <w:style w:type="paragraph" w:customStyle="1" w:styleId="xl421">
    <w:name w:val="xl421"/>
    <w:basedOn w:val="a"/>
    <w:rsid w:val="00876A7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ascii="Times New Roman" w:hAnsi="Times New Roman" w:cs="Times New Roman"/>
      <w:color w:val="F2F2F2"/>
      <w:sz w:val="24"/>
      <w:lang w:val="el-GR" w:eastAsia="el-GR"/>
    </w:rPr>
  </w:style>
  <w:style w:type="paragraph" w:customStyle="1" w:styleId="xl422">
    <w:name w:val="xl422"/>
    <w:basedOn w:val="a"/>
    <w:rsid w:val="00876A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b/>
      <w:bCs/>
      <w:color w:val="F2F2F2"/>
      <w:sz w:val="20"/>
      <w:szCs w:val="20"/>
      <w:lang w:val="el-GR" w:eastAsia="el-GR"/>
    </w:rPr>
  </w:style>
  <w:style w:type="paragraph" w:customStyle="1" w:styleId="xl423">
    <w:name w:val="xl423"/>
    <w:basedOn w:val="a"/>
    <w:rsid w:val="00876A7A"/>
    <w:pPr>
      <w:shd w:val="clear" w:color="000000" w:fill="FFFFFF"/>
      <w:suppressAutoHyphens w:val="0"/>
      <w:spacing w:before="100" w:beforeAutospacing="1" w:after="100" w:afterAutospacing="1"/>
      <w:jc w:val="left"/>
    </w:pPr>
    <w:rPr>
      <w:rFonts w:ascii="Times New Roman" w:hAnsi="Times New Roman" w:cs="Times New Roman"/>
      <w:b/>
      <w:bCs/>
      <w:color w:val="F2F2F2"/>
      <w:sz w:val="20"/>
      <w:szCs w:val="20"/>
      <w:lang w:val="el-GR" w:eastAsia="el-GR"/>
    </w:rPr>
  </w:style>
  <w:style w:type="paragraph" w:customStyle="1" w:styleId="xl424">
    <w:name w:val="xl424"/>
    <w:basedOn w:val="a"/>
    <w:rsid w:val="00876A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b/>
      <w:bCs/>
      <w:color w:val="F2F2F2"/>
      <w:sz w:val="20"/>
      <w:szCs w:val="20"/>
      <w:lang w:val="el-GR" w:eastAsia="el-GR"/>
    </w:rPr>
  </w:style>
  <w:style w:type="paragraph" w:customStyle="1" w:styleId="xl425">
    <w:name w:val="xl425"/>
    <w:basedOn w:val="a"/>
    <w:rsid w:val="00876A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b/>
      <w:bCs/>
      <w:color w:val="F2F2F2"/>
      <w:sz w:val="20"/>
      <w:szCs w:val="20"/>
      <w:lang w:val="el-GR" w:eastAsia="el-GR"/>
    </w:rPr>
  </w:style>
  <w:style w:type="paragraph" w:customStyle="1" w:styleId="xl426">
    <w:name w:val="xl426"/>
    <w:basedOn w:val="a"/>
    <w:rsid w:val="00876A7A"/>
    <w:pPr>
      <w:shd w:val="clear" w:color="000000" w:fill="FFFFFF"/>
      <w:suppressAutoHyphens w:val="0"/>
      <w:spacing w:before="100" w:beforeAutospacing="1" w:after="100" w:afterAutospacing="1"/>
      <w:jc w:val="left"/>
    </w:pPr>
    <w:rPr>
      <w:rFonts w:ascii="Times New Roman" w:hAnsi="Times New Roman" w:cs="Times New Roman"/>
      <w:color w:val="F2F2F2"/>
      <w:sz w:val="24"/>
      <w:lang w:val="el-GR" w:eastAsia="el-GR"/>
    </w:rPr>
  </w:style>
  <w:style w:type="paragraph" w:customStyle="1" w:styleId="xl427">
    <w:name w:val="xl427"/>
    <w:basedOn w:val="a"/>
    <w:rsid w:val="00876A7A"/>
    <w:pP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28">
    <w:name w:val="xl428"/>
    <w:basedOn w:val="a"/>
    <w:rsid w:val="00876A7A"/>
    <w:pPr>
      <w:shd w:val="clear" w:color="000000" w:fill="FFFF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429">
    <w:name w:val="xl429"/>
    <w:basedOn w:val="a"/>
    <w:rsid w:val="00876A7A"/>
    <w:pPr>
      <w:shd w:val="clear" w:color="000000" w:fill="FFFF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430">
    <w:name w:val="xl430"/>
    <w:basedOn w:val="a"/>
    <w:rsid w:val="00876A7A"/>
    <w:pPr>
      <w:shd w:val="clear" w:color="000000" w:fill="FFFFFF"/>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xl431">
    <w:name w:val="xl431"/>
    <w:basedOn w:val="a"/>
    <w:rsid w:val="00876A7A"/>
    <w:pPr>
      <w:pBdr>
        <w:top w:val="single" w:sz="4" w:space="0" w:color="auto"/>
        <w:bottom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432">
    <w:name w:val="xl432"/>
    <w:basedOn w:val="a"/>
    <w:rsid w:val="00876A7A"/>
    <w:pPr>
      <w:pBdr>
        <w:top w:val="single" w:sz="4" w:space="0" w:color="auto"/>
        <w:bottom w:val="single" w:sz="4" w:space="0" w:color="auto"/>
      </w:pBd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33">
    <w:name w:val="xl433"/>
    <w:basedOn w:val="a"/>
    <w:rsid w:val="00876A7A"/>
    <w:pPr>
      <w:pBdr>
        <w:top w:val="single" w:sz="4" w:space="0" w:color="auto"/>
        <w:bottom w:val="single" w:sz="4" w:space="0" w:color="auto"/>
      </w:pBd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34">
    <w:name w:val="xl434"/>
    <w:basedOn w:val="a"/>
    <w:rsid w:val="00876A7A"/>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35">
    <w:name w:val="xl435"/>
    <w:basedOn w:val="a"/>
    <w:rsid w:val="00876A7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36">
    <w:name w:val="xl436"/>
    <w:basedOn w:val="a"/>
    <w:rsid w:val="00876A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437">
    <w:name w:val="xl437"/>
    <w:basedOn w:val="a"/>
    <w:rsid w:val="00876A7A"/>
    <w:pPr>
      <w:shd w:val="clear" w:color="000000" w:fill="FFFFFF"/>
      <w:suppressAutoHyphens w:val="0"/>
      <w:spacing w:before="100" w:beforeAutospacing="1" w:after="100" w:afterAutospacing="1"/>
      <w:jc w:val="left"/>
    </w:pPr>
    <w:rPr>
      <w:rFonts w:ascii="Times New Roman" w:hAnsi="Times New Roman" w:cs="Times New Roman"/>
      <w:b/>
      <w:bCs/>
      <w:sz w:val="20"/>
      <w:szCs w:val="20"/>
      <w:lang w:val="el-GR" w:eastAsia="el-GR"/>
    </w:rPr>
  </w:style>
  <w:style w:type="paragraph" w:customStyle="1" w:styleId="xl438">
    <w:name w:val="xl438"/>
    <w:basedOn w:val="a"/>
    <w:rsid w:val="00876A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439">
    <w:name w:val="xl439"/>
    <w:basedOn w:val="a"/>
    <w:rsid w:val="00876A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b/>
      <w:bCs/>
      <w:sz w:val="20"/>
      <w:szCs w:val="20"/>
      <w:lang w:val="el-GR" w:eastAsia="el-GR"/>
    </w:rPr>
  </w:style>
  <w:style w:type="paragraph" w:customStyle="1" w:styleId="xl440">
    <w:name w:val="xl440"/>
    <w:basedOn w:val="a"/>
    <w:rsid w:val="00876A7A"/>
    <w:pP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41">
    <w:name w:val="xl441"/>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imes New Roman" w:hAnsi="Times New Roman" w:cs="Times New Roman"/>
      <w:b/>
      <w:bCs/>
      <w:sz w:val="24"/>
      <w:lang w:val="el-GR" w:eastAsia="el-GR"/>
    </w:rPr>
  </w:style>
  <w:style w:type="paragraph" w:customStyle="1" w:styleId="xl442">
    <w:name w:val="xl442"/>
    <w:basedOn w:val="a"/>
    <w:rsid w:val="00876A7A"/>
    <w:pPr>
      <w:pBdr>
        <w:top w:val="single" w:sz="4" w:space="0" w:color="auto"/>
        <w:left w:val="double" w:sz="6" w:space="0" w:color="auto"/>
        <w:bottom w:val="dashed"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43">
    <w:name w:val="xl443"/>
    <w:basedOn w:val="a"/>
    <w:rsid w:val="00876A7A"/>
    <w:pPr>
      <w:pBdr>
        <w:top w:val="single" w:sz="4" w:space="0" w:color="auto"/>
        <w:left w:val="dashed" w:sz="4" w:space="0" w:color="auto"/>
        <w:bottom w:val="dashed"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44">
    <w:name w:val="xl444"/>
    <w:basedOn w:val="a"/>
    <w:rsid w:val="00876A7A"/>
    <w:pPr>
      <w:pBdr>
        <w:top w:val="single" w:sz="4" w:space="0" w:color="auto"/>
        <w:left w:val="dashed" w:sz="4" w:space="0" w:color="auto"/>
        <w:bottom w:val="dashed" w:sz="4" w:space="0" w:color="auto"/>
        <w:right w:val="double" w:sz="6"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45">
    <w:name w:val="xl445"/>
    <w:basedOn w:val="a"/>
    <w:rsid w:val="00876A7A"/>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46">
    <w:name w:val="xl446"/>
    <w:basedOn w:val="a"/>
    <w:rsid w:val="00876A7A"/>
    <w:pPr>
      <w:pBdr>
        <w:top w:val="single" w:sz="4"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47">
    <w:name w:val="xl447"/>
    <w:basedOn w:val="a"/>
    <w:rsid w:val="00876A7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48">
    <w:name w:val="xl448"/>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449">
    <w:name w:val="xl449"/>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8"/>
      <w:szCs w:val="28"/>
      <w:lang w:val="el-GR" w:eastAsia="el-GR"/>
    </w:rPr>
  </w:style>
  <w:style w:type="paragraph" w:customStyle="1" w:styleId="xl450">
    <w:name w:val="xl450"/>
    <w:basedOn w:val="a"/>
    <w:rsid w:val="00876A7A"/>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51">
    <w:name w:val="xl451"/>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52">
    <w:name w:val="xl452"/>
    <w:basedOn w:val="a"/>
    <w:rsid w:val="00876A7A"/>
    <w:pPr>
      <w:pBdr>
        <w:top w:val="single" w:sz="4" w:space="0" w:color="auto"/>
        <w:left w:val="double" w:sz="6"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53">
    <w:name w:val="xl453"/>
    <w:basedOn w:val="a"/>
    <w:rsid w:val="00876A7A"/>
    <w:pPr>
      <w:pBdr>
        <w:left w:val="double" w:sz="6"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54">
    <w:name w:val="xl454"/>
    <w:basedOn w:val="a"/>
    <w:rsid w:val="00876A7A"/>
    <w:pPr>
      <w:pBdr>
        <w:top w:val="double" w:sz="6" w:space="0" w:color="auto"/>
        <w:left w:val="double" w:sz="6" w:space="0" w:color="auto"/>
        <w:bottom w:val="dashed"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55">
    <w:name w:val="xl455"/>
    <w:basedOn w:val="a"/>
    <w:rsid w:val="00876A7A"/>
    <w:pPr>
      <w:pBdr>
        <w:top w:val="double" w:sz="6" w:space="0" w:color="auto"/>
        <w:left w:val="dashed" w:sz="4" w:space="0" w:color="auto"/>
        <w:bottom w:val="dashed"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56">
    <w:name w:val="xl456"/>
    <w:basedOn w:val="a"/>
    <w:rsid w:val="00876A7A"/>
    <w:pPr>
      <w:pBdr>
        <w:top w:val="double" w:sz="6" w:space="0" w:color="auto"/>
        <w:left w:val="dashed" w:sz="4" w:space="0" w:color="auto"/>
        <w:bottom w:val="dashed" w:sz="4" w:space="0" w:color="auto"/>
        <w:right w:val="double" w:sz="6"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57">
    <w:name w:val="xl457"/>
    <w:basedOn w:val="a"/>
    <w:rsid w:val="00876A7A"/>
    <w:pPr>
      <w:pBdr>
        <w:top w:val="single" w:sz="8" w:space="0" w:color="auto"/>
        <w:left w:val="double" w:sz="6" w:space="0" w:color="auto"/>
        <w:bottom w:val="dashed"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58">
    <w:name w:val="xl458"/>
    <w:basedOn w:val="a"/>
    <w:rsid w:val="00876A7A"/>
    <w:pPr>
      <w:pBdr>
        <w:top w:val="single" w:sz="8" w:space="0" w:color="auto"/>
        <w:left w:val="dashed" w:sz="4" w:space="0" w:color="auto"/>
        <w:bottom w:val="dashed" w:sz="4" w:space="0" w:color="auto"/>
        <w:right w:val="dashed" w:sz="4"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59">
    <w:name w:val="xl459"/>
    <w:basedOn w:val="a"/>
    <w:rsid w:val="00876A7A"/>
    <w:pPr>
      <w:pBdr>
        <w:top w:val="single" w:sz="8" w:space="0" w:color="auto"/>
        <w:left w:val="dashed" w:sz="4" w:space="0" w:color="auto"/>
        <w:bottom w:val="dashed" w:sz="4" w:space="0" w:color="auto"/>
        <w:right w:val="double" w:sz="6" w:space="0" w:color="auto"/>
      </w:pBd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460">
    <w:name w:val="xl460"/>
    <w:basedOn w:val="a"/>
    <w:rsid w:val="00876A7A"/>
    <w:pPr>
      <w:pBdr>
        <w:top w:val="single" w:sz="8" w:space="0" w:color="auto"/>
        <w:left w:val="double" w:sz="6"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1">
    <w:name w:val="xl461"/>
    <w:basedOn w:val="a"/>
    <w:rsid w:val="00876A7A"/>
    <w:pPr>
      <w:pBdr>
        <w:left w:val="double" w:sz="6"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2">
    <w:name w:val="xl462"/>
    <w:basedOn w:val="a"/>
    <w:rsid w:val="00876A7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3">
    <w:name w:val="xl463"/>
    <w:basedOn w:val="a"/>
    <w:rsid w:val="00876A7A"/>
    <w:pPr>
      <w:pBdr>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4">
    <w:name w:val="xl464"/>
    <w:basedOn w:val="a"/>
    <w:rsid w:val="00876A7A"/>
    <w:pPr>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5">
    <w:name w:val="xl465"/>
    <w:basedOn w:val="a"/>
    <w:rsid w:val="00876A7A"/>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6">
    <w:name w:val="xl466"/>
    <w:basedOn w:val="a"/>
    <w:rsid w:val="00876A7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7">
    <w:name w:val="xl467"/>
    <w:basedOn w:val="a"/>
    <w:rsid w:val="00876A7A"/>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8">
    <w:name w:val="xl468"/>
    <w:basedOn w:val="a"/>
    <w:rsid w:val="00876A7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69">
    <w:name w:val="xl469"/>
    <w:basedOn w:val="a"/>
    <w:rsid w:val="00876A7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70">
    <w:name w:val="xl470"/>
    <w:basedOn w:val="a"/>
    <w:rsid w:val="00876A7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1">
    <w:name w:val="xl471"/>
    <w:basedOn w:val="a"/>
    <w:rsid w:val="00876A7A"/>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72">
    <w:name w:val="xl472"/>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3">
    <w:name w:val="xl473"/>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4">
    <w:name w:val="xl474"/>
    <w:basedOn w:val="a"/>
    <w:rsid w:val="00876A7A"/>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5">
    <w:name w:val="xl475"/>
    <w:basedOn w:val="a"/>
    <w:rsid w:val="00876A7A"/>
    <w:pPr>
      <w:pBdr>
        <w:top w:val="single" w:sz="8"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6">
    <w:name w:val="xl476"/>
    <w:basedOn w:val="a"/>
    <w:rsid w:val="00876A7A"/>
    <w:pPr>
      <w:pBdr>
        <w:top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7">
    <w:name w:val="xl477"/>
    <w:basedOn w:val="a"/>
    <w:rsid w:val="00876A7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8">
    <w:name w:val="xl478"/>
    <w:basedOn w:val="a"/>
    <w:rsid w:val="00876A7A"/>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79">
    <w:name w:val="xl479"/>
    <w:basedOn w:val="a"/>
    <w:rsid w:val="00876A7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80">
    <w:name w:val="xl480"/>
    <w:basedOn w:val="a"/>
    <w:rsid w:val="00876A7A"/>
    <w:pPr>
      <w:pBdr>
        <w:bottom w:val="single" w:sz="4" w:space="0" w:color="auto"/>
      </w:pBdr>
      <w:suppressAutoHyphens w:val="0"/>
      <w:spacing w:before="100" w:beforeAutospacing="1" w:after="100" w:afterAutospacing="1"/>
      <w:jc w:val="center"/>
      <w:textAlignment w:val="center"/>
    </w:pPr>
    <w:rPr>
      <w:rFonts w:ascii="Times New Roman" w:hAnsi="Times New Roman" w:cs="Times New Roman"/>
      <w:b/>
      <w:bCs/>
      <w:sz w:val="32"/>
      <w:szCs w:val="32"/>
      <w:lang w:val="el-GR" w:eastAsia="el-GR"/>
    </w:rPr>
  </w:style>
  <w:style w:type="paragraph" w:customStyle="1" w:styleId="xl481">
    <w:name w:val="xl481"/>
    <w:basedOn w:val="a"/>
    <w:rsid w:val="00876A7A"/>
    <w:pPr>
      <w:suppressAutoHyphens w:val="0"/>
      <w:spacing w:before="100" w:beforeAutospacing="1" w:after="100" w:afterAutospacing="1"/>
      <w:jc w:val="center"/>
      <w:textAlignment w:val="center"/>
    </w:pPr>
    <w:rPr>
      <w:rFonts w:ascii="Times New Roman" w:hAnsi="Times New Roman" w:cs="Times New Roman"/>
      <w:b/>
      <w:bCs/>
      <w:sz w:val="40"/>
      <w:szCs w:val="40"/>
      <w:lang w:val="el-GR" w:eastAsia="el-GR"/>
    </w:rPr>
  </w:style>
  <w:style w:type="paragraph" w:customStyle="1" w:styleId="xl482">
    <w:name w:val="xl482"/>
    <w:basedOn w:val="a"/>
    <w:rsid w:val="00876A7A"/>
    <w:pPr>
      <w:suppressAutoHyphens w:val="0"/>
      <w:spacing w:before="100" w:beforeAutospacing="1" w:after="100" w:afterAutospacing="1"/>
      <w:jc w:val="left"/>
      <w:textAlignment w:val="center"/>
    </w:pPr>
    <w:rPr>
      <w:rFonts w:ascii="Times New Roman" w:hAnsi="Times New Roman" w:cs="Times New Roman"/>
      <w:b/>
      <w:bCs/>
      <w:sz w:val="40"/>
      <w:szCs w:val="40"/>
      <w:lang w:val="el-GR" w:eastAsia="el-GR"/>
    </w:rPr>
  </w:style>
  <w:style w:type="paragraph" w:customStyle="1" w:styleId="xl483">
    <w:name w:val="xl483"/>
    <w:basedOn w:val="a"/>
    <w:rsid w:val="00876A7A"/>
    <w:pPr>
      <w:pBdr>
        <w:left w:val="double" w:sz="6"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84">
    <w:name w:val="xl484"/>
    <w:basedOn w:val="a"/>
    <w:rsid w:val="00876A7A"/>
    <w:pPr>
      <w:pBdr>
        <w:top w:val="single" w:sz="4" w:space="0" w:color="auto"/>
        <w:lef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485">
    <w:name w:val="xl485"/>
    <w:basedOn w:val="a"/>
    <w:rsid w:val="00876A7A"/>
    <w:pPr>
      <w:pBdr>
        <w:top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486">
    <w:name w:val="xl486"/>
    <w:basedOn w:val="a"/>
    <w:rsid w:val="00876A7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7">
    <w:name w:val="xl487"/>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0"/>
      <w:szCs w:val="20"/>
      <w:lang w:val="el-GR" w:eastAsia="el-GR"/>
    </w:rPr>
  </w:style>
  <w:style w:type="paragraph" w:customStyle="1" w:styleId="xl488">
    <w:name w:val="xl488"/>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89">
    <w:name w:val="xl489"/>
    <w:basedOn w:val="a"/>
    <w:rsid w:val="00876A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90">
    <w:name w:val="xl490"/>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91">
    <w:name w:val="xl491"/>
    <w:basedOn w:val="a"/>
    <w:rsid w:val="00876A7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32"/>
      <w:szCs w:val="32"/>
      <w:lang w:val="el-GR" w:eastAsia="el-GR"/>
    </w:rPr>
  </w:style>
  <w:style w:type="paragraph" w:customStyle="1" w:styleId="xl492">
    <w:name w:val="xl492"/>
    <w:basedOn w:val="a"/>
    <w:rsid w:val="00876A7A"/>
    <w:pPr>
      <w:pBdr>
        <w:top w:val="single" w:sz="4" w:space="0" w:color="auto"/>
        <w:lef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93">
    <w:name w:val="xl493"/>
    <w:basedOn w:val="a"/>
    <w:rsid w:val="00876A7A"/>
    <w:pPr>
      <w:pBdr>
        <w:top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494">
    <w:name w:val="xl494"/>
    <w:basedOn w:val="a"/>
    <w:rsid w:val="00876A7A"/>
    <w:pPr>
      <w:pBdr>
        <w:top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table" w:customStyle="1" w:styleId="TableGrid">
    <w:name w:val="TableGrid"/>
    <w:rsid w:val="00F83B37"/>
    <w:rPr>
      <w:rFonts w:ascii="Aptos" w:hAnsi="Aptos"/>
      <w:kern w:val="2"/>
      <w:sz w:val="24"/>
      <w:szCs w:val="24"/>
    </w:rPr>
    <w:tblPr>
      <w:tblCellMar>
        <w:top w:w="0" w:type="dxa"/>
        <w:left w:w="0" w:type="dxa"/>
        <w:bottom w:w="0" w:type="dxa"/>
        <w:right w:w="0" w:type="dxa"/>
      </w:tblCellMar>
    </w:tblPr>
  </w:style>
  <w:style w:type="paragraph" w:customStyle="1" w:styleId="xl66">
    <w:name w:val="xl66"/>
    <w:basedOn w:val="a"/>
    <w:rsid w:val="00813AC4"/>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67">
    <w:name w:val="xl67"/>
    <w:basedOn w:val="a"/>
    <w:rsid w:val="00813AC4"/>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68">
    <w:name w:val="xl68"/>
    <w:basedOn w:val="a"/>
    <w:rsid w:val="00813AC4"/>
    <w:pPr>
      <w:suppressAutoHyphens w:val="0"/>
      <w:spacing w:before="100" w:beforeAutospacing="1" w:after="100" w:afterAutospacing="1"/>
      <w:jc w:val="center"/>
    </w:pPr>
    <w:rPr>
      <w:rFonts w:ascii="Arial" w:hAnsi="Arial" w:cs="Arial"/>
      <w:b/>
      <w:bCs/>
      <w:sz w:val="24"/>
      <w:lang w:val="el-GR" w:eastAsia="el-GR"/>
    </w:rPr>
  </w:style>
  <w:style w:type="paragraph" w:customStyle="1" w:styleId="xl69">
    <w:name w:val="xl69"/>
    <w:basedOn w:val="a"/>
    <w:rsid w:val="00813AC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0">
    <w:name w:val="xl70"/>
    <w:basedOn w:val="a"/>
    <w:rsid w:val="00813A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71">
    <w:name w:val="xl71"/>
    <w:basedOn w:val="a"/>
    <w:rsid w:val="00813A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WW-Caption11111111111111111111">
    <w:name w:val="WW-Caption11111111111111111111"/>
    <w:basedOn w:val="a"/>
    <w:rsid w:val="00FB1B82"/>
    <w:pPr>
      <w:suppressLineNumbers/>
      <w:spacing w:before="120"/>
    </w:pPr>
    <w:rPr>
      <w:rFonts w:cs="Mangal"/>
      <w:i/>
      <w:iCs/>
      <w:sz w:val="24"/>
      <w:lang w:eastAsia="ar-SA"/>
    </w:rPr>
  </w:style>
  <w:style w:type="character" w:customStyle="1" w:styleId="highlight">
    <w:name w:val="highlight"/>
    <w:rsid w:val="00FB1B82"/>
  </w:style>
  <w:style w:type="paragraph" w:styleId="Web">
    <w:name w:val="Normal (Web)"/>
    <w:basedOn w:val="a"/>
    <w:uiPriority w:val="99"/>
    <w:semiHidden/>
    <w:unhideWhenUsed/>
    <w:rsid w:val="00FB1B8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26">
    <w:name w:val="Παράγραφος λίστας2"/>
    <w:basedOn w:val="a"/>
    <w:qFormat/>
    <w:rsid w:val="00FB1B82"/>
    <w:pPr>
      <w:spacing w:after="200"/>
      <w:ind w:left="720"/>
      <w:contextualSpacing/>
    </w:pPr>
  </w:style>
  <w:style w:type="character" w:customStyle="1" w:styleId="Char2">
    <w:name w:val="Σώμα κειμένου Char"/>
    <w:link w:val="af0"/>
    <w:rsid w:val="00FB1B82"/>
    <w:rPr>
      <w:rFonts w:ascii="Calibri" w:hAnsi="Calibri" w:cs="Calibri"/>
      <w:sz w:val="22"/>
      <w:szCs w:val="24"/>
      <w:lang w:val="en-GB" w:eastAsia="zh-CN"/>
    </w:rPr>
  </w:style>
  <w:style w:type="character" w:customStyle="1" w:styleId="Char3">
    <w:name w:val="Ημερομηνία Char"/>
    <w:link w:val="af4"/>
    <w:rsid w:val="00FB1B82"/>
    <w:rPr>
      <w:rFonts w:ascii="Calibri" w:eastAsia="MS Mincho" w:hAnsi="Calibri" w:cs="Calibri"/>
      <w:sz w:val="22"/>
      <w:szCs w:val="24"/>
      <w:lang w:val="en-US" w:eastAsia="ja-JP"/>
    </w:rPr>
  </w:style>
  <w:style w:type="character" w:customStyle="1" w:styleId="Char4">
    <w:name w:val="Υποσέλιδο Char"/>
    <w:link w:val="af5"/>
    <w:rsid w:val="00FB1B82"/>
    <w:rPr>
      <w:rFonts w:ascii="Calibri" w:eastAsia="MS Mincho" w:hAnsi="Calibri" w:cs="Calibri"/>
      <w:sz w:val="22"/>
      <w:szCs w:val="24"/>
      <w:lang w:val="en-US" w:eastAsia="ja-JP"/>
    </w:rPr>
  </w:style>
  <w:style w:type="character" w:customStyle="1" w:styleId="Char5">
    <w:name w:val="Κεφαλίδα Char"/>
    <w:link w:val="af6"/>
    <w:rsid w:val="00FB1B82"/>
    <w:rPr>
      <w:rFonts w:ascii="Calibri" w:hAnsi="Calibri" w:cs="Calibri"/>
      <w:sz w:val="22"/>
      <w:szCs w:val="24"/>
      <w:lang w:val="en-GB" w:eastAsia="zh-CN"/>
    </w:rPr>
  </w:style>
  <w:style w:type="character" w:customStyle="1" w:styleId="Char10">
    <w:name w:val="Κείμενο πλαισίου Char1"/>
    <w:link w:val="af7"/>
    <w:rsid w:val="00FB1B82"/>
    <w:rPr>
      <w:rFonts w:ascii="Tahoma" w:hAnsi="Tahoma" w:cs="Tahoma"/>
      <w:sz w:val="16"/>
      <w:szCs w:val="16"/>
      <w:lang w:val="en-GB" w:eastAsia="zh-CN"/>
    </w:rPr>
  </w:style>
  <w:style w:type="character" w:customStyle="1" w:styleId="Char12">
    <w:name w:val="Θέμα σχολίου Char1"/>
    <w:link w:val="af9"/>
    <w:rsid w:val="00FB1B82"/>
    <w:rPr>
      <w:rFonts w:ascii="Calibri" w:hAnsi="Calibri"/>
      <w:b/>
      <w:bCs/>
      <w:lang w:val="en-GB" w:eastAsia="zh-CN"/>
    </w:rPr>
  </w:style>
  <w:style w:type="character" w:customStyle="1" w:styleId="Char8">
    <w:name w:val="Σώμα κείμενου με εσοχή Char"/>
    <w:link w:val="aff"/>
    <w:rsid w:val="00FB1B82"/>
    <w:rPr>
      <w:rFonts w:ascii="Arial" w:hAnsi="Arial" w:cs="Arial"/>
      <w:sz w:val="22"/>
      <w:szCs w:val="24"/>
      <w:lang w:val="en-GB" w:eastAsia="zh-CN"/>
    </w:rPr>
  </w:style>
  <w:style w:type="character" w:customStyle="1" w:styleId="-HTMLChar1">
    <w:name w:val="Προ-διαμορφωμένο HTML Char1"/>
    <w:link w:val="-HTML"/>
    <w:uiPriority w:val="99"/>
    <w:rsid w:val="00FB1B82"/>
    <w:rPr>
      <w:rFonts w:ascii="Courier New" w:hAnsi="Courier New" w:cs="Courier New"/>
      <w:lang w:eastAsia="zh-CN"/>
    </w:rPr>
  </w:style>
  <w:style w:type="character" w:customStyle="1" w:styleId="3Char0">
    <w:name w:val="Σώμα κείμενου με εσοχή 3 Char"/>
    <w:link w:val="35"/>
    <w:rsid w:val="00FB1B82"/>
    <w:rPr>
      <w:rFonts w:ascii="Calibri" w:hAnsi="Calibri"/>
      <w:sz w:val="16"/>
      <w:szCs w:val="16"/>
      <w:lang w:val="en-GB" w:eastAsia="zh-CN"/>
    </w:rPr>
  </w:style>
  <w:style w:type="character" w:customStyle="1" w:styleId="3Char1">
    <w:name w:val="Σώμα κείμενου 3 Char"/>
    <w:link w:val="36"/>
    <w:rsid w:val="00FB1B82"/>
    <w:rPr>
      <w:rFonts w:ascii="Calibri" w:hAnsi="Calibri" w:cs="Calibri"/>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6140">
      <w:bodyDiv w:val="1"/>
      <w:marLeft w:val="0"/>
      <w:marRight w:val="0"/>
      <w:marTop w:val="0"/>
      <w:marBottom w:val="0"/>
      <w:divBdr>
        <w:top w:val="none" w:sz="0" w:space="0" w:color="auto"/>
        <w:left w:val="none" w:sz="0" w:space="0" w:color="auto"/>
        <w:bottom w:val="none" w:sz="0" w:space="0" w:color="auto"/>
        <w:right w:val="none" w:sz="0" w:space="0" w:color="auto"/>
      </w:divBdr>
    </w:div>
    <w:div w:id="9067443">
      <w:bodyDiv w:val="1"/>
      <w:marLeft w:val="0"/>
      <w:marRight w:val="0"/>
      <w:marTop w:val="0"/>
      <w:marBottom w:val="0"/>
      <w:divBdr>
        <w:top w:val="none" w:sz="0" w:space="0" w:color="auto"/>
        <w:left w:val="none" w:sz="0" w:space="0" w:color="auto"/>
        <w:bottom w:val="none" w:sz="0" w:space="0" w:color="auto"/>
        <w:right w:val="none" w:sz="0" w:space="0" w:color="auto"/>
      </w:divBdr>
    </w:div>
    <w:div w:id="22638783">
      <w:bodyDiv w:val="1"/>
      <w:marLeft w:val="0"/>
      <w:marRight w:val="0"/>
      <w:marTop w:val="0"/>
      <w:marBottom w:val="0"/>
      <w:divBdr>
        <w:top w:val="none" w:sz="0" w:space="0" w:color="auto"/>
        <w:left w:val="none" w:sz="0" w:space="0" w:color="auto"/>
        <w:bottom w:val="none" w:sz="0" w:space="0" w:color="auto"/>
        <w:right w:val="none" w:sz="0" w:space="0" w:color="auto"/>
      </w:divBdr>
    </w:div>
    <w:div w:id="40835670">
      <w:bodyDiv w:val="1"/>
      <w:marLeft w:val="0"/>
      <w:marRight w:val="0"/>
      <w:marTop w:val="0"/>
      <w:marBottom w:val="0"/>
      <w:divBdr>
        <w:top w:val="none" w:sz="0" w:space="0" w:color="auto"/>
        <w:left w:val="none" w:sz="0" w:space="0" w:color="auto"/>
        <w:bottom w:val="none" w:sz="0" w:space="0" w:color="auto"/>
        <w:right w:val="none" w:sz="0" w:space="0" w:color="auto"/>
      </w:divBdr>
    </w:div>
    <w:div w:id="42676579">
      <w:bodyDiv w:val="1"/>
      <w:marLeft w:val="0"/>
      <w:marRight w:val="0"/>
      <w:marTop w:val="0"/>
      <w:marBottom w:val="0"/>
      <w:divBdr>
        <w:top w:val="none" w:sz="0" w:space="0" w:color="auto"/>
        <w:left w:val="none" w:sz="0" w:space="0" w:color="auto"/>
        <w:bottom w:val="none" w:sz="0" w:space="0" w:color="auto"/>
        <w:right w:val="none" w:sz="0" w:space="0" w:color="auto"/>
      </w:divBdr>
    </w:div>
    <w:div w:id="52238115">
      <w:bodyDiv w:val="1"/>
      <w:marLeft w:val="0"/>
      <w:marRight w:val="0"/>
      <w:marTop w:val="0"/>
      <w:marBottom w:val="0"/>
      <w:divBdr>
        <w:top w:val="none" w:sz="0" w:space="0" w:color="auto"/>
        <w:left w:val="none" w:sz="0" w:space="0" w:color="auto"/>
        <w:bottom w:val="none" w:sz="0" w:space="0" w:color="auto"/>
        <w:right w:val="none" w:sz="0" w:space="0" w:color="auto"/>
      </w:divBdr>
    </w:div>
    <w:div w:id="67465808">
      <w:bodyDiv w:val="1"/>
      <w:marLeft w:val="0"/>
      <w:marRight w:val="0"/>
      <w:marTop w:val="0"/>
      <w:marBottom w:val="0"/>
      <w:divBdr>
        <w:top w:val="none" w:sz="0" w:space="0" w:color="auto"/>
        <w:left w:val="none" w:sz="0" w:space="0" w:color="auto"/>
        <w:bottom w:val="none" w:sz="0" w:space="0" w:color="auto"/>
        <w:right w:val="none" w:sz="0" w:space="0" w:color="auto"/>
      </w:divBdr>
    </w:div>
    <w:div w:id="87894907">
      <w:bodyDiv w:val="1"/>
      <w:marLeft w:val="0"/>
      <w:marRight w:val="0"/>
      <w:marTop w:val="0"/>
      <w:marBottom w:val="0"/>
      <w:divBdr>
        <w:top w:val="none" w:sz="0" w:space="0" w:color="auto"/>
        <w:left w:val="none" w:sz="0" w:space="0" w:color="auto"/>
        <w:bottom w:val="none" w:sz="0" w:space="0" w:color="auto"/>
        <w:right w:val="none" w:sz="0" w:space="0" w:color="auto"/>
      </w:divBdr>
    </w:div>
    <w:div w:id="88702406">
      <w:bodyDiv w:val="1"/>
      <w:marLeft w:val="0"/>
      <w:marRight w:val="0"/>
      <w:marTop w:val="0"/>
      <w:marBottom w:val="0"/>
      <w:divBdr>
        <w:top w:val="none" w:sz="0" w:space="0" w:color="auto"/>
        <w:left w:val="none" w:sz="0" w:space="0" w:color="auto"/>
        <w:bottom w:val="none" w:sz="0" w:space="0" w:color="auto"/>
        <w:right w:val="none" w:sz="0" w:space="0" w:color="auto"/>
      </w:divBdr>
    </w:div>
    <w:div w:id="91246203">
      <w:bodyDiv w:val="1"/>
      <w:marLeft w:val="0"/>
      <w:marRight w:val="0"/>
      <w:marTop w:val="0"/>
      <w:marBottom w:val="0"/>
      <w:divBdr>
        <w:top w:val="none" w:sz="0" w:space="0" w:color="auto"/>
        <w:left w:val="none" w:sz="0" w:space="0" w:color="auto"/>
        <w:bottom w:val="none" w:sz="0" w:space="0" w:color="auto"/>
        <w:right w:val="none" w:sz="0" w:space="0" w:color="auto"/>
      </w:divBdr>
    </w:div>
    <w:div w:id="111487526">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18963499">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66792996">
      <w:bodyDiv w:val="1"/>
      <w:marLeft w:val="0"/>
      <w:marRight w:val="0"/>
      <w:marTop w:val="0"/>
      <w:marBottom w:val="0"/>
      <w:divBdr>
        <w:top w:val="none" w:sz="0" w:space="0" w:color="auto"/>
        <w:left w:val="none" w:sz="0" w:space="0" w:color="auto"/>
        <w:bottom w:val="none" w:sz="0" w:space="0" w:color="auto"/>
        <w:right w:val="none" w:sz="0" w:space="0" w:color="auto"/>
      </w:divBdr>
    </w:div>
    <w:div w:id="183325657">
      <w:bodyDiv w:val="1"/>
      <w:marLeft w:val="0"/>
      <w:marRight w:val="0"/>
      <w:marTop w:val="0"/>
      <w:marBottom w:val="0"/>
      <w:divBdr>
        <w:top w:val="none" w:sz="0" w:space="0" w:color="auto"/>
        <w:left w:val="none" w:sz="0" w:space="0" w:color="auto"/>
        <w:bottom w:val="none" w:sz="0" w:space="0" w:color="auto"/>
        <w:right w:val="none" w:sz="0" w:space="0" w:color="auto"/>
      </w:divBdr>
    </w:div>
    <w:div w:id="184097794">
      <w:bodyDiv w:val="1"/>
      <w:marLeft w:val="0"/>
      <w:marRight w:val="0"/>
      <w:marTop w:val="0"/>
      <w:marBottom w:val="0"/>
      <w:divBdr>
        <w:top w:val="none" w:sz="0" w:space="0" w:color="auto"/>
        <w:left w:val="none" w:sz="0" w:space="0" w:color="auto"/>
        <w:bottom w:val="none" w:sz="0" w:space="0" w:color="auto"/>
        <w:right w:val="none" w:sz="0" w:space="0" w:color="auto"/>
      </w:divBdr>
    </w:div>
    <w:div w:id="190653691">
      <w:bodyDiv w:val="1"/>
      <w:marLeft w:val="0"/>
      <w:marRight w:val="0"/>
      <w:marTop w:val="0"/>
      <w:marBottom w:val="0"/>
      <w:divBdr>
        <w:top w:val="none" w:sz="0" w:space="0" w:color="auto"/>
        <w:left w:val="none" w:sz="0" w:space="0" w:color="auto"/>
        <w:bottom w:val="none" w:sz="0" w:space="0" w:color="auto"/>
        <w:right w:val="none" w:sz="0" w:space="0" w:color="auto"/>
      </w:divBdr>
    </w:div>
    <w:div w:id="210575371">
      <w:bodyDiv w:val="1"/>
      <w:marLeft w:val="0"/>
      <w:marRight w:val="0"/>
      <w:marTop w:val="0"/>
      <w:marBottom w:val="0"/>
      <w:divBdr>
        <w:top w:val="none" w:sz="0" w:space="0" w:color="auto"/>
        <w:left w:val="none" w:sz="0" w:space="0" w:color="auto"/>
        <w:bottom w:val="none" w:sz="0" w:space="0" w:color="auto"/>
        <w:right w:val="none" w:sz="0" w:space="0" w:color="auto"/>
      </w:divBdr>
    </w:div>
    <w:div w:id="211383565">
      <w:bodyDiv w:val="1"/>
      <w:marLeft w:val="0"/>
      <w:marRight w:val="0"/>
      <w:marTop w:val="0"/>
      <w:marBottom w:val="0"/>
      <w:divBdr>
        <w:top w:val="none" w:sz="0" w:space="0" w:color="auto"/>
        <w:left w:val="none" w:sz="0" w:space="0" w:color="auto"/>
        <w:bottom w:val="none" w:sz="0" w:space="0" w:color="auto"/>
        <w:right w:val="none" w:sz="0" w:space="0" w:color="auto"/>
      </w:divBdr>
    </w:div>
    <w:div w:id="212817413">
      <w:bodyDiv w:val="1"/>
      <w:marLeft w:val="0"/>
      <w:marRight w:val="0"/>
      <w:marTop w:val="0"/>
      <w:marBottom w:val="0"/>
      <w:divBdr>
        <w:top w:val="none" w:sz="0" w:space="0" w:color="auto"/>
        <w:left w:val="none" w:sz="0" w:space="0" w:color="auto"/>
        <w:bottom w:val="none" w:sz="0" w:space="0" w:color="auto"/>
        <w:right w:val="none" w:sz="0" w:space="0" w:color="auto"/>
      </w:divBdr>
    </w:div>
    <w:div w:id="227686878">
      <w:bodyDiv w:val="1"/>
      <w:marLeft w:val="0"/>
      <w:marRight w:val="0"/>
      <w:marTop w:val="0"/>
      <w:marBottom w:val="0"/>
      <w:divBdr>
        <w:top w:val="none" w:sz="0" w:space="0" w:color="auto"/>
        <w:left w:val="none" w:sz="0" w:space="0" w:color="auto"/>
        <w:bottom w:val="none" w:sz="0" w:space="0" w:color="auto"/>
        <w:right w:val="none" w:sz="0" w:space="0" w:color="auto"/>
      </w:divBdr>
    </w:div>
    <w:div w:id="247232342">
      <w:bodyDiv w:val="1"/>
      <w:marLeft w:val="0"/>
      <w:marRight w:val="0"/>
      <w:marTop w:val="0"/>
      <w:marBottom w:val="0"/>
      <w:divBdr>
        <w:top w:val="none" w:sz="0" w:space="0" w:color="auto"/>
        <w:left w:val="none" w:sz="0" w:space="0" w:color="auto"/>
        <w:bottom w:val="none" w:sz="0" w:space="0" w:color="auto"/>
        <w:right w:val="none" w:sz="0" w:space="0" w:color="auto"/>
      </w:divBdr>
    </w:div>
    <w:div w:id="262036056">
      <w:bodyDiv w:val="1"/>
      <w:marLeft w:val="0"/>
      <w:marRight w:val="0"/>
      <w:marTop w:val="0"/>
      <w:marBottom w:val="0"/>
      <w:divBdr>
        <w:top w:val="none" w:sz="0" w:space="0" w:color="auto"/>
        <w:left w:val="none" w:sz="0" w:space="0" w:color="auto"/>
        <w:bottom w:val="none" w:sz="0" w:space="0" w:color="auto"/>
        <w:right w:val="none" w:sz="0" w:space="0" w:color="auto"/>
      </w:divBdr>
    </w:div>
    <w:div w:id="286204884">
      <w:bodyDiv w:val="1"/>
      <w:marLeft w:val="0"/>
      <w:marRight w:val="0"/>
      <w:marTop w:val="0"/>
      <w:marBottom w:val="0"/>
      <w:divBdr>
        <w:top w:val="none" w:sz="0" w:space="0" w:color="auto"/>
        <w:left w:val="none" w:sz="0" w:space="0" w:color="auto"/>
        <w:bottom w:val="none" w:sz="0" w:space="0" w:color="auto"/>
        <w:right w:val="none" w:sz="0" w:space="0" w:color="auto"/>
      </w:divBdr>
    </w:div>
    <w:div w:id="317079530">
      <w:bodyDiv w:val="1"/>
      <w:marLeft w:val="0"/>
      <w:marRight w:val="0"/>
      <w:marTop w:val="0"/>
      <w:marBottom w:val="0"/>
      <w:divBdr>
        <w:top w:val="none" w:sz="0" w:space="0" w:color="auto"/>
        <w:left w:val="none" w:sz="0" w:space="0" w:color="auto"/>
        <w:bottom w:val="none" w:sz="0" w:space="0" w:color="auto"/>
        <w:right w:val="none" w:sz="0" w:space="0" w:color="auto"/>
      </w:divBdr>
    </w:div>
    <w:div w:id="321204757">
      <w:bodyDiv w:val="1"/>
      <w:marLeft w:val="0"/>
      <w:marRight w:val="0"/>
      <w:marTop w:val="0"/>
      <w:marBottom w:val="0"/>
      <w:divBdr>
        <w:top w:val="none" w:sz="0" w:space="0" w:color="auto"/>
        <w:left w:val="none" w:sz="0" w:space="0" w:color="auto"/>
        <w:bottom w:val="none" w:sz="0" w:space="0" w:color="auto"/>
        <w:right w:val="none" w:sz="0" w:space="0" w:color="auto"/>
      </w:divBdr>
    </w:div>
    <w:div w:id="361367763">
      <w:bodyDiv w:val="1"/>
      <w:marLeft w:val="0"/>
      <w:marRight w:val="0"/>
      <w:marTop w:val="0"/>
      <w:marBottom w:val="0"/>
      <w:divBdr>
        <w:top w:val="none" w:sz="0" w:space="0" w:color="auto"/>
        <w:left w:val="none" w:sz="0" w:space="0" w:color="auto"/>
        <w:bottom w:val="none" w:sz="0" w:space="0" w:color="auto"/>
        <w:right w:val="none" w:sz="0" w:space="0" w:color="auto"/>
      </w:divBdr>
    </w:div>
    <w:div w:id="361442126">
      <w:bodyDiv w:val="1"/>
      <w:marLeft w:val="0"/>
      <w:marRight w:val="0"/>
      <w:marTop w:val="0"/>
      <w:marBottom w:val="0"/>
      <w:divBdr>
        <w:top w:val="none" w:sz="0" w:space="0" w:color="auto"/>
        <w:left w:val="none" w:sz="0" w:space="0" w:color="auto"/>
        <w:bottom w:val="none" w:sz="0" w:space="0" w:color="auto"/>
        <w:right w:val="none" w:sz="0" w:space="0" w:color="auto"/>
      </w:divBdr>
    </w:div>
    <w:div w:id="391198531">
      <w:bodyDiv w:val="1"/>
      <w:marLeft w:val="0"/>
      <w:marRight w:val="0"/>
      <w:marTop w:val="0"/>
      <w:marBottom w:val="0"/>
      <w:divBdr>
        <w:top w:val="none" w:sz="0" w:space="0" w:color="auto"/>
        <w:left w:val="none" w:sz="0" w:space="0" w:color="auto"/>
        <w:bottom w:val="none" w:sz="0" w:space="0" w:color="auto"/>
        <w:right w:val="none" w:sz="0" w:space="0" w:color="auto"/>
      </w:divBdr>
    </w:div>
    <w:div w:id="393240551">
      <w:bodyDiv w:val="1"/>
      <w:marLeft w:val="0"/>
      <w:marRight w:val="0"/>
      <w:marTop w:val="0"/>
      <w:marBottom w:val="0"/>
      <w:divBdr>
        <w:top w:val="none" w:sz="0" w:space="0" w:color="auto"/>
        <w:left w:val="none" w:sz="0" w:space="0" w:color="auto"/>
        <w:bottom w:val="none" w:sz="0" w:space="0" w:color="auto"/>
        <w:right w:val="none" w:sz="0" w:space="0" w:color="auto"/>
      </w:divBdr>
    </w:div>
    <w:div w:id="395516534">
      <w:bodyDiv w:val="1"/>
      <w:marLeft w:val="0"/>
      <w:marRight w:val="0"/>
      <w:marTop w:val="0"/>
      <w:marBottom w:val="0"/>
      <w:divBdr>
        <w:top w:val="none" w:sz="0" w:space="0" w:color="auto"/>
        <w:left w:val="none" w:sz="0" w:space="0" w:color="auto"/>
        <w:bottom w:val="none" w:sz="0" w:space="0" w:color="auto"/>
        <w:right w:val="none" w:sz="0" w:space="0" w:color="auto"/>
      </w:divBdr>
    </w:div>
    <w:div w:id="403377420">
      <w:bodyDiv w:val="1"/>
      <w:marLeft w:val="0"/>
      <w:marRight w:val="0"/>
      <w:marTop w:val="0"/>
      <w:marBottom w:val="0"/>
      <w:divBdr>
        <w:top w:val="none" w:sz="0" w:space="0" w:color="auto"/>
        <w:left w:val="none" w:sz="0" w:space="0" w:color="auto"/>
        <w:bottom w:val="none" w:sz="0" w:space="0" w:color="auto"/>
        <w:right w:val="none" w:sz="0" w:space="0" w:color="auto"/>
      </w:divBdr>
    </w:div>
    <w:div w:id="409809459">
      <w:bodyDiv w:val="1"/>
      <w:marLeft w:val="0"/>
      <w:marRight w:val="0"/>
      <w:marTop w:val="0"/>
      <w:marBottom w:val="0"/>
      <w:divBdr>
        <w:top w:val="none" w:sz="0" w:space="0" w:color="auto"/>
        <w:left w:val="none" w:sz="0" w:space="0" w:color="auto"/>
        <w:bottom w:val="none" w:sz="0" w:space="0" w:color="auto"/>
        <w:right w:val="none" w:sz="0" w:space="0" w:color="auto"/>
      </w:divBdr>
    </w:div>
    <w:div w:id="420373774">
      <w:bodyDiv w:val="1"/>
      <w:marLeft w:val="0"/>
      <w:marRight w:val="0"/>
      <w:marTop w:val="0"/>
      <w:marBottom w:val="0"/>
      <w:divBdr>
        <w:top w:val="none" w:sz="0" w:space="0" w:color="auto"/>
        <w:left w:val="none" w:sz="0" w:space="0" w:color="auto"/>
        <w:bottom w:val="none" w:sz="0" w:space="0" w:color="auto"/>
        <w:right w:val="none" w:sz="0" w:space="0" w:color="auto"/>
      </w:divBdr>
    </w:div>
    <w:div w:id="470683051">
      <w:bodyDiv w:val="1"/>
      <w:marLeft w:val="0"/>
      <w:marRight w:val="0"/>
      <w:marTop w:val="0"/>
      <w:marBottom w:val="0"/>
      <w:divBdr>
        <w:top w:val="none" w:sz="0" w:space="0" w:color="auto"/>
        <w:left w:val="none" w:sz="0" w:space="0" w:color="auto"/>
        <w:bottom w:val="none" w:sz="0" w:space="0" w:color="auto"/>
        <w:right w:val="none" w:sz="0" w:space="0" w:color="auto"/>
      </w:divBdr>
    </w:div>
    <w:div w:id="477697039">
      <w:bodyDiv w:val="1"/>
      <w:marLeft w:val="0"/>
      <w:marRight w:val="0"/>
      <w:marTop w:val="0"/>
      <w:marBottom w:val="0"/>
      <w:divBdr>
        <w:top w:val="none" w:sz="0" w:space="0" w:color="auto"/>
        <w:left w:val="none" w:sz="0" w:space="0" w:color="auto"/>
        <w:bottom w:val="none" w:sz="0" w:space="0" w:color="auto"/>
        <w:right w:val="none" w:sz="0" w:space="0" w:color="auto"/>
      </w:divBdr>
    </w:div>
    <w:div w:id="481504944">
      <w:bodyDiv w:val="1"/>
      <w:marLeft w:val="0"/>
      <w:marRight w:val="0"/>
      <w:marTop w:val="0"/>
      <w:marBottom w:val="0"/>
      <w:divBdr>
        <w:top w:val="none" w:sz="0" w:space="0" w:color="auto"/>
        <w:left w:val="none" w:sz="0" w:space="0" w:color="auto"/>
        <w:bottom w:val="none" w:sz="0" w:space="0" w:color="auto"/>
        <w:right w:val="none" w:sz="0" w:space="0" w:color="auto"/>
      </w:divBdr>
    </w:div>
    <w:div w:id="493566203">
      <w:bodyDiv w:val="1"/>
      <w:marLeft w:val="0"/>
      <w:marRight w:val="0"/>
      <w:marTop w:val="0"/>
      <w:marBottom w:val="0"/>
      <w:divBdr>
        <w:top w:val="none" w:sz="0" w:space="0" w:color="auto"/>
        <w:left w:val="none" w:sz="0" w:space="0" w:color="auto"/>
        <w:bottom w:val="none" w:sz="0" w:space="0" w:color="auto"/>
        <w:right w:val="none" w:sz="0" w:space="0" w:color="auto"/>
      </w:divBdr>
    </w:div>
    <w:div w:id="526914249">
      <w:bodyDiv w:val="1"/>
      <w:marLeft w:val="0"/>
      <w:marRight w:val="0"/>
      <w:marTop w:val="0"/>
      <w:marBottom w:val="0"/>
      <w:divBdr>
        <w:top w:val="none" w:sz="0" w:space="0" w:color="auto"/>
        <w:left w:val="none" w:sz="0" w:space="0" w:color="auto"/>
        <w:bottom w:val="none" w:sz="0" w:space="0" w:color="auto"/>
        <w:right w:val="none" w:sz="0" w:space="0" w:color="auto"/>
      </w:divBdr>
    </w:div>
    <w:div w:id="572853059">
      <w:bodyDiv w:val="1"/>
      <w:marLeft w:val="0"/>
      <w:marRight w:val="0"/>
      <w:marTop w:val="0"/>
      <w:marBottom w:val="0"/>
      <w:divBdr>
        <w:top w:val="none" w:sz="0" w:space="0" w:color="auto"/>
        <w:left w:val="none" w:sz="0" w:space="0" w:color="auto"/>
        <w:bottom w:val="none" w:sz="0" w:space="0" w:color="auto"/>
        <w:right w:val="none" w:sz="0" w:space="0" w:color="auto"/>
      </w:divBdr>
    </w:div>
    <w:div w:id="580410395">
      <w:bodyDiv w:val="1"/>
      <w:marLeft w:val="0"/>
      <w:marRight w:val="0"/>
      <w:marTop w:val="0"/>
      <w:marBottom w:val="0"/>
      <w:divBdr>
        <w:top w:val="none" w:sz="0" w:space="0" w:color="auto"/>
        <w:left w:val="none" w:sz="0" w:space="0" w:color="auto"/>
        <w:bottom w:val="none" w:sz="0" w:space="0" w:color="auto"/>
        <w:right w:val="none" w:sz="0" w:space="0" w:color="auto"/>
      </w:divBdr>
    </w:div>
    <w:div w:id="585655290">
      <w:bodyDiv w:val="1"/>
      <w:marLeft w:val="0"/>
      <w:marRight w:val="0"/>
      <w:marTop w:val="0"/>
      <w:marBottom w:val="0"/>
      <w:divBdr>
        <w:top w:val="none" w:sz="0" w:space="0" w:color="auto"/>
        <w:left w:val="none" w:sz="0" w:space="0" w:color="auto"/>
        <w:bottom w:val="none" w:sz="0" w:space="0" w:color="auto"/>
        <w:right w:val="none" w:sz="0" w:space="0" w:color="auto"/>
      </w:divBdr>
    </w:div>
    <w:div w:id="588272748">
      <w:bodyDiv w:val="1"/>
      <w:marLeft w:val="0"/>
      <w:marRight w:val="0"/>
      <w:marTop w:val="0"/>
      <w:marBottom w:val="0"/>
      <w:divBdr>
        <w:top w:val="none" w:sz="0" w:space="0" w:color="auto"/>
        <w:left w:val="none" w:sz="0" w:space="0" w:color="auto"/>
        <w:bottom w:val="none" w:sz="0" w:space="0" w:color="auto"/>
        <w:right w:val="none" w:sz="0" w:space="0" w:color="auto"/>
      </w:divBdr>
    </w:div>
    <w:div w:id="620500364">
      <w:bodyDiv w:val="1"/>
      <w:marLeft w:val="0"/>
      <w:marRight w:val="0"/>
      <w:marTop w:val="0"/>
      <w:marBottom w:val="0"/>
      <w:divBdr>
        <w:top w:val="none" w:sz="0" w:space="0" w:color="auto"/>
        <w:left w:val="none" w:sz="0" w:space="0" w:color="auto"/>
        <w:bottom w:val="none" w:sz="0" w:space="0" w:color="auto"/>
        <w:right w:val="none" w:sz="0" w:space="0" w:color="auto"/>
      </w:divBdr>
    </w:div>
    <w:div w:id="637614339">
      <w:bodyDiv w:val="1"/>
      <w:marLeft w:val="0"/>
      <w:marRight w:val="0"/>
      <w:marTop w:val="0"/>
      <w:marBottom w:val="0"/>
      <w:divBdr>
        <w:top w:val="none" w:sz="0" w:space="0" w:color="auto"/>
        <w:left w:val="none" w:sz="0" w:space="0" w:color="auto"/>
        <w:bottom w:val="none" w:sz="0" w:space="0" w:color="auto"/>
        <w:right w:val="none" w:sz="0" w:space="0" w:color="auto"/>
      </w:divBdr>
    </w:div>
    <w:div w:id="638413122">
      <w:bodyDiv w:val="1"/>
      <w:marLeft w:val="0"/>
      <w:marRight w:val="0"/>
      <w:marTop w:val="0"/>
      <w:marBottom w:val="0"/>
      <w:divBdr>
        <w:top w:val="none" w:sz="0" w:space="0" w:color="auto"/>
        <w:left w:val="none" w:sz="0" w:space="0" w:color="auto"/>
        <w:bottom w:val="none" w:sz="0" w:space="0" w:color="auto"/>
        <w:right w:val="none" w:sz="0" w:space="0" w:color="auto"/>
      </w:divBdr>
    </w:div>
    <w:div w:id="644357406">
      <w:bodyDiv w:val="1"/>
      <w:marLeft w:val="0"/>
      <w:marRight w:val="0"/>
      <w:marTop w:val="0"/>
      <w:marBottom w:val="0"/>
      <w:divBdr>
        <w:top w:val="none" w:sz="0" w:space="0" w:color="auto"/>
        <w:left w:val="none" w:sz="0" w:space="0" w:color="auto"/>
        <w:bottom w:val="none" w:sz="0" w:space="0" w:color="auto"/>
        <w:right w:val="none" w:sz="0" w:space="0" w:color="auto"/>
      </w:divBdr>
    </w:div>
    <w:div w:id="652954808">
      <w:bodyDiv w:val="1"/>
      <w:marLeft w:val="0"/>
      <w:marRight w:val="0"/>
      <w:marTop w:val="0"/>
      <w:marBottom w:val="0"/>
      <w:divBdr>
        <w:top w:val="none" w:sz="0" w:space="0" w:color="auto"/>
        <w:left w:val="none" w:sz="0" w:space="0" w:color="auto"/>
        <w:bottom w:val="none" w:sz="0" w:space="0" w:color="auto"/>
        <w:right w:val="none" w:sz="0" w:space="0" w:color="auto"/>
      </w:divBdr>
    </w:div>
    <w:div w:id="656036395">
      <w:bodyDiv w:val="1"/>
      <w:marLeft w:val="0"/>
      <w:marRight w:val="0"/>
      <w:marTop w:val="0"/>
      <w:marBottom w:val="0"/>
      <w:divBdr>
        <w:top w:val="none" w:sz="0" w:space="0" w:color="auto"/>
        <w:left w:val="none" w:sz="0" w:space="0" w:color="auto"/>
        <w:bottom w:val="none" w:sz="0" w:space="0" w:color="auto"/>
        <w:right w:val="none" w:sz="0" w:space="0" w:color="auto"/>
      </w:divBdr>
    </w:div>
    <w:div w:id="663703217">
      <w:bodyDiv w:val="1"/>
      <w:marLeft w:val="0"/>
      <w:marRight w:val="0"/>
      <w:marTop w:val="0"/>
      <w:marBottom w:val="0"/>
      <w:divBdr>
        <w:top w:val="none" w:sz="0" w:space="0" w:color="auto"/>
        <w:left w:val="none" w:sz="0" w:space="0" w:color="auto"/>
        <w:bottom w:val="none" w:sz="0" w:space="0" w:color="auto"/>
        <w:right w:val="none" w:sz="0" w:space="0" w:color="auto"/>
      </w:divBdr>
    </w:div>
    <w:div w:id="670110551">
      <w:bodyDiv w:val="1"/>
      <w:marLeft w:val="0"/>
      <w:marRight w:val="0"/>
      <w:marTop w:val="0"/>
      <w:marBottom w:val="0"/>
      <w:divBdr>
        <w:top w:val="none" w:sz="0" w:space="0" w:color="auto"/>
        <w:left w:val="none" w:sz="0" w:space="0" w:color="auto"/>
        <w:bottom w:val="none" w:sz="0" w:space="0" w:color="auto"/>
        <w:right w:val="none" w:sz="0" w:space="0" w:color="auto"/>
      </w:divBdr>
    </w:div>
    <w:div w:id="740057513">
      <w:bodyDiv w:val="1"/>
      <w:marLeft w:val="0"/>
      <w:marRight w:val="0"/>
      <w:marTop w:val="0"/>
      <w:marBottom w:val="0"/>
      <w:divBdr>
        <w:top w:val="none" w:sz="0" w:space="0" w:color="auto"/>
        <w:left w:val="none" w:sz="0" w:space="0" w:color="auto"/>
        <w:bottom w:val="none" w:sz="0" w:space="0" w:color="auto"/>
        <w:right w:val="none" w:sz="0" w:space="0" w:color="auto"/>
      </w:divBdr>
    </w:div>
    <w:div w:id="740103579">
      <w:bodyDiv w:val="1"/>
      <w:marLeft w:val="0"/>
      <w:marRight w:val="0"/>
      <w:marTop w:val="0"/>
      <w:marBottom w:val="0"/>
      <w:divBdr>
        <w:top w:val="none" w:sz="0" w:space="0" w:color="auto"/>
        <w:left w:val="none" w:sz="0" w:space="0" w:color="auto"/>
        <w:bottom w:val="none" w:sz="0" w:space="0" w:color="auto"/>
        <w:right w:val="none" w:sz="0" w:space="0" w:color="auto"/>
      </w:divBdr>
    </w:div>
    <w:div w:id="782456776">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789203111">
      <w:bodyDiv w:val="1"/>
      <w:marLeft w:val="0"/>
      <w:marRight w:val="0"/>
      <w:marTop w:val="0"/>
      <w:marBottom w:val="0"/>
      <w:divBdr>
        <w:top w:val="none" w:sz="0" w:space="0" w:color="auto"/>
        <w:left w:val="none" w:sz="0" w:space="0" w:color="auto"/>
        <w:bottom w:val="none" w:sz="0" w:space="0" w:color="auto"/>
        <w:right w:val="none" w:sz="0" w:space="0" w:color="auto"/>
      </w:divBdr>
    </w:div>
    <w:div w:id="793331885">
      <w:bodyDiv w:val="1"/>
      <w:marLeft w:val="0"/>
      <w:marRight w:val="0"/>
      <w:marTop w:val="0"/>
      <w:marBottom w:val="0"/>
      <w:divBdr>
        <w:top w:val="none" w:sz="0" w:space="0" w:color="auto"/>
        <w:left w:val="none" w:sz="0" w:space="0" w:color="auto"/>
        <w:bottom w:val="none" w:sz="0" w:space="0" w:color="auto"/>
        <w:right w:val="none" w:sz="0" w:space="0" w:color="auto"/>
      </w:divBdr>
    </w:div>
    <w:div w:id="794912085">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813258107">
      <w:bodyDiv w:val="1"/>
      <w:marLeft w:val="0"/>
      <w:marRight w:val="0"/>
      <w:marTop w:val="0"/>
      <w:marBottom w:val="0"/>
      <w:divBdr>
        <w:top w:val="none" w:sz="0" w:space="0" w:color="auto"/>
        <w:left w:val="none" w:sz="0" w:space="0" w:color="auto"/>
        <w:bottom w:val="none" w:sz="0" w:space="0" w:color="auto"/>
        <w:right w:val="none" w:sz="0" w:space="0" w:color="auto"/>
      </w:divBdr>
    </w:div>
    <w:div w:id="821047995">
      <w:bodyDiv w:val="1"/>
      <w:marLeft w:val="0"/>
      <w:marRight w:val="0"/>
      <w:marTop w:val="0"/>
      <w:marBottom w:val="0"/>
      <w:divBdr>
        <w:top w:val="none" w:sz="0" w:space="0" w:color="auto"/>
        <w:left w:val="none" w:sz="0" w:space="0" w:color="auto"/>
        <w:bottom w:val="none" w:sz="0" w:space="0" w:color="auto"/>
        <w:right w:val="none" w:sz="0" w:space="0" w:color="auto"/>
      </w:divBdr>
    </w:div>
    <w:div w:id="824054157">
      <w:bodyDiv w:val="1"/>
      <w:marLeft w:val="0"/>
      <w:marRight w:val="0"/>
      <w:marTop w:val="0"/>
      <w:marBottom w:val="0"/>
      <w:divBdr>
        <w:top w:val="none" w:sz="0" w:space="0" w:color="auto"/>
        <w:left w:val="none" w:sz="0" w:space="0" w:color="auto"/>
        <w:bottom w:val="none" w:sz="0" w:space="0" w:color="auto"/>
        <w:right w:val="none" w:sz="0" w:space="0" w:color="auto"/>
      </w:divBdr>
    </w:div>
    <w:div w:id="835266937">
      <w:bodyDiv w:val="1"/>
      <w:marLeft w:val="0"/>
      <w:marRight w:val="0"/>
      <w:marTop w:val="0"/>
      <w:marBottom w:val="0"/>
      <w:divBdr>
        <w:top w:val="none" w:sz="0" w:space="0" w:color="auto"/>
        <w:left w:val="none" w:sz="0" w:space="0" w:color="auto"/>
        <w:bottom w:val="none" w:sz="0" w:space="0" w:color="auto"/>
        <w:right w:val="none" w:sz="0" w:space="0" w:color="auto"/>
      </w:divBdr>
    </w:div>
    <w:div w:id="836074754">
      <w:bodyDiv w:val="1"/>
      <w:marLeft w:val="0"/>
      <w:marRight w:val="0"/>
      <w:marTop w:val="0"/>
      <w:marBottom w:val="0"/>
      <w:divBdr>
        <w:top w:val="none" w:sz="0" w:space="0" w:color="auto"/>
        <w:left w:val="none" w:sz="0" w:space="0" w:color="auto"/>
        <w:bottom w:val="none" w:sz="0" w:space="0" w:color="auto"/>
        <w:right w:val="none" w:sz="0" w:space="0" w:color="auto"/>
      </w:divBdr>
    </w:div>
    <w:div w:id="866795498">
      <w:bodyDiv w:val="1"/>
      <w:marLeft w:val="0"/>
      <w:marRight w:val="0"/>
      <w:marTop w:val="0"/>
      <w:marBottom w:val="0"/>
      <w:divBdr>
        <w:top w:val="none" w:sz="0" w:space="0" w:color="auto"/>
        <w:left w:val="none" w:sz="0" w:space="0" w:color="auto"/>
        <w:bottom w:val="none" w:sz="0" w:space="0" w:color="auto"/>
        <w:right w:val="none" w:sz="0" w:space="0" w:color="auto"/>
      </w:divBdr>
    </w:div>
    <w:div w:id="880092149">
      <w:bodyDiv w:val="1"/>
      <w:marLeft w:val="0"/>
      <w:marRight w:val="0"/>
      <w:marTop w:val="0"/>
      <w:marBottom w:val="0"/>
      <w:divBdr>
        <w:top w:val="none" w:sz="0" w:space="0" w:color="auto"/>
        <w:left w:val="none" w:sz="0" w:space="0" w:color="auto"/>
        <w:bottom w:val="none" w:sz="0" w:space="0" w:color="auto"/>
        <w:right w:val="none" w:sz="0" w:space="0" w:color="auto"/>
      </w:divBdr>
    </w:div>
    <w:div w:id="920069039">
      <w:bodyDiv w:val="1"/>
      <w:marLeft w:val="0"/>
      <w:marRight w:val="0"/>
      <w:marTop w:val="0"/>
      <w:marBottom w:val="0"/>
      <w:divBdr>
        <w:top w:val="none" w:sz="0" w:space="0" w:color="auto"/>
        <w:left w:val="none" w:sz="0" w:space="0" w:color="auto"/>
        <w:bottom w:val="none" w:sz="0" w:space="0" w:color="auto"/>
        <w:right w:val="none" w:sz="0" w:space="0" w:color="auto"/>
      </w:divBdr>
    </w:div>
    <w:div w:id="967666973">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19163967">
      <w:bodyDiv w:val="1"/>
      <w:marLeft w:val="0"/>
      <w:marRight w:val="0"/>
      <w:marTop w:val="0"/>
      <w:marBottom w:val="0"/>
      <w:divBdr>
        <w:top w:val="none" w:sz="0" w:space="0" w:color="auto"/>
        <w:left w:val="none" w:sz="0" w:space="0" w:color="auto"/>
        <w:bottom w:val="none" w:sz="0" w:space="0" w:color="auto"/>
        <w:right w:val="none" w:sz="0" w:space="0" w:color="auto"/>
      </w:divBdr>
    </w:div>
    <w:div w:id="1023047977">
      <w:bodyDiv w:val="1"/>
      <w:marLeft w:val="0"/>
      <w:marRight w:val="0"/>
      <w:marTop w:val="0"/>
      <w:marBottom w:val="0"/>
      <w:divBdr>
        <w:top w:val="none" w:sz="0" w:space="0" w:color="auto"/>
        <w:left w:val="none" w:sz="0" w:space="0" w:color="auto"/>
        <w:bottom w:val="none" w:sz="0" w:space="0" w:color="auto"/>
        <w:right w:val="none" w:sz="0" w:space="0" w:color="auto"/>
      </w:divBdr>
    </w:div>
    <w:div w:id="1025054440">
      <w:bodyDiv w:val="1"/>
      <w:marLeft w:val="0"/>
      <w:marRight w:val="0"/>
      <w:marTop w:val="0"/>
      <w:marBottom w:val="0"/>
      <w:divBdr>
        <w:top w:val="none" w:sz="0" w:space="0" w:color="auto"/>
        <w:left w:val="none" w:sz="0" w:space="0" w:color="auto"/>
        <w:bottom w:val="none" w:sz="0" w:space="0" w:color="auto"/>
        <w:right w:val="none" w:sz="0" w:space="0" w:color="auto"/>
      </w:divBdr>
    </w:div>
    <w:div w:id="1030228996">
      <w:bodyDiv w:val="1"/>
      <w:marLeft w:val="0"/>
      <w:marRight w:val="0"/>
      <w:marTop w:val="0"/>
      <w:marBottom w:val="0"/>
      <w:divBdr>
        <w:top w:val="none" w:sz="0" w:space="0" w:color="auto"/>
        <w:left w:val="none" w:sz="0" w:space="0" w:color="auto"/>
        <w:bottom w:val="none" w:sz="0" w:space="0" w:color="auto"/>
        <w:right w:val="none" w:sz="0" w:space="0" w:color="auto"/>
      </w:divBdr>
    </w:div>
    <w:div w:id="1030883029">
      <w:bodyDiv w:val="1"/>
      <w:marLeft w:val="0"/>
      <w:marRight w:val="0"/>
      <w:marTop w:val="0"/>
      <w:marBottom w:val="0"/>
      <w:divBdr>
        <w:top w:val="none" w:sz="0" w:space="0" w:color="auto"/>
        <w:left w:val="none" w:sz="0" w:space="0" w:color="auto"/>
        <w:bottom w:val="none" w:sz="0" w:space="0" w:color="auto"/>
        <w:right w:val="none" w:sz="0" w:space="0" w:color="auto"/>
      </w:divBdr>
    </w:div>
    <w:div w:id="1031228439">
      <w:bodyDiv w:val="1"/>
      <w:marLeft w:val="0"/>
      <w:marRight w:val="0"/>
      <w:marTop w:val="0"/>
      <w:marBottom w:val="0"/>
      <w:divBdr>
        <w:top w:val="none" w:sz="0" w:space="0" w:color="auto"/>
        <w:left w:val="none" w:sz="0" w:space="0" w:color="auto"/>
        <w:bottom w:val="none" w:sz="0" w:space="0" w:color="auto"/>
        <w:right w:val="none" w:sz="0" w:space="0" w:color="auto"/>
      </w:divBdr>
    </w:div>
    <w:div w:id="1037658830">
      <w:bodyDiv w:val="1"/>
      <w:marLeft w:val="0"/>
      <w:marRight w:val="0"/>
      <w:marTop w:val="0"/>
      <w:marBottom w:val="0"/>
      <w:divBdr>
        <w:top w:val="none" w:sz="0" w:space="0" w:color="auto"/>
        <w:left w:val="none" w:sz="0" w:space="0" w:color="auto"/>
        <w:bottom w:val="none" w:sz="0" w:space="0" w:color="auto"/>
        <w:right w:val="none" w:sz="0" w:space="0" w:color="auto"/>
      </w:divBdr>
    </w:div>
    <w:div w:id="1062338762">
      <w:bodyDiv w:val="1"/>
      <w:marLeft w:val="0"/>
      <w:marRight w:val="0"/>
      <w:marTop w:val="0"/>
      <w:marBottom w:val="0"/>
      <w:divBdr>
        <w:top w:val="none" w:sz="0" w:space="0" w:color="auto"/>
        <w:left w:val="none" w:sz="0" w:space="0" w:color="auto"/>
        <w:bottom w:val="none" w:sz="0" w:space="0" w:color="auto"/>
        <w:right w:val="none" w:sz="0" w:space="0" w:color="auto"/>
      </w:divBdr>
    </w:div>
    <w:div w:id="1063529752">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02261374">
      <w:bodyDiv w:val="1"/>
      <w:marLeft w:val="0"/>
      <w:marRight w:val="0"/>
      <w:marTop w:val="0"/>
      <w:marBottom w:val="0"/>
      <w:divBdr>
        <w:top w:val="none" w:sz="0" w:space="0" w:color="auto"/>
        <w:left w:val="none" w:sz="0" w:space="0" w:color="auto"/>
        <w:bottom w:val="none" w:sz="0" w:space="0" w:color="auto"/>
        <w:right w:val="none" w:sz="0" w:space="0" w:color="auto"/>
      </w:divBdr>
    </w:div>
    <w:div w:id="1108427745">
      <w:bodyDiv w:val="1"/>
      <w:marLeft w:val="0"/>
      <w:marRight w:val="0"/>
      <w:marTop w:val="0"/>
      <w:marBottom w:val="0"/>
      <w:divBdr>
        <w:top w:val="none" w:sz="0" w:space="0" w:color="auto"/>
        <w:left w:val="none" w:sz="0" w:space="0" w:color="auto"/>
        <w:bottom w:val="none" w:sz="0" w:space="0" w:color="auto"/>
        <w:right w:val="none" w:sz="0" w:space="0" w:color="auto"/>
      </w:divBdr>
    </w:div>
    <w:div w:id="1123112007">
      <w:bodyDiv w:val="1"/>
      <w:marLeft w:val="0"/>
      <w:marRight w:val="0"/>
      <w:marTop w:val="0"/>
      <w:marBottom w:val="0"/>
      <w:divBdr>
        <w:top w:val="none" w:sz="0" w:space="0" w:color="auto"/>
        <w:left w:val="none" w:sz="0" w:space="0" w:color="auto"/>
        <w:bottom w:val="none" w:sz="0" w:space="0" w:color="auto"/>
        <w:right w:val="none" w:sz="0" w:space="0" w:color="auto"/>
      </w:divBdr>
    </w:div>
    <w:div w:id="1126393881">
      <w:bodyDiv w:val="1"/>
      <w:marLeft w:val="0"/>
      <w:marRight w:val="0"/>
      <w:marTop w:val="0"/>
      <w:marBottom w:val="0"/>
      <w:divBdr>
        <w:top w:val="none" w:sz="0" w:space="0" w:color="auto"/>
        <w:left w:val="none" w:sz="0" w:space="0" w:color="auto"/>
        <w:bottom w:val="none" w:sz="0" w:space="0" w:color="auto"/>
        <w:right w:val="none" w:sz="0" w:space="0" w:color="auto"/>
      </w:divBdr>
    </w:div>
    <w:div w:id="1138037174">
      <w:bodyDiv w:val="1"/>
      <w:marLeft w:val="0"/>
      <w:marRight w:val="0"/>
      <w:marTop w:val="0"/>
      <w:marBottom w:val="0"/>
      <w:divBdr>
        <w:top w:val="none" w:sz="0" w:space="0" w:color="auto"/>
        <w:left w:val="none" w:sz="0" w:space="0" w:color="auto"/>
        <w:bottom w:val="none" w:sz="0" w:space="0" w:color="auto"/>
        <w:right w:val="none" w:sz="0" w:space="0" w:color="auto"/>
      </w:divBdr>
    </w:div>
    <w:div w:id="1149635169">
      <w:bodyDiv w:val="1"/>
      <w:marLeft w:val="0"/>
      <w:marRight w:val="0"/>
      <w:marTop w:val="0"/>
      <w:marBottom w:val="0"/>
      <w:divBdr>
        <w:top w:val="none" w:sz="0" w:space="0" w:color="auto"/>
        <w:left w:val="none" w:sz="0" w:space="0" w:color="auto"/>
        <w:bottom w:val="none" w:sz="0" w:space="0" w:color="auto"/>
        <w:right w:val="none" w:sz="0" w:space="0" w:color="auto"/>
      </w:divBdr>
    </w:div>
    <w:div w:id="1150319472">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55759749">
      <w:bodyDiv w:val="1"/>
      <w:marLeft w:val="0"/>
      <w:marRight w:val="0"/>
      <w:marTop w:val="0"/>
      <w:marBottom w:val="0"/>
      <w:divBdr>
        <w:top w:val="none" w:sz="0" w:space="0" w:color="auto"/>
        <w:left w:val="none" w:sz="0" w:space="0" w:color="auto"/>
        <w:bottom w:val="none" w:sz="0" w:space="0" w:color="auto"/>
        <w:right w:val="none" w:sz="0" w:space="0" w:color="auto"/>
      </w:divBdr>
    </w:div>
    <w:div w:id="1155996417">
      <w:bodyDiv w:val="1"/>
      <w:marLeft w:val="0"/>
      <w:marRight w:val="0"/>
      <w:marTop w:val="0"/>
      <w:marBottom w:val="0"/>
      <w:divBdr>
        <w:top w:val="none" w:sz="0" w:space="0" w:color="auto"/>
        <w:left w:val="none" w:sz="0" w:space="0" w:color="auto"/>
        <w:bottom w:val="none" w:sz="0" w:space="0" w:color="auto"/>
        <w:right w:val="none" w:sz="0" w:space="0" w:color="auto"/>
      </w:divBdr>
    </w:div>
    <w:div w:id="1176840613">
      <w:bodyDiv w:val="1"/>
      <w:marLeft w:val="0"/>
      <w:marRight w:val="0"/>
      <w:marTop w:val="0"/>
      <w:marBottom w:val="0"/>
      <w:divBdr>
        <w:top w:val="none" w:sz="0" w:space="0" w:color="auto"/>
        <w:left w:val="none" w:sz="0" w:space="0" w:color="auto"/>
        <w:bottom w:val="none" w:sz="0" w:space="0" w:color="auto"/>
        <w:right w:val="none" w:sz="0" w:space="0" w:color="auto"/>
      </w:divBdr>
    </w:div>
    <w:div w:id="1191455725">
      <w:bodyDiv w:val="1"/>
      <w:marLeft w:val="0"/>
      <w:marRight w:val="0"/>
      <w:marTop w:val="0"/>
      <w:marBottom w:val="0"/>
      <w:divBdr>
        <w:top w:val="none" w:sz="0" w:space="0" w:color="auto"/>
        <w:left w:val="none" w:sz="0" w:space="0" w:color="auto"/>
        <w:bottom w:val="none" w:sz="0" w:space="0" w:color="auto"/>
        <w:right w:val="none" w:sz="0" w:space="0" w:color="auto"/>
      </w:divBdr>
    </w:div>
    <w:div w:id="1206285143">
      <w:bodyDiv w:val="1"/>
      <w:marLeft w:val="0"/>
      <w:marRight w:val="0"/>
      <w:marTop w:val="0"/>
      <w:marBottom w:val="0"/>
      <w:divBdr>
        <w:top w:val="none" w:sz="0" w:space="0" w:color="auto"/>
        <w:left w:val="none" w:sz="0" w:space="0" w:color="auto"/>
        <w:bottom w:val="none" w:sz="0" w:space="0" w:color="auto"/>
        <w:right w:val="none" w:sz="0" w:space="0" w:color="auto"/>
      </w:divBdr>
    </w:div>
    <w:div w:id="1219241479">
      <w:bodyDiv w:val="1"/>
      <w:marLeft w:val="0"/>
      <w:marRight w:val="0"/>
      <w:marTop w:val="0"/>
      <w:marBottom w:val="0"/>
      <w:divBdr>
        <w:top w:val="none" w:sz="0" w:space="0" w:color="auto"/>
        <w:left w:val="none" w:sz="0" w:space="0" w:color="auto"/>
        <w:bottom w:val="none" w:sz="0" w:space="0" w:color="auto"/>
        <w:right w:val="none" w:sz="0" w:space="0" w:color="auto"/>
      </w:divBdr>
    </w:div>
    <w:div w:id="1231454020">
      <w:bodyDiv w:val="1"/>
      <w:marLeft w:val="0"/>
      <w:marRight w:val="0"/>
      <w:marTop w:val="0"/>
      <w:marBottom w:val="0"/>
      <w:divBdr>
        <w:top w:val="none" w:sz="0" w:space="0" w:color="auto"/>
        <w:left w:val="none" w:sz="0" w:space="0" w:color="auto"/>
        <w:bottom w:val="none" w:sz="0" w:space="0" w:color="auto"/>
        <w:right w:val="none" w:sz="0" w:space="0" w:color="auto"/>
      </w:divBdr>
    </w:div>
    <w:div w:id="1233929529">
      <w:bodyDiv w:val="1"/>
      <w:marLeft w:val="0"/>
      <w:marRight w:val="0"/>
      <w:marTop w:val="0"/>
      <w:marBottom w:val="0"/>
      <w:divBdr>
        <w:top w:val="none" w:sz="0" w:space="0" w:color="auto"/>
        <w:left w:val="none" w:sz="0" w:space="0" w:color="auto"/>
        <w:bottom w:val="none" w:sz="0" w:space="0" w:color="auto"/>
        <w:right w:val="none" w:sz="0" w:space="0" w:color="auto"/>
      </w:divBdr>
    </w:div>
    <w:div w:id="1254895035">
      <w:bodyDiv w:val="1"/>
      <w:marLeft w:val="0"/>
      <w:marRight w:val="0"/>
      <w:marTop w:val="0"/>
      <w:marBottom w:val="0"/>
      <w:divBdr>
        <w:top w:val="none" w:sz="0" w:space="0" w:color="auto"/>
        <w:left w:val="none" w:sz="0" w:space="0" w:color="auto"/>
        <w:bottom w:val="none" w:sz="0" w:space="0" w:color="auto"/>
        <w:right w:val="none" w:sz="0" w:space="0" w:color="auto"/>
      </w:divBdr>
    </w:div>
    <w:div w:id="1257446357">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08972643">
      <w:bodyDiv w:val="1"/>
      <w:marLeft w:val="0"/>
      <w:marRight w:val="0"/>
      <w:marTop w:val="0"/>
      <w:marBottom w:val="0"/>
      <w:divBdr>
        <w:top w:val="none" w:sz="0" w:space="0" w:color="auto"/>
        <w:left w:val="none" w:sz="0" w:space="0" w:color="auto"/>
        <w:bottom w:val="none" w:sz="0" w:space="0" w:color="auto"/>
        <w:right w:val="none" w:sz="0" w:space="0" w:color="auto"/>
      </w:divBdr>
    </w:div>
    <w:div w:id="1318001580">
      <w:bodyDiv w:val="1"/>
      <w:marLeft w:val="0"/>
      <w:marRight w:val="0"/>
      <w:marTop w:val="0"/>
      <w:marBottom w:val="0"/>
      <w:divBdr>
        <w:top w:val="none" w:sz="0" w:space="0" w:color="auto"/>
        <w:left w:val="none" w:sz="0" w:space="0" w:color="auto"/>
        <w:bottom w:val="none" w:sz="0" w:space="0" w:color="auto"/>
        <w:right w:val="none" w:sz="0" w:space="0" w:color="auto"/>
      </w:divBdr>
    </w:div>
    <w:div w:id="1322002187">
      <w:bodyDiv w:val="1"/>
      <w:marLeft w:val="0"/>
      <w:marRight w:val="0"/>
      <w:marTop w:val="0"/>
      <w:marBottom w:val="0"/>
      <w:divBdr>
        <w:top w:val="none" w:sz="0" w:space="0" w:color="auto"/>
        <w:left w:val="none" w:sz="0" w:space="0" w:color="auto"/>
        <w:bottom w:val="none" w:sz="0" w:space="0" w:color="auto"/>
        <w:right w:val="none" w:sz="0" w:space="0" w:color="auto"/>
      </w:divBdr>
    </w:div>
    <w:div w:id="1335064720">
      <w:bodyDiv w:val="1"/>
      <w:marLeft w:val="0"/>
      <w:marRight w:val="0"/>
      <w:marTop w:val="0"/>
      <w:marBottom w:val="0"/>
      <w:divBdr>
        <w:top w:val="none" w:sz="0" w:space="0" w:color="auto"/>
        <w:left w:val="none" w:sz="0" w:space="0" w:color="auto"/>
        <w:bottom w:val="none" w:sz="0" w:space="0" w:color="auto"/>
        <w:right w:val="none" w:sz="0" w:space="0" w:color="auto"/>
      </w:divBdr>
    </w:div>
    <w:div w:id="1371342521">
      <w:bodyDiv w:val="1"/>
      <w:marLeft w:val="0"/>
      <w:marRight w:val="0"/>
      <w:marTop w:val="0"/>
      <w:marBottom w:val="0"/>
      <w:divBdr>
        <w:top w:val="none" w:sz="0" w:space="0" w:color="auto"/>
        <w:left w:val="none" w:sz="0" w:space="0" w:color="auto"/>
        <w:bottom w:val="none" w:sz="0" w:space="0" w:color="auto"/>
        <w:right w:val="none" w:sz="0" w:space="0" w:color="auto"/>
      </w:divBdr>
    </w:div>
    <w:div w:id="1372454933">
      <w:bodyDiv w:val="1"/>
      <w:marLeft w:val="0"/>
      <w:marRight w:val="0"/>
      <w:marTop w:val="0"/>
      <w:marBottom w:val="0"/>
      <w:divBdr>
        <w:top w:val="none" w:sz="0" w:space="0" w:color="auto"/>
        <w:left w:val="none" w:sz="0" w:space="0" w:color="auto"/>
        <w:bottom w:val="none" w:sz="0" w:space="0" w:color="auto"/>
        <w:right w:val="none" w:sz="0" w:space="0" w:color="auto"/>
      </w:divBdr>
    </w:div>
    <w:div w:id="1405562563">
      <w:bodyDiv w:val="1"/>
      <w:marLeft w:val="0"/>
      <w:marRight w:val="0"/>
      <w:marTop w:val="0"/>
      <w:marBottom w:val="0"/>
      <w:divBdr>
        <w:top w:val="none" w:sz="0" w:space="0" w:color="auto"/>
        <w:left w:val="none" w:sz="0" w:space="0" w:color="auto"/>
        <w:bottom w:val="none" w:sz="0" w:space="0" w:color="auto"/>
        <w:right w:val="none" w:sz="0" w:space="0" w:color="auto"/>
      </w:divBdr>
    </w:div>
    <w:div w:id="1411921990">
      <w:bodyDiv w:val="1"/>
      <w:marLeft w:val="0"/>
      <w:marRight w:val="0"/>
      <w:marTop w:val="0"/>
      <w:marBottom w:val="0"/>
      <w:divBdr>
        <w:top w:val="none" w:sz="0" w:space="0" w:color="auto"/>
        <w:left w:val="none" w:sz="0" w:space="0" w:color="auto"/>
        <w:bottom w:val="none" w:sz="0" w:space="0" w:color="auto"/>
        <w:right w:val="none" w:sz="0" w:space="0" w:color="auto"/>
      </w:divBdr>
    </w:div>
    <w:div w:id="1418596519">
      <w:bodyDiv w:val="1"/>
      <w:marLeft w:val="0"/>
      <w:marRight w:val="0"/>
      <w:marTop w:val="0"/>
      <w:marBottom w:val="0"/>
      <w:divBdr>
        <w:top w:val="none" w:sz="0" w:space="0" w:color="auto"/>
        <w:left w:val="none" w:sz="0" w:space="0" w:color="auto"/>
        <w:bottom w:val="none" w:sz="0" w:space="0" w:color="auto"/>
        <w:right w:val="none" w:sz="0" w:space="0" w:color="auto"/>
      </w:divBdr>
    </w:div>
    <w:div w:id="1422331576">
      <w:bodyDiv w:val="1"/>
      <w:marLeft w:val="0"/>
      <w:marRight w:val="0"/>
      <w:marTop w:val="0"/>
      <w:marBottom w:val="0"/>
      <w:divBdr>
        <w:top w:val="none" w:sz="0" w:space="0" w:color="auto"/>
        <w:left w:val="none" w:sz="0" w:space="0" w:color="auto"/>
        <w:bottom w:val="none" w:sz="0" w:space="0" w:color="auto"/>
        <w:right w:val="none" w:sz="0" w:space="0" w:color="auto"/>
      </w:divBdr>
    </w:div>
    <w:div w:id="1431704370">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2305263">
      <w:bodyDiv w:val="1"/>
      <w:marLeft w:val="0"/>
      <w:marRight w:val="0"/>
      <w:marTop w:val="0"/>
      <w:marBottom w:val="0"/>
      <w:divBdr>
        <w:top w:val="none" w:sz="0" w:space="0" w:color="auto"/>
        <w:left w:val="none" w:sz="0" w:space="0" w:color="auto"/>
        <w:bottom w:val="none" w:sz="0" w:space="0" w:color="auto"/>
        <w:right w:val="none" w:sz="0" w:space="0" w:color="auto"/>
      </w:divBdr>
    </w:div>
    <w:div w:id="1462529829">
      <w:bodyDiv w:val="1"/>
      <w:marLeft w:val="0"/>
      <w:marRight w:val="0"/>
      <w:marTop w:val="0"/>
      <w:marBottom w:val="0"/>
      <w:divBdr>
        <w:top w:val="none" w:sz="0" w:space="0" w:color="auto"/>
        <w:left w:val="none" w:sz="0" w:space="0" w:color="auto"/>
        <w:bottom w:val="none" w:sz="0" w:space="0" w:color="auto"/>
        <w:right w:val="none" w:sz="0" w:space="0" w:color="auto"/>
      </w:divBdr>
    </w:div>
    <w:div w:id="1464084140">
      <w:bodyDiv w:val="1"/>
      <w:marLeft w:val="0"/>
      <w:marRight w:val="0"/>
      <w:marTop w:val="0"/>
      <w:marBottom w:val="0"/>
      <w:divBdr>
        <w:top w:val="none" w:sz="0" w:space="0" w:color="auto"/>
        <w:left w:val="none" w:sz="0" w:space="0" w:color="auto"/>
        <w:bottom w:val="none" w:sz="0" w:space="0" w:color="auto"/>
        <w:right w:val="none" w:sz="0" w:space="0" w:color="auto"/>
      </w:divBdr>
    </w:div>
    <w:div w:id="1466700017">
      <w:bodyDiv w:val="1"/>
      <w:marLeft w:val="0"/>
      <w:marRight w:val="0"/>
      <w:marTop w:val="0"/>
      <w:marBottom w:val="0"/>
      <w:divBdr>
        <w:top w:val="none" w:sz="0" w:space="0" w:color="auto"/>
        <w:left w:val="none" w:sz="0" w:space="0" w:color="auto"/>
        <w:bottom w:val="none" w:sz="0" w:space="0" w:color="auto"/>
        <w:right w:val="none" w:sz="0" w:space="0" w:color="auto"/>
      </w:divBdr>
    </w:div>
    <w:div w:id="1527020253">
      <w:bodyDiv w:val="1"/>
      <w:marLeft w:val="0"/>
      <w:marRight w:val="0"/>
      <w:marTop w:val="0"/>
      <w:marBottom w:val="0"/>
      <w:divBdr>
        <w:top w:val="none" w:sz="0" w:space="0" w:color="auto"/>
        <w:left w:val="none" w:sz="0" w:space="0" w:color="auto"/>
        <w:bottom w:val="none" w:sz="0" w:space="0" w:color="auto"/>
        <w:right w:val="none" w:sz="0" w:space="0" w:color="auto"/>
      </w:divBdr>
    </w:div>
    <w:div w:id="1551456226">
      <w:bodyDiv w:val="1"/>
      <w:marLeft w:val="0"/>
      <w:marRight w:val="0"/>
      <w:marTop w:val="0"/>
      <w:marBottom w:val="0"/>
      <w:divBdr>
        <w:top w:val="none" w:sz="0" w:space="0" w:color="auto"/>
        <w:left w:val="none" w:sz="0" w:space="0" w:color="auto"/>
        <w:bottom w:val="none" w:sz="0" w:space="0" w:color="auto"/>
        <w:right w:val="none" w:sz="0" w:space="0" w:color="auto"/>
      </w:divBdr>
    </w:div>
    <w:div w:id="1570379789">
      <w:bodyDiv w:val="1"/>
      <w:marLeft w:val="0"/>
      <w:marRight w:val="0"/>
      <w:marTop w:val="0"/>
      <w:marBottom w:val="0"/>
      <w:divBdr>
        <w:top w:val="none" w:sz="0" w:space="0" w:color="auto"/>
        <w:left w:val="none" w:sz="0" w:space="0" w:color="auto"/>
        <w:bottom w:val="none" w:sz="0" w:space="0" w:color="auto"/>
        <w:right w:val="none" w:sz="0" w:space="0" w:color="auto"/>
      </w:divBdr>
    </w:div>
    <w:div w:id="1584223790">
      <w:bodyDiv w:val="1"/>
      <w:marLeft w:val="0"/>
      <w:marRight w:val="0"/>
      <w:marTop w:val="0"/>
      <w:marBottom w:val="0"/>
      <w:divBdr>
        <w:top w:val="none" w:sz="0" w:space="0" w:color="auto"/>
        <w:left w:val="none" w:sz="0" w:space="0" w:color="auto"/>
        <w:bottom w:val="none" w:sz="0" w:space="0" w:color="auto"/>
        <w:right w:val="none" w:sz="0" w:space="0" w:color="auto"/>
      </w:divBdr>
    </w:div>
    <w:div w:id="1599172844">
      <w:bodyDiv w:val="1"/>
      <w:marLeft w:val="0"/>
      <w:marRight w:val="0"/>
      <w:marTop w:val="0"/>
      <w:marBottom w:val="0"/>
      <w:divBdr>
        <w:top w:val="none" w:sz="0" w:space="0" w:color="auto"/>
        <w:left w:val="none" w:sz="0" w:space="0" w:color="auto"/>
        <w:bottom w:val="none" w:sz="0" w:space="0" w:color="auto"/>
        <w:right w:val="none" w:sz="0" w:space="0" w:color="auto"/>
      </w:divBdr>
    </w:div>
    <w:div w:id="1624266235">
      <w:bodyDiv w:val="1"/>
      <w:marLeft w:val="0"/>
      <w:marRight w:val="0"/>
      <w:marTop w:val="0"/>
      <w:marBottom w:val="0"/>
      <w:divBdr>
        <w:top w:val="none" w:sz="0" w:space="0" w:color="auto"/>
        <w:left w:val="none" w:sz="0" w:space="0" w:color="auto"/>
        <w:bottom w:val="none" w:sz="0" w:space="0" w:color="auto"/>
        <w:right w:val="none" w:sz="0" w:space="0" w:color="auto"/>
      </w:divBdr>
    </w:div>
    <w:div w:id="1629967423">
      <w:bodyDiv w:val="1"/>
      <w:marLeft w:val="0"/>
      <w:marRight w:val="0"/>
      <w:marTop w:val="0"/>
      <w:marBottom w:val="0"/>
      <w:divBdr>
        <w:top w:val="none" w:sz="0" w:space="0" w:color="auto"/>
        <w:left w:val="none" w:sz="0" w:space="0" w:color="auto"/>
        <w:bottom w:val="none" w:sz="0" w:space="0" w:color="auto"/>
        <w:right w:val="none" w:sz="0" w:space="0" w:color="auto"/>
      </w:divBdr>
    </w:div>
    <w:div w:id="1642735404">
      <w:bodyDiv w:val="1"/>
      <w:marLeft w:val="0"/>
      <w:marRight w:val="0"/>
      <w:marTop w:val="0"/>
      <w:marBottom w:val="0"/>
      <w:divBdr>
        <w:top w:val="none" w:sz="0" w:space="0" w:color="auto"/>
        <w:left w:val="none" w:sz="0" w:space="0" w:color="auto"/>
        <w:bottom w:val="none" w:sz="0" w:space="0" w:color="auto"/>
        <w:right w:val="none" w:sz="0" w:space="0" w:color="auto"/>
      </w:divBdr>
    </w:div>
    <w:div w:id="1682470297">
      <w:bodyDiv w:val="1"/>
      <w:marLeft w:val="0"/>
      <w:marRight w:val="0"/>
      <w:marTop w:val="0"/>
      <w:marBottom w:val="0"/>
      <w:divBdr>
        <w:top w:val="none" w:sz="0" w:space="0" w:color="auto"/>
        <w:left w:val="none" w:sz="0" w:space="0" w:color="auto"/>
        <w:bottom w:val="none" w:sz="0" w:space="0" w:color="auto"/>
        <w:right w:val="none" w:sz="0" w:space="0" w:color="auto"/>
      </w:divBdr>
    </w:div>
    <w:div w:id="1691373612">
      <w:bodyDiv w:val="1"/>
      <w:marLeft w:val="0"/>
      <w:marRight w:val="0"/>
      <w:marTop w:val="0"/>
      <w:marBottom w:val="0"/>
      <w:divBdr>
        <w:top w:val="none" w:sz="0" w:space="0" w:color="auto"/>
        <w:left w:val="none" w:sz="0" w:space="0" w:color="auto"/>
        <w:bottom w:val="none" w:sz="0" w:space="0" w:color="auto"/>
        <w:right w:val="none" w:sz="0" w:space="0" w:color="auto"/>
      </w:divBdr>
    </w:div>
    <w:div w:id="1701205143">
      <w:bodyDiv w:val="1"/>
      <w:marLeft w:val="0"/>
      <w:marRight w:val="0"/>
      <w:marTop w:val="0"/>
      <w:marBottom w:val="0"/>
      <w:divBdr>
        <w:top w:val="none" w:sz="0" w:space="0" w:color="auto"/>
        <w:left w:val="none" w:sz="0" w:space="0" w:color="auto"/>
        <w:bottom w:val="none" w:sz="0" w:space="0" w:color="auto"/>
        <w:right w:val="none" w:sz="0" w:space="0" w:color="auto"/>
      </w:divBdr>
    </w:div>
    <w:div w:id="1703940274">
      <w:bodyDiv w:val="1"/>
      <w:marLeft w:val="0"/>
      <w:marRight w:val="0"/>
      <w:marTop w:val="0"/>
      <w:marBottom w:val="0"/>
      <w:divBdr>
        <w:top w:val="none" w:sz="0" w:space="0" w:color="auto"/>
        <w:left w:val="none" w:sz="0" w:space="0" w:color="auto"/>
        <w:bottom w:val="none" w:sz="0" w:space="0" w:color="auto"/>
        <w:right w:val="none" w:sz="0" w:space="0" w:color="auto"/>
      </w:divBdr>
    </w:div>
    <w:div w:id="1736582589">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66000228">
      <w:bodyDiv w:val="1"/>
      <w:marLeft w:val="0"/>
      <w:marRight w:val="0"/>
      <w:marTop w:val="0"/>
      <w:marBottom w:val="0"/>
      <w:divBdr>
        <w:top w:val="none" w:sz="0" w:space="0" w:color="auto"/>
        <w:left w:val="none" w:sz="0" w:space="0" w:color="auto"/>
        <w:bottom w:val="none" w:sz="0" w:space="0" w:color="auto"/>
        <w:right w:val="none" w:sz="0" w:space="0" w:color="auto"/>
      </w:divBdr>
    </w:div>
    <w:div w:id="1779719237">
      <w:bodyDiv w:val="1"/>
      <w:marLeft w:val="0"/>
      <w:marRight w:val="0"/>
      <w:marTop w:val="0"/>
      <w:marBottom w:val="0"/>
      <w:divBdr>
        <w:top w:val="none" w:sz="0" w:space="0" w:color="auto"/>
        <w:left w:val="none" w:sz="0" w:space="0" w:color="auto"/>
        <w:bottom w:val="none" w:sz="0" w:space="0" w:color="auto"/>
        <w:right w:val="none" w:sz="0" w:space="0" w:color="auto"/>
      </w:divBdr>
    </w:div>
    <w:div w:id="1783038870">
      <w:bodyDiv w:val="1"/>
      <w:marLeft w:val="0"/>
      <w:marRight w:val="0"/>
      <w:marTop w:val="0"/>
      <w:marBottom w:val="0"/>
      <w:divBdr>
        <w:top w:val="none" w:sz="0" w:space="0" w:color="auto"/>
        <w:left w:val="none" w:sz="0" w:space="0" w:color="auto"/>
        <w:bottom w:val="none" w:sz="0" w:space="0" w:color="auto"/>
        <w:right w:val="none" w:sz="0" w:space="0" w:color="auto"/>
      </w:divBdr>
    </w:div>
    <w:div w:id="1792631959">
      <w:bodyDiv w:val="1"/>
      <w:marLeft w:val="0"/>
      <w:marRight w:val="0"/>
      <w:marTop w:val="0"/>
      <w:marBottom w:val="0"/>
      <w:divBdr>
        <w:top w:val="none" w:sz="0" w:space="0" w:color="auto"/>
        <w:left w:val="none" w:sz="0" w:space="0" w:color="auto"/>
        <w:bottom w:val="none" w:sz="0" w:space="0" w:color="auto"/>
        <w:right w:val="none" w:sz="0" w:space="0" w:color="auto"/>
      </w:divBdr>
    </w:div>
    <w:div w:id="1795319825">
      <w:bodyDiv w:val="1"/>
      <w:marLeft w:val="0"/>
      <w:marRight w:val="0"/>
      <w:marTop w:val="0"/>
      <w:marBottom w:val="0"/>
      <w:divBdr>
        <w:top w:val="none" w:sz="0" w:space="0" w:color="auto"/>
        <w:left w:val="none" w:sz="0" w:space="0" w:color="auto"/>
        <w:bottom w:val="none" w:sz="0" w:space="0" w:color="auto"/>
        <w:right w:val="none" w:sz="0" w:space="0" w:color="auto"/>
      </w:divBdr>
    </w:div>
    <w:div w:id="1796749124">
      <w:bodyDiv w:val="1"/>
      <w:marLeft w:val="0"/>
      <w:marRight w:val="0"/>
      <w:marTop w:val="0"/>
      <w:marBottom w:val="0"/>
      <w:divBdr>
        <w:top w:val="none" w:sz="0" w:space="0" w:color="auto"/>
        <w:left w:val="none" w:sz="0" w:space="0" w:color="auto"/>
        <w:bottom w:val="none" w:sz="0" w:space="0" w:color="auto"/>
        <w:right w:val="none" w:sz="0" w:space="0" w:color="auto"/>
      </w:divBdr>
    </w:div>
    <w:div w:id="1809592790">
      <w:bodyDiv w:val="1"/>
      <w:marLeft w:val="0"/>
      <w:marRight w:val="0"/>
      <w:marTop w:val="0"/>
      <w:marBottom w:val="0"/>
      <w:divBdr>
        <w:top w:val="none" w:sz="0" w:space="0" w:color="auto"/>
        <w:left w:val="none" w:sz="0" w:space="0" w:color="auto"/>
        <w:bottom w:val="none" w:sz="0" w:space="0" w:color="auto"/>
        <w:right w:val="none" w:sz="0" w:space="0" w:color="auto"/>
      </w:divBdr>
    </w:div>
    <w:div w:id="1818641344">
      <w:bodyDiv w:val="1"/>
      <w:marLeft w:val="0"/>
      <w:marRight w:val="0"/>
      <w:marTop w:val="0"/>
      <w:marBottom w:val="0"/>
      <w:divBdr>
        <w:top w:val="none" w:sz="0" w:space="0" w:color="auto"/>
        <w:left w:val="none" w:sz="0" w:space="0" w:color="auto"/>
        <w:bottom w:val="none" w:sz="0" w:space="0" w:color="auto"/>
        <w:right w:val="none" w:sz="0" w:space="0" w:color="auto"/>
      </w:divBdr>
    </w:div>
    <w:div w:id="1820415933">
      <w:bodyDiv w:val="1"/>
      <w:marLeft w:val="0"/>
      <w:marRight w:val="0"/>
      <w:marTop w:val="0"/>
      <w:marBottom w:val="0"/>
      <w:divBdr>
        <w:top w:val="none" w:sz="0" w:space="0" w:color="auto"/>
        <w:left w:val="none" w:sz="0" w:space="0" w:color="auto"/>
        <w:bottom w:val="none" w:sz="0" w:space="0" w:color="auto"/>
        <w:right w:val="none" w:sz="0" w:space="0" w:color="auto"/>
      </w:divBdr>
    </w:div>
    <w:div w:id="1830174595">
      <w:bodyDiv w:val="1"/>
      <w:marLeft w:val="0"/>
      <w:marRight w:val="0"/>
      <w:marTop w:val="0"/>
      <w:marBottom w:val="0"/>
      <w:divBdr>
        <w:top w:val="none" w:sz="0" w:space="0" w:color="auto"/>
        <w:left w:val="none" w:sz="0" w:space="0" w:color="auto"/>
        <w:bottom w:val="none" w:sz="0" w:space="0" w:color="auto"/>
        <w:right w:val="none" w:sz="0" w:space="0" w:color="auto"/>
      </w:divBdr>
    </w:div>
    <w:div w:id="1833059416">
      <w:bodyDiv w:val="1"/>
      <w:marLeft w:val="0"/>
      <w:marRight w:val="0"/>
      <w:marTop w:val="0"/>
      <w:marBottom w:val="0"/>
      <w:divBdr>
        <w:top w:val="none" w:sz="0" w:space="0" w:color="auto"/>
        <w:left w:val="none" w:sz="0" w:space="0" w:color="auto"/>
        <w:bottom w:val="none" w:sz="0" w:space="0" w:color="auto"/>
        <w:right w:val="none" w:sz="0" w:space="0" w:color="auto"/>
      </w:divBdr>
    </w:div>
    <w:div w:id="1841847682">
      <w:bodyDiv w:val="1"/>
      <w:marLeft w:val="0"/>
      <w:marRight w:val="0"/>
      <w:marTop w:val="0"/>
      <w:marBottom w:val="0"/>
      <w:divBdr>
        <w:top w:val="none" w:sz="0" w:space="0" w:color="auto"/>
        <w:left w:val="none" w:sz="0" w:space="0" w:color="auto"/>
        <w:bottom w:val="none" w:sz="0" w:space="0" w:color="auto"/>
        <w:right w:val="none" w:sz="0" w:space="0" w:color="auto"/>
      </w:divBdr>
    </w:div>
    <w:div w:id="185592001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888372508">
      <w:bodyDiv w:val="1"/>
      <w:marLeft w:val="0"/>
      <w:marRight w:val="0"/>
      <w:marTop w:val="0"/>
      <w:marBottom w:val="0"/>
      <w:divBdr>
        <w:top w:val="none" w:sz="0" w:space="0" w:color="auto"/>
        <w:left w:val="none" w:sz="0" w:space="0" w:color="auto"/>
        <w:bottom w:val="none" w:sz="0" w:space="0" w:color="auto"/>
        <w:right w:val="none" w:sz="0" w:space="0" w:color="auto"/>
      </w:divBdr>
    </w:div>
    <w:div w:id="1889997500">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31116065">
      <w:bodyDiv w:val="1"/>
      <w:marLeft w:val="0"/>
      <w:marRight w:val="0"/>
      <w:marTop w:val="0"/>
      <w:marBottom w:val="0"/>
      <w:divBdr>
        <w:top w:val="none" w:sz="0" w:space="0" w:color="auto"/>
        <w:left w:val="none" w:sz="0" w:space="0" w:color="auto"/>
        <w:bottom w:val="none" w:sz="0" w:space="0" w:color="auto"/>
        <w:right w:val="none" w:sz="0" w:space="0" w:color="auto"/>
      </w:divBdr>
    </w:div>
    <w:div w:id="1937706482">
      <w:bodyDiv w:val="1"/>
      <w:marLeft w:val="0"/>
      <w:marRight w:val="0"/>
      <w:marTop w:val="0"/>
      <w:marBottom w:val="0"/>
      <w:divBdr>
        <w:top w:val="none" w:sz="0" w:space="0" w:color="auto"/>
        <w:left w:val="none" w:sz="0" w:space="0" w:color="auto"/>
        <w:bottom w:val="none" w:sz="0" w:space="0" w:color="auto"/>
        <w:right w:val="none" w:sz="0" w:space="0" w:color="auto"/>
      </w:divBdr>
    </w:div>
    <w:div w:id="1945184728">
      <w:bodyDiv w:val="1"/>
      <w:marLeft w:val="0"/>
      <w:marRight w:val="0"/>
      <w:marTop w:val="0"/>
      <w:marBottom w:val="0"/>
      <w:divBdr>
        <w:top w:val="none" w:sz="0" w:space="0" w:color="auto"/>
        <w:left w:val="none" w:sz="0" w:space="0" w:color="auto"/>
        <w:bottom w:val="none" w:sz="0" w:space="0" w:color="auto"/>
        <w:right w:val="none" w:sz="0" w:space="0" w:color="auto"/>
      </w:divBdr>
    </w:div>
    <w:div w:id="1953318712">
      <w:bodyDiv w:val="1"/>
      <w:marLeft w:val="0"/>
      <w:marRight w:val="0"/>
      <w:marTop w:val="0"/>
      <w:marBottom w:val="0"/>
      <w:divBdr>
        <w:top w:val="none" w:sz="0" w:space="0" w:color="auto"/>
        <w:left w:val="none" w:sz="0" w:space="0" w:color="auto"/>
        <w:bottom w:val="none" w:sz="0" w:space="0" w:color="auto"/>
        <w:right w:val="none" w:sz="0" w:space="0" w:color="auto"/>
      </w:divBdr>
    </w:div>
    <w:div w:id="1959604308">
      <w:bodyDiv w:val="1"/>
      <w:marLeft w:val="0"/>
      <w:marRight w:val="0"/>
      <w:marTop w:val="0"/>
      <w:marBottom w:val="0"/>
      <w:divBdr>
        <w:top w:val="none" w:sz="0" w:space="0" w:color="auto"/>
        <w:left w:val="none" w:sz="0" w:space="0" w:color="auto"/>
        <w:bottom w:val="none" w:sz="0" w:space="0" w:color="auto"/>
        <w:right w:val="none" w:sz="0" w:space="0" w:color="auto"/>
      </w:divBdr>
    </w:div>
    <w:div w:id="1962374778">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80306519">
      <w:bodyDiv w:val="1"/>
      <w:marLeft w:val="0"/>
      <w:marRight w:val="0"/>
      <w:marTop w:val="0"/>
      <w:marBottom w:val="0"/>
      <w:divBdr>
        <w:top w:val="none" w:sz="0" w:space="0" w:color="auto"/>
        <w:left w:val="none" w:sz="0" w:space="0" w:color="auto"/>
        <w:bottom w:val="none" w:sz="0" w:space="0" w:color="auto"/>
        <w:right w:val="none" w:sz="0" w:space="0" w:color="auto"/>
      </w:divBdr>
    </w:div>
    <w:div w:id="1982612240">
      <w:bodyDiv w:val="1"/>
      <w:marLeft w:val="0"/>
      <w:marRight w:val="0"/>
      <w:marTop w:val="0"/>
      <w:marBottom w:val="0"/>
      <w:divBdr>
        <w:top w:val="none" w:sz="0" w:space="0" w:color="auto"/>
        <w:left w:val="none" w:sz="0" w:space="0" w:color="auto"/>
        <w:bottom w:val="none" w:sz="0" w:space="0" w:color="auto"/>
        <w:right w:val="none" w:sz="0" w:space="0" w:color="auto"/>
      </w:divBdr>
    </w:div>
    <w:div w:id="2039500663">
      <w:bodyDiv w:val="1"/>
      <w:marLeft w:val="0"/>
      <w:marRight w:val="0"/>
      <w:marTop w:val="0"/>
      <w:marBottom w:val="0"/>
      <w:divBdr>
        <w:top w:val="none" w:sz="0" w:space="0" w:color="auto"/>
        <w:left w:val="none" w:sz="0" w:space="0" w:color="auto"/>
        <w:bottom w:val="none" w:sz="0" w:space="0" w:color="auto"/>
        <w:right w:val="none" w:sz="0" w:space="0" w:color="auto"/>
      </w:divBdr>
    </w:div>
    <w:div w:id="2050254565">
      <w:bodyDiv w:val="1"/>
      <w:marLeft w:val="0"/>
      <w:marRight w:val="0"/>
      <w:marTop w:val="0"/>
      <w:marBottom w:val="0"/>
      <w:divBdr>
        <w:top w:val="none" w:sz="0" w:space="0" w:color="auto"/>
        <w:left w:val="none" w:sz="0" w:space="0" w:color="auto"/>
        <w:bottom w:val="none" w:sz="0" w:space="0" w:color="auto"/>
        <w:right w:val="none" w:sz="0" w:space="0" w:color="auto"/>
      </w:divBdr>
    </w:div>
    <w:div w:id="2060588087">
      <w:bodyDiv w:val="1"/>
      <w:marLeft w:val="0"/>
      <w:marRight w:val="0"/>
      <w:marTop w:val="0"/>
      <w:marBottom w:val="0"/>
      <w:divBdr>
        <w:top w:val="none" w:sz="0" w:space="0" w:color="auto"/>
        <w:left w:val="none" w:sz="0" w:space="0" w:color="auto"/>
        <w:bottom w:val="none" w:sz="0" w:space="0" w:color="auto"/>
        <w:right w:val="none" w:sz="0" w:space="0" w:color="auto"/>
      </w:divBdr>
    </w:div>
    <w:div w:id="2095394052">
      <w:bodyDiv w:val="1"/>
      <w:marLeft w:val="0"/>
      <w:marRight w:val="0"/>
      <w:marTop w:val="0"/>
      <w:marBottom w:val="0"/>
      <w:divBdr>
        <w:top w:val="none" w:sz="0" w:space="0" w:color="auto"/>
        <w:left w:val="none" w:sz="0" w:space="0" w:color="auto"/>
        <w:bottom w:val="none" w:sz="0" w:space="0" w:color="auto"/>
        <w:right w:val="none" w:sz="0" w:space="0" w:color="auto"/>
      </w:divBdr>
    </w:div>
    <w:div w:id="2101901265">
      <w:bodyDiv w:val="1"/>
      <w:marLeft w:val="0"/>
      <w:marRight w:val="0"/>
      <w:marTop w:val="0"/>
      <w:marBottom w:val="0"/>
      <w:divBdr>
        <w:top w:val="none" w:sz="0" w:space="0" w:color="auto"/>
        <w:left w:val="none" w:sz="0" w:space="0" w:color="auto"/>
        <w:bottom w:val="none" w:sz="0" w:space="0" w:color="auto"/>
        <w:right w:val="none" w:sz="0" w:space="0" w:color="auto"/>
      </w:divBdr>
    </w:div>
    <w:div w:id="2119329931">
      <w:bodyDiv w:val="1"/>
      <w:marLeft w:val="0"/>
      <w:marRight w:val="0"/>
      <w:marTop w:val="0"/>
      <w:marBottom w:val="0"/>
      <w:divBdr>
        <w:top w:val="none" w:sz="0" w:space="0" w:color="auto"/>
        <w:left w:val="none" w:sz="0" w:space="0" w:color="auto"/>
        <w:bottom w:val="none" w:sz="0" w:space="0" w:color="auto"/>
        <w:right w:val="none" w:sz="0" w:space="0" w:color="auto"/>
      </w:divBdr>
    </w:div>
    <w:div w:id="213602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BF18-6C16-4096-81A1-6F489F6B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2748</Words>
  <Characters>14841</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17554</CharactersWithSpaces>
  <SharedDoc>false</SharedDoc>
  <HLinks>
    <vt:vector size="546" baseType="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2228331</vt:i4>
      </vt:variant>
      <vt:variant>
        <vt:i4>477</vt:i4>
      </vt:variant>
      <vt:variant>
        <vt:i4>0</vt:i4>
      </vt:variant>
      <vt:variant>
        <vt:i4>5</vt:i4>
      </vt:variant>
      <vt:variant>
        <vt:lpwstr>http://et.diavgeia.gov.gr/</vt:lpwstr>
      </vt:variant>
      <vt:variant>
        <vt:lpwstr/>
      </vt:variant>
      <vt:variant>
        <vt:i4>2228347</vt:i4>
      </vt:variant>
      <vt:variant>
        <vt:i4>474</vt:i4>
      </vt:variant>
      <vt:variant>
        <vt:i4>0</vt:i4>
      </vt:variant>
      <vt:variant>
        <vt:i4>5</vt:i4>
      </vt:variant>
      <vt:variant>
        <vt:lpwstr>https://portal.eprocurement.gov.gr/webcenter/portal/TestPortal</vt:lpwstr>
      </vt:variant>
      <vt:variant>
        <vt:lpwstr/>
      </vt:variant>
      <vt:variant>
        <vt:i4>1114187</vt:i4>
      </vt:variant>
      <vt:variant>
        <vt:i4>471</vt:i4>
      </vt:variant>
      <vt:variant>
        <vt:i4>0</vt:i4>
      </vt:variant>
      <vt:variant>
        <vt:i4>5</vt:i4>
      </vt:variant>
      <vt:variant>
        <vt:lpwstr>http://www.crete.gov.gr/</vt:lpwstr>
      </vt:variant>
      <vt:variant>
        <vt:lpwstr/>
      </vt:variant>
      <vt:variant>
        <vt:i4>1572919</vt:i4>
      </vt:variant>
      <vt:variant>
        <vt:i4>464</vt:i4>
      </vt:variant>
      <vt:variant>
        <vt:i4>0</vt:i4>
      </vt:variant>
      <vt:variant>
        <vt:i4>5</vt:i4>
      </vt:variant>
      <vt:variant>
        <vt:lpwstr/>
      </vt:variant>
      <vt:variant>
        <vt:lpwstr>_Toc173933625</vt:lpwstr>
      </vt:variant>
      <vt:variant>
        <vt:i4>1572919</vt:i4>
      </vt:variant>
      <vt:variant>
        <vt:i4>458</vt:i4>
      </vt:variant>
      <vt:variant>
        <vt:i4>0</vt:i4>
      </vt:variant>
      <vt:variant>
        <vt:i4>5</vt:i4>
      </vt:variant>
      <vt:variant>
        <vt:lpwstr/>
      </vt:variant>
      <vt:variant>
        <vt:lpwstr>_Toc173933624</vt:lpwstr>
      </vt:variant>
      <vt:variant>
        <vt:i4>1572919</vt:i4>
      </vt:variant>
      <vt:variant>
        <vt:i4>452</vt:i4>
      </vt:variant>
      <vt:variant>
        <vt:i4>0</vt:i4>
      </vt:variant>
      <vt:variant>
        <vt:i4>5</vt:i4>
      </vt:variant>
      <vt:variant>
        <vt:lpwstr/>
      </vt:variant>
      <vt:variant>
        <vt:lpwstr>_Toc173933623</vt:lpwstr>
      </vt:variant>
      <vt:variant>
        <vt:i4>1572919</vt:i4>
      </vt:variant>
      <vt:variant>
        <vt:i4>446</vt:i4>
      </vt:variant>
      <vt:variant>
        <vt:i4>0</vt:i4>
      </vt:variant>
      <vt:variant>
        <vt:i4>5</vt:i4>
      </vt:variant>
      <vt:variant>
        <vt:lpwstr/>
      </vt:variant>
      <vt:variant>
        <vt:lpwstr>_Toc173933622</vt:lpwstr>
      </vt:variant>
      <vt:variant>
        <vt:i4>1572919</vt:i4>
      </vt:variant>
      <vt:variant>
        <vt:i4>440</vt:i4>
      </vt:variant>
      <vt:variant>
        <vt:i4>0</vt:i4>
      </vt:variant>
      <vt:variant>
        <vt:i4>5</vt:i4>
      </vt:variant>
      <vt:variant>
        <vt:lpwstr/>
      </vt:variant>
      <vt:variant>
        <vt:lpwstr>_Toc173933621</vt:lpwstr>
      </vt:variant>
      <vt:variant>
        <vt:i4>1572919</vt:i4>
      </vt:variant>
      <vt:variant>
        <vt:i4>434</vt:i4>
      </vt:variant>
      <vt:variant>
        <vt:i4>0</vt:i4>
      </vt:variant>
      <vt:variant>
        <vt:i4>5</vt:i4>
      </vt:variant>
      <vt:variant>
        <vt:lpwstr/>
      </vt:variant>
      <vt:variant>
        <vt:lpwstr>_Toc173933620</vt:lpwstr>
      </vt:variant>
      <vt:variant>
        <vt:i4>1769527</vt:i4>
      </vt:variant>
      <vt:variant>
        <vt:i4>428</vt:i4>
      </vt:variant>
      <vt:variant>
        <vt:i4>0</vt:i4>
      </vt:variant>
      <vt:variant>
        <vt:i4>5</vt:i4>
      </vt:variant>
      <vt:variant>
        <vt:lpwstr/>
      </vt:variant>
      <vt:variant>
        <vt:lpwstr>_Toc173933619</vt:lpwstr>
      </vt:variant>
      <vt:variant>
        <vt:i4>1769527</vt:i4>
      </vt:variant>
      <vt:variant>
        <vt:i4>422</vt:i4>
      </vt:variant>
      <vt:variant>
        <vt:i4>0</vt:i4>
      </vt:variant>
      <vt:variant>
        <vt:i4>5</vt:i4>
      </vt:variant>
      <vt:variant>
        <vt:lpwstr/>
      </vt:variant>
      <vt:variant>
        <vt:lpwstr>_Toc173933618</vt:lpwstr>
      </vt:variant>
      <vt:variant>
        <vt:i4>1769527</vt:i4>
      </vt:variant>
      <vt:variant>
        <vt:i4>416</vt:i4>
      </vt:variant>
      <vt:variant>
        <vt:i4>0</vt:i4>
      </vt:variant>
      <vt:variant>
        <vt:i4>5</vt:i4>
      </vt:variant>
      <vt:variant>
        <vt:lpwstr/>
      </vt:variant>
      <vt:variant>
        <vt:lpwstr>_Toc173933617</vt:lpwstr>
      </vt:variant>
      <vt:variant>
        <vt:i4>1769527</vt:i4>
      </vt:variant>
      <vt:variant>
        <vt:i4>410</vt:i4>
      </vt:variant>
      <vt:variant>
        <vt:i4>0</vt:i4>
      </vt:variant>
      <vt:variant>
        <vt:i4>5</vt:i4>
      </vt:variant>
      <vt:variant>
        <vt:lpwstr/>
      </vt:variant>
      <vt:variant>
        <vt:lpwstr>_Toc173933616</vt:lpwstr>
      </vt:variant>
      <vt:variant>
        <vt:i4>1769527</vt:i4>
      </vt:variant>
      <vt:variant>
        <vt:i4>404</vt:i4>
      </vt:variant>
      <vt:variant>
        <vt:i4>0</vt:i4>
      </vt:variant>
      <vt:variant>
        <vt:i4>5</vt:i4>
      </vt:variant>
      <vt:variant>
        <vt:lpwstr/>
      </vt:variant>
      <vt:variant>
        <vt:lpwstr>_Toc173933615</vt:lpwstr>
      </vt:variant>
      <vt:variant>
        <vt:i4>1769527</vt:i4>
      </vt:variant>
      <vt:variant>
        <vt:i4>398</vt:i4>
      </vt:variant>
      <vt:variant>
        <vt:i4>0</vt:i4>
      </vt:variant>
      <vt:variant>
        <vt:i4>5</vt:i4>
      </vt:variant>
      <vt:variant>
        <vt:lpwstr/>
      </vt:variant>
      <vt:variant>
        <vt:lpwstr>_Toc173933614</vt:lpwstr>
      </vt:variant>
      <vt:variant>
        <vt:i4>1769527</vt:i4>
      </vt:variant>
      <vt:variant>
        <vt:i4>392</vt:i4>
      </vt:variant>
      <vt:variant>
        <vt:i4>0</vt:i4>
      </vt:variant>
      <vt:variant>
        <vt:i4>5</vt:i4>
      </vt:variant>
      <vt:variant>
        <vt:lpwstr/>
      </vt:variant>
      <vt:variant>
        <vt:lpwstr>_Toc173933613</vt:lpwstr>
      </vt:variant>
      <vt:variant>
        <vt:i4>1769527</vt:i4>
      </vt:variant>
      <vt:variant>
        <vt:i4>386</vt:i4>
      </vt:variant>
      <vt:variant>
        <vt:i4>0</vt:i4>
      </vt:variant>
      <vt:variant>
        <vt:i4>5</vt:i4>
      </vt:variant>
      <vt:variant>
        <vt:lpwstr/>
      </vt:variant>
      <vt:variant>
        <vt:lpwstr>_Toc173933612</vt:lpwstr>
      </vt:variant>
      <vt:variant>
        <vt:i4>1769527</vt:i4>
      </vt:variant>
      <vt:variant>
        <vt:i4>380</vt:i4>
      </vt:variant>
      <vt:variant>
        <vt:i4>0</vt:i4>
      </vt:variant>
      <vt:variant>
        <vt:i4>5</vt:i4>
      </vt:variant>
      <vt:variant>
        <vt:lpwstr/>
      </vt:variant>
      <vt:variant>
        <vt:lpwstr>_Toc173933611</vt:lpwstr>
      </vt:variant>
      <vt:variant>
        <vt:i4>1769527</vt:i4>
      </vt:variant>
      <vt:variant>
        <vt:i4>374</vt:i4>
      </vt:variant>
      <vt:variant>
        <vt:i4>0</vt:i4>
      </vt:variant>
      <vt:variant>
        <vt:i4>5</vt:i4>
      </vt:variant>
      <vt:variant>
        <vt:lpwstr/>
      </vt:variant>
      <vt:variant>
        <vt:lpwstr>_Toc173933610</vt:lpwstr>
      </vt:variant>
      <vt:variant>
        <vt:i4>1703991</vt:i4>
      </vt:variant>
      <vt:variant>
        <vt:i4>368</vt:i4>
      </vt:variant>
      <vt:variant>
        <vt:i4>0</vt:i4>
      </vt:variant>
      <vt:variant>
        <vt:i4>5</vt:i4>
      </vt:variant>
      <vt:variant>
        <vt:lpwstr/>
      </vt:variant>
      <vt:variant>
        <vt:lpwstr>_Toc173933609</vt:lpwstr>
      </vt:variant>
      <vt:variant>
        <vt:i4>1703991</vt:i4>
      </vt:variant>
      <vt:variant>
        <vt:i4>362</vt:i4>
      </vt:variant>
      <vt:variant>
        <vt:i4>0</vt:i4>
      </vt:variant>
      <vt:variant>
        <vt:i4>5</vt:i4>
      </vt:variant>
      <vt:variant>
        <vt:lpwstr/>
      </vt:variant>
      <vt:variant>
        <vt:lpwstr>_Toc173933608</vt:lpwstr>
      </vt:variant>
      <vt:variant>
        <vt:i4>1703991</vt:i4>
      </vt:variant>
      <vt:variant>
        <vt:i4>356</vt:i4>
      </vt:variant>
      <vt:variant>
        <vt:i4>0</vt:i4>
      </vt:variant>
      <vt:variant>
        <vt:i4>5</vt:i4>
      </vt:variant>
      <vt:variant>
        <vt:lpwstr/>
      </vt:variant>
      <vt:variant>
        <vt:lpwstr>_Toc173933607</vt:lpwstr>
      </vt:variant>
      <vt:variant>
        <vt:i4>1703991</vt:i4>
      </vt:variant>
      <vt:variant>
        <vt:i4>350</vt:i4>
      </vt:variant>
      <vt:variant>
        <vt:i4>0</vt:i4>
      </vt:variant>
      <vt:variant>
        <vt:i4>5</vt:i4>
      </vt:variant>
      <vt:variant>
        <vt:lpwstr/>
      </vt:variant>
      <vt:variant>
        <vt:lpwstr>_Toc173933606</vt:lpwstr>
      </vt:variant>
      <vt:variant>
        <vt:i4>1703991</vt:i4>
      </vt:variant>
      <vt:variant>
        <vt:i4>344</vt:i4>
      </vt:variant>
      <vt:variant>
        <vt:i4>0</vt:i4>
      </vt:variant>
      <vt:variant>
        <vt:i4>5</vt:i4>
      </vt:variant>
      <vt:variant>
        <vt:lpwstr/>
      </vt:variant>
      <vt:variant>
        <vt:lpwstr>_Toc173933605</vt:lpwstr>
      </vt:variant>
      <vt:variant>
        <vt:i4>1703991</vt:i4>
      </vt:variant>
      <vt:variant>
        <vt:i4>338</vt:i4>
      </vt:variant>
      <vt:variant>
        <vt:i4>0</vt:i4>
      </vt:variant>
      <vt:variant>
        <vt:i4>5</vt:i4>
      </vt:variant>
      <vt:variant>
        <vt:lpwstr/>
      </vt:variant>
      <vt:variant>
        <vt:lpwstr>_Toc173933604</vt:lpwstr>
      </vt:variant>
      <vt:variant>
        <vt:i4>1703991</vt:i4>
      </vt:variant>
      <vt:variant>
        <vt:i4>332</vt:i4>
      </vt:variant>
      <vt:variant>
        <vt:i4>0</vt:i4>
      </vt:variant>
      <vt:variant>
        <vt:i4>5</vt:i4>
      </vt:variant>
      <vt:variant>
        <vt:lpwstr/>
      </vt:variant>
      <vt:variant>
        <vt:lpwstr>_Toc173933603</vt:lpwstr>
      </vt:variant>
      <vt:variant>
        <vt:i4>1703991</vt:i4>
      </vt:variant>
      <vt:variant>
        <vt:i4>326</vt:i4>
      </vt:variant>
      <vt:variant>
        <vt:i4>0</vt:i4>
      </vt:variant>
      <vt:variant>
        <vt:i4>5</vt:i4>
      </vt:variant>
      <vt:variant>
        <vt:lpwstr/>
      </vt:variant>
      <vt:variant>
        <vt:lpwstr>_Toc173933602</vt:lpwstr>
      </vt:variant>
      <vt:variant>
        <vt:i4>1703991</vt:i4>
      </vt:variant>
      <vt:variant>
        <vt:i4>320</vt:i4>
      </vt:variant>
      <vt:variant>
        <vt:i4>0</vt:i4>
      </vt:variant>
      <vt:variant>
        <vt:i4>5</vt:i4>
      </vt:variant>
      <vt:variant>
        <vt:lpwstr/>
      </vt:variant>
      <vt:variant>
        <vt:lpwstr>_Toc173933601</vt:lpwstr>
      </vt:variant>
      <vt:variant>
        <vt:i4>1703991</vt:i4>
      </vt:variant>
      <vt:variant>
        <vt:i4>314</vt:i4>
      </vt:variant>
      <vt:variant>
        <vt:i4>0</vt:i4>
      </vt:variant>
      <vt:variant>
        <vt:i4>5</vt:i4>
      </vt:variant>
      <vt:variant>
        <vt:lpwstr/>
      </vt:variant>
      <vt:variant>
        <vt:lpwstr>_Toc173933600</vt:lpwstr>
      </vt:variant>
      <vt:variant>
        <vt:i4>1245236</vt:i4>
      </vt:variant>
      <vt:variant>
        <vt:i4>308</vt:i4>
      </vt:variant>
      <vt:variant>
        <vt:i4>0</vt:i4>
      </vt:variant>
      <vt:variant>
        <vt:i4>5</vt:i4>
      </vt:variant>
      <vt:variant>
        <vt:lpwstr/>
      </vt:variant>
      <vt:variant>
        <vt:lpwstr>_Toc173933599</vt:lpwstr>
      </vt:variant>
      <vt:variant>
        <vt:i4>1245236</vt:i4>
      </vt:variant>
      <vt:variant>
        <vt:i4>302</vt:i4>
      </vt:variant>
      <vt:variant>
        <vt:i4>0</vt:i4>
      </vt:variant>
      <vt:variant>
        <vt:i4>5</vt:i4>
      </vt:variant>
      <vt:variant>
        <vt:lpwstr/>
      </vt:variant>
      <vt:variant>
        <vt:lpwstr>_Toc173933598</vt:lpwstr>
      </vt:variant>
      <vt:variant>
        <vt:i4>1245236</vt:i4>
      </vt:variant>
      <vt:variant>
        <vt:i4>296</vt:i4>
      </vt:variant>
      <vt:variant>
        <vt:i4>0</vt:i4>
      </vt:variant>
      <vt:variant>
        <vt:i4>5</vt:i4>
      </vt:variant>
      <vt:variant>
        <vt:lpwstr/>
      </vt:variant>
      <vt:variant>
        <vt:lpwstr>_Toc173933597</vt:lpwstr>
      </vt:variant>
      <vt:variant>
        <vt:i4>1245236</vt:i4>
      </vt:variant>
      <vt:variant>
        <vt:i4>290</vt:i4>
      </vt:variant>
      <vt:variant>
        <vt:i4>0</vt:i4>
      </vt:variant>
      <vt:variant>
        <vt:i4>5</vt:i4>
      </vt:variant>
      <vt:variant>
        <vt:lpwstr/>
      </vt:variant>
      <vt:variant>
        <vt:lpwstr>_Toc173933596</vt:lpwstr>
      </vt:variant>
      <vt:variant>
        <vt:i4>1245236</vt:i4>
      </vt:variant>
      <vt:variant>
        <vt:i4>284</vt:i4>
      </vt:variant>
      <vt:variant>
        <vt:i4>0</vt:i4>
      </vt:variant>
      <vt:variant>
        <vt:i4>5</vt:i4>
      </vt:variant>
      <vt:variant>
        <vt:lpwstr/>
      </vt:variant>
      <vt:variant>
        <vt:lpwstr>_Toc173933595</vt:lpwstr>
      </vt:variant>
      <vt:variant>
        <vt:i4>1245236</vt:i4>
      </vt:variant>
      <vt:variant>
        <vt:i4>278</vt:i4>
      </vt:variant>
      <vt:variant>
        <vt:i4>0</vt:i4>
      </vt:variant>
      <vt:variant>
        <vt:i4>5</vt:i4>
      </vt:variant>
      <vt:variant>
        <vt:lpwstr/>
      </vt:variant>
      <vt:variant>
        <vt:lpwstr>_Toc173933594</vt:lpwstr>
      </vt:variant>
      <vt:variant>
        <vt:i4>1245236</vt:i4>
      </vt:variant>
      <vt:variant>
        <vt:i4>272</vt:i4>
      </vt:variant>
      <vt:variant>
        <vt:i4>0</vt:i4>
      </vt:variant>
      <vt:variant>
        <vt:i4>5</vt:i4>
      </vt:variant>
      <vt:variant>
        <vt:lpwstr/>
      </vt:variant>
      <vt:variant>
        <vt:lpwstr>_Toc173933593</vt:lpwstr>
      </vt:variant>
      <vt:variant>
        <vt:i4>1245236</vt:i4>
      </vt:variant>
      <vt:variant>
        <vt:i4>266</vt:i4>
      </vt:variant>
      <vt:variant>
        <vt:i4>0</vt:i4>
      </vt:variant>
      <vt:variant>
        <vt:i4>5</vt:i4>
      </vt:variant>
      <vt:variant>
        <vt:lpwstr/>
      </vt:variant>
      <vt:variant>
        <vt:lpwstr>_Toc173933592</vt:lpwstr>
      </vt:variant>
      <vt:variant>
        <vt:i4>1245236</vt:i4>
      </vt:variant>
      <vt:variant>
        <vt:i4>260</vt:i4>
      </vt:variant>
      <vt:variant>
        <vt:i4>0</vt:i4>
      </vt:variant>
      <vt:variant>
        <vt:i4>5</vt:i4>
      </vt:variant>
      <vt:variant>
        <vt:lpwstr/>
      </vt:variant>
      <vt:variant>
        <vt:lpwstr>_Toc173933591</vt:lpwstr>
      </vt:variant>
      <vt:variant>
        <vt:i4>1245236</vt:i4>
      </vt:variant>
      <vt:variant>
        <vt:i4>254</vt:i4>
      </vt:variant>
      <vt:variant>
        <vt:i4>0</vt:i4>
      </vt:variant>
      <vt:variant>
        <vt:i4>5</vt:i4>
      </vt:variant>
      <vt:variant>
        <vt:lpwstr/>
      </vt:variant>
      <vt:variant>
        <vt:lpwstr>_Toc173933590</vt:lpwstr>
      </vt:variant>
      <vt:variant>
        <vt:i4>1179700</vt:i4>
      </vt:variant>
      <vt:variant>
        <vt:i4>248</vt:i4>
      </vt:variant>
      <vt:variant>
        <vt:i4>0</vt:i4>
      </vt:variant>
      <vt:variant>
        <vt:i4>5</vt:i4>
      </vt:variant>
      <vt:variant>
        <vt:lpwstr/>
      </vt:variant>
      <vt:variant>
        <vt:lpwstr>_Toc173933589</vt:lpwstr>
      </vt:variant>
      <vt:variant>
        <vt:i4>1179700</vt:i4>
      </vt:variant>
      <vt:variant>
        <vt:i4>242</vt:i4>
      </vt:variant>
      <vt:variant>
        <vt:i4>0</vt:i4>
      </vt:variant>
      <vt:variant>
        <vt:i4>5</vt:i4>
      </vt:variant>
      <vt:variant>
        <vt:lpwstr/>
      </vt:variant>
      <vt:variant>
        <vt:lpwstr>_Toc173933588</vt:lpwstr>
      </vt:variant>
      <vt:variant>
        <vt:i4>1179700</vt:i4>
      </vt:variant>
      <vt:variant>
        <vt:i4>236</vt:i4>
      </vt:variant>
      <vt:variant>
        <vt:i4>0</vt:i4>
      </vt:variant>
      <vt:variant>
        <vt:i4>5</vt:i4>
      </vt:variant>
      <vt:variant>
        <vt:lpwstr/>
      </vt:variant>
      <vt:variant>
        <vt:lpwstr>_Toc173933587</vt:lpwstr>
      </vt:variant>
      <vt:variant>
        <vt:i4>1179700</vt:i4>
      </vt:variant>
      <vt:variant>
        <vt:i4>230</vt:i4>
      </vt:variant>
      <vt:variant>
        <vt:i4>0</vt:i4>
      </vt:variant>
      <vt:variant>
        <vt:i4>5</vt:i4>
      </vt:variant>
      <vt:variant>
        <vt:lpwstr/>
      </vt:variant>
      <vt:variant>
        <vt:lpwstr>_Toc173933586</vt:lpwstr>
      </vt:variant>
      <vt:variant>
        <vt:i4>1179700</vt:i4>
      </vt:variant>
      <vt:variant>
        <vt:i4>224</vt:i4>
      </vt:variant>
      <vt:variant>
        <vt:i4>0</vt:i4>
      </vt:variant>
      <vt:variant>
        <vt:i4>5</vt:i4>
      </vt:variant>
      <vt:variant>
        <vt:lpwstr/>
      </vt:variant>
      <vt:variant>
        <vt:lpwstr>_Toc173933585</vt:lpwstr>
      </vt:variant>
      <vt:variant>
        <vt:i4>1179700</vt:i4>
      </vt:variant>
      <vt:variant>
        <vt:i4>218</vt:i4>
      </vt:variant>
      <vt:variant>
        <vt:i4>0</vt:i4>
      </vt:variant>
      <vt:variant>
        <vt:i4>5</vt:i4>
      </vt:variant>
      <vt:variant>
        <vt:lpwstr/>
      </vt:variant>
      <vt:variant>
        <vt:lpwstr>_Toc173933584</vt:lpwstr>
      </vt:variant>
      <vt:variant>
        <vt:i4>1179700</vt:i4>
      </vt:variant>
      <vt:variant>
        <vt:i4>212</vt:i4>
      </vt:variant>
      <vt:variant>
        <vt:i4>0</vt:i4>
      </vt:variant>
      <vt:variant>
        <vt:i4>5</vt:i4>
      </vt:variant>
      <vt:variant>
        <vt:lpwstr/>
      </vt:variant>
      <vt:variant>
        <vt:lpwstr>_Toc173933583</vt:lpwstr>
      </vt:variant>
      <vt:variant>
        <vt:i4>1179700</vt:i4>
      </vt:variant>
      <vt:variant>
        <vt:i4>206</vt:i4>
      </vt:variant>
      <vt:variant>
        <vt:i4>0</vt:i4>
      </vt:variant>
      <vt:variant>
        <vt:i4>5</vt:i4>
      </vt:variant>
      <vt:variant>
        <vt:lpwstr/>
      </vt:variant>
      <vt:variant>
        <vt:lpwstr>_Toc173933582</vt:lpwstr>
      </vt:variant>
      <vt:variant>
        <vt:i4>1179700</vt:i4>
      </vt:variant>
      <vt:variant>
        <vt:i4>200</vt:i4>
      </vt:variant>
      <vt:variant>
        <vt:i4>0</vt:i4>
      </vt:variant>
      <vt:variant>
        <vt:i4>5</vt:i4>
      </vt:variant>
      <vt:variant>
        <vt:lpwstr/>
      </vt:variant>
      <vt:variant>
        <vt:lpwstr>_Toc173933581</vt:lpwstr>
      </vt:variant>
      <vt:variant>
        <vt:i4>1179700</vt:i4>
      </vt:variant>
      <vt:variant>
        <vt:i4>194</vt:i4>
      </vt:variant>
      <vt:variant>
        <vt:i4>0</vt:i4>
      </vt:variant>
      <vt:variant>
        <vt:i4>5</vt:i4>
      </vt:variant>
      <vt:variant>
        <vt:lpwstr/>
      </vt:variant>
      <vt:variant>
        <vt:lpwstr>_Toc173933580</vt:lpwstr>
      </vt:variant>
      <vt:variant>
        <vt:i4>1900596</vt:i4>
      </vt:variant>
      <vt:variant>
        <vt:i4>188</vt:i4>
      </vt:variant>
      <vt:variant>
        <vt:i4>0</vt:i4>
      </vt:variant>
      <vt:variant>
        <vt:i4>5</vt:i4>
      </vt:variant>
      <vt:variant>
        <vt:lpwstr/>
      </vt:variant>
      <vt:variant>
        <vt:lpwstr>_Toc173933579</vt:lpwstr>
      </vt:variant>
      <vt:variant>
        <vt:i4>1900596</vt:i4>
      </vt:variant>
      <vt:variant>
        <vt:i4>182</vt:i4>
      </vt:variant>
      <vt:variant>
        <vt:i4>0</vt:i4>
      </vt:variant>
      <vt:variant>
        <vt:i4>5</vt:i4>
      </vt:variant>
      <vt:variant>
        <vt:lpwstr/>
      </vt:variant>
      <vt:variant>
        <vt:lpwstr>_Toc173933578</vt:lpwstr>
      </vt:variant>
      <vt:variant>
        <vt:i4>1900596</vt:i4>
      </vt:variant>
      <vt:variant>
        <vt:i4>176</vt:i4>
      </vt:variant>
      <vt:variant>
        <vt:i4>0</vt:i4>
      </vt:variant>
      <vt:variant>
        <vt:i4>5</vt:i4>
      </vt:variant>
      <vt:variant>
        <vt:lpwstr/>
      </vt:variant>
      <vt:variant>
        <vt:lpwstr>_Toc173933577</vt:lpwstr>
      </vt:variant>
      <vt:variant>
        <vt:i4>1900596</vt:i4>
      </vt:variant>
      <vt:variant>
        <vt:i4>170</vt:i4>
      </vt:variant>
      <vt:variant>
        <vt:i4>0</vt:i4>
      </vt:variant>
      <vt:variant>
        <vt:i4>5</vt:i4>
      </vt:variant>
      <vt:variant>
        <vt:lpwstr/>
      </vt:variant>
      <vt:variant>
        <vt:lpwstr>_Toc173933576</vt:lpwstr>
      </vt:variant>
      <vt:variant>
        <vt:i4>1900596</vt:i4>
      </vt:variant>
      <vt:variant>
        <vt:i4>164</vt:i4>
      </vt:variant>
      <vt:variant>
        <vt:i4>0</vt:i4>
      </vt:variant>
      <vt:variant>
        <vt:i4>5</vt:i4>
      </vt:variant>
      <vt:variant>
        <vt:lpwstr/>
      </vt:variant>
      <vt:variant>
        <vt:lpwstr>_Toc173933575</vt:lpwstr>
      </vt:variant>
      <vt:variant>
        <vt:i4>1900596</vt:i4>
      </vt:variant>
      <vt:variant>
        <vt:i4>158</vt:i4>
      </vt:variant>
      <vt:variant>
        <vt:i4>0</vt:i4>
      </vt:variant>
      <vt:variant>
        <vt:i4>5</vt:i4>
      </vt:variant>
      <vt:variant>
        <vt:lpwstr/>
      </vt:variant>
      <vt:variant>
        <vt:lpwstr>_Toc173933574</vt:lpwstr>
      </vt:variant>
      <vt:variant>
        <vt:i4>1900596</vt:i4>
      </vt:variant>
      <vt:variant>
        <vt:i4>152</vt:i4>
      </vt:variant>
      <vt:variant>
        <vt:i4>0</vt:i4>
      </vt:variant>
      <vt:variant>
        <vt:i4>5</vt:i4>
      </vt:variant>
      <vt:variant>
        <vt:lpwstr/>
      </vt:variant>
      <vt:variant>
        <vt:lpwstr>_Toc173933573</vt:lpwstr>
      </vt:variant>
      <vt:variant>
        <vt:i4>1900596</vt:i4>
      </vt:variant>
      <vt:variant>
        <vt:i4>146</vt:i4>
      </vt:variant>
      <vt:variant>
        <vt:i4>0</vt:i4>
      </vt:variant>
      <vt:variant>
        <vt:i4>5</vt:i4>
      </vt:variant>
      <vt:variant>
        <vt:lpwstr/>
      </vt:variant>
      <vt:variant>
        <vt:lpwstr>_Toc173933572</vt:lpwstr>
      </vt:variant>
      <vt:variant>
        <vt:i4>1900596</vt:i4>
      </vt:variant>
      <vt:variant>
        <vt:i4>140</vt:i4>
      </vt:variant>
      <vt:variant>
        <vt:i4>0</vt:i4>
      </vt:variant>
      <vt:variant>
        <vt:i4>5</vt:i4>
      </vt:variant>
      <vt:variant>
        <vt:lpwstr/>
      </vt:variant>
      <vt:variant>
        <vt:lpwstr>_Toc173933571</vt:lpwstr>
      </vt:variant>
      <vt:variant>
        <vt:i4>1900596</vt:i4>
      </vt:variant>
      <vt:variant>
        <vt:i4>134</vt:i4>
      </vt:variant>
      <vt:variant>
        <vt:i4>0</vt:i4>
      </vt:variant>
      <vt:variant>
        <vt:i4>5</vt:i4>
      </vt:variant>
      <vt:variant>
        <vt:lpwstr/>
      </vt:variant>
      <vt:variant>
        <vt:lpwstr>_Toc173933570</vt:lpwstr>
      </vt:variant>
      <vt:variant>
        <vt:i4>1835060</vt:i4>
      </vt:variant>
      <vt:variant>
        <vt:i4>128</vt:i4>
      </vt:variant>
      <vt:variant>
        <vt:i4>0</vt:i4>
      </vt:variant>
      <vt:variant>
        <vt:i4>5</vt:i4>
      </vt:variant>
      <vt:variant>
        <vt:lpwstr/>
      </vt:variant>
      <vt:variant>
        <vt:lpwstr>_Toc173933569</vt:lpwstr>
      </vt:variant>
      <vt:variant>
        <vt:i4>1835060</vt:i4>
      </vt:variant>
      <vt:variant>
        <vt:i4>122</vt:i4>
      </vt:variant>
      <vt:variant>
        <vt:i4>0</vt:i4>
      </vt:variant>
      <vt:variant>
        <vt:i4>5</vt:i4>
      </vt:variant>
      <vt:variant>
        <vt:lpwstr/>
      </vt:variant>
      <vt:variant>
        <vt:lpwstr>_Toc173933568</vt:lpwstr>
      </vt:variant>
      <vt:variant>
        <vt:i4>1835060</vt:i4>
      </vt:variant>
      <vt:variant>
        <vt:i4>116</vt:i4>
      </vt:variant>
      <vt:variant>
        <vt:i4>0</vt:i4>
      </vt:variant>
      <vt:variant>
        <vt:i4>5</vt:i4>
      </vt:variant>
      <vt:variant>
        <vt:lpwstr/>
      </vt:variant>
      <vt:variant>
        <vt:lpwstr>_Toc173933567</vt:lpwstr>
      </vt:variant>
      <vt:variant>
        <vt:i4>1835060</vt:i4>
      </vt:variant>
      <vt:variant>
        <vt:i4>110</vt:i4>
      </vt:variant>
      <vt:variant>
        <vt:i4>0</vt:i4>
      </vt:variant>
      <vt:variant>
        <vt:i4>5</vt:i4>
      </vt:variant>
      <vt:variant>
        <vt:lpwstr/>
      </vt:variant>
      <vt:variant>
        <vt:lpwstr>_Toc173933566</vt:lpwstr>
      </vt:variant>
      <vt:variant>
        <vt:i4>1835060</vt:i4>
      </vt:variant>
      <vt:variant>
        <vt:i4>104</vt:i4>
      </vt:variant>
      <vt:variant>
        <vt:i4>0</vt:i4>
      </vt:variant>
      <vt:variant>
        <vt:i4>5</vt:i4>
      </vt:variant>
      <vt:variant>
        <vt:lpwstr/>
      </vt:variant>
      <vt:variant>
        <vt:lpwstr>_Toc173933565</vt:lpwstr>
      </vt:variant>
      <vt:variant>
        <vt:i4>1835060</vt:i4>
      </vt:variant>
      <vt:variant>
        <vt:i4>98</vt:i4>
      </vt:variant>
      <vt:variant>
        <vt:i4>0</vt:i4>
      </vt:variant>
      <vt:variant>
        <vt:i4>5</vt:i4>
      </vt:variant>
      <vt:variant>
        <vt:lpwstr/>
      </vt:variant>
      <vt:variant>
        <vt:lpwstr>_Toc173933564</vt:lpwstr>
      </vt:variant>
      <vt:variant>
        <vt:i4>1835060</vt:i4>
      </vt:variant>
      <vt:variant>
        <vt:i4>92</vt:i4>
      </vt:variant>
      <vt:variant>
        <vt:i4>0</vt:i4>
      </vt:variant>
      <vt:variant>
        <vt:i4>5</vt:i4>
      </vt:variant>
      <vt:variant>
        <vt:lpwstr/>
      </vt:variant>
      <vt:variant>
        <vt:lpwstr>_Toc173933563</vt:lpwstr>
      </vt:variant>
      <vt:variant>
        <vt:i4>1835060</vt:i4>
      </vt:variant>
      <vt:variant>
        <vt:i4>86</vt:i4>
      </vt:variant>
      <vt:variant>
        <vt:i4>0</vt:i4>
      </vt:variant>
      <vt:variant>
        <vt:i4>5</vt:i4>
      </vt:variant>
      <vt:variant>
        <vt:lpwstr/>
      </vt:variant>
      <vt:variant>
        <vt:lpwstr>_Toc173933562</vt:lpwstr>
      </vt:variant>
      <vt:variant>
        <vt:i4>1835060</vt:i4>
      </vt:variant>
      <vt:variant>
        <vt:i4>80</vt:i4>
      </vt:variant>
      <vt:variant>
        <vt:i4>0</vt:i4>
      </vt:variant>
      <vt:variant>
        <vt:i4>5</vt:i4>
      </vt:variant>
      <vt:variant>
        <vt:lpwstr/>
      </vt:variant>
      <vt:variant>
        <vt:lpwstr>_Toc173933561</vt:lpwstr>
      </vt:variant>
      <vt:variant>
        <vt:i4>1835060</vt:i4>
      </vt:variant>
      <vt:variant>
        <vt:i4>74</vt:i4>
      </vt:variant>
      <vt:variant>
        <vt:i4>0</vt:i4>
      </vt:variant>
      <vt:variant>
        <vt:i4>5</vt:i4>
      </vt:variant>
      <vt:variant>
        <vt:lpwstr/>
      </vt:variant>
      <vt:variant>
        <vt:lpwstr>_Toc173933560</vt:lpwstr>
      </vt:variant>
      <vt:variant>
        <vt:i4>2031668</vt:i4>
      </vt:variant>
      <vt:variant>
        <vt:i4>68</vt:i4>
      </vt:variant>
      <vt:variant>
        <vt:i4>0</vt:i4>
      </vt:variant>
      <vt:variant>
        <vt:i4>5</vt:i4>
      </vt:variant>
      <vt:variant>
        <vt:lpwstr/>
      </vt:variant>
      <vt:variant>
        <vt:lpwstr>_Toc173933559</vt:lpwstr>
      </vt:variant>
      <vt:variant>
        <vt:i4>2031668</vt:i4>
      </vt:variant>
      <vt:variant>
        <vt:i4>62</vt:i4>
      </vt:variant>
      <vt:variant>
        <vt:i4>0</vt:i4>
      </vt:variant>
      <vt:variant>
        <vt:i4>5</vt:i4>
      </vt:variant>
      <vt:variant>
        <vt:lpwstr/>
      </vt:variant>
      <vt:variant>
        <vt:lpwstr>_Toc173933558</vt:lpwstr>
      </vt:variant>
      <vt:variant>
        <vt:i4>2031668</vt:i4>
      </vt:variant>
      <vt:variant>
        <vt:i4>56</vt:i4>
      </vt:variant>
      <vt:variant>
        <vt:i4>0</vt:i4>
      </vt:variant>
      <vt:variant>
        <vt:i4>5</vt:i4>
      </vt:variant>
      <vt:variant>
        <vt:lpwstr/>
      </vt:variant>
      <vt:variant>
        <vt:lpwstr>_Toc173933557</vt:lpwstr>
      </vt:variant>
      <vt:variant>
        <vt:i4>2031668</vt:i4>
      </vt:variant>
      <vt:variant>
        <vt:i4>50</vt:i4>
      </vt:variant>
      <vt:variant>
        <vt:i4>0</vt:i4>
      </vt:variant>
      <vt:variant>
        <vt:i4>5</vt:i4>
      </vt:variant>
      <vt:variant>
        <vt:lpwstr/>
      </vt:variant>
      <vt:variant>
        <vt:lpwstr>_Toc173933556</vt:lpwstr>
      </vt:variant>
      <vt:variant>
        <vt:i4>2031668</vt:i4>
      </vt:variant>
      <vt:variant>
        <vt:i4>44</vt:i4>
      </vt:variant>
      <vt:variant>
        <vt:i4>0</vt:i4>
      </vt:variant>
      <vt:variant>
        <vt:i4>5</vt:i4>
      </vt:variant>
      <vt:variant>
        <vt:lpwstr/>
      </vt:variant>
      <vt:variant>
        <vt:lpwstr>_Toc173933555</vt:lpwstr>
      </vt:variant>
      <vt:variant>
        <vt:i4>2031668</vt:i4>
      </vt:variant>
      <vt:variant>
        <vt:i4>38</vt:i4>
      </vt:variant>
      <vt:variant>
        <vt:i4>0</vt:i4>
      </vt:variant>
      <vt:variant>
        <vt:i4>5</vt:i4>
      </vt:variant>
      <vt:variant>
        <vt:lpwstr/>
      </vt:variant>
      <vt:variant>
        <vt:lpwstr>_Toc173933554</vt:lpwstr>
      </vt:variant>
      <vt:variant>
        <vt:i4>2031668</vt:i4>
      </vt:variant>
      <vt:variant>
        <vt:i4>32</vt:i4>
      </vt:variant>
      <vt:variant>
        <vt:i4>0</vt:i4>
      </vt:variant>
      <vt:variant>
        <vt:i4>5</vt:i4>
      </vt:variant>
      <vt:variant>
        <vt:lpwstr/>
      </vt:variant>
      <vt:variant>
        <vt:lpwstr>_Toc173933553</vt:lpwstr>
      </vt:variant>
      <vt:variant>
        <vt:i4>2031668</vt:i4>
      </vt:variant>
      <vt:variant>
        <vt:i4>26</vt:i4>
      </vt:variant>
      <vt:variant>
        <vt:i4>0</vt:i4>
      </vt:variant>
      <vt:variant>
        <vt:i4>5</vt:i4>
      </vt:variant>
      <vt:variant>
        <vt:lpwstr/>
      </vt:variant>
      <vt:variant>
        <vt:lpwstr>_Toc173933552</vt:lpwstr>
      </vt:variant>
      <vt:variant>
        <vt:i4>2031668</vt:i4>
      </vt:variant>
      <vt:variant>
        <vt:i4>20</vt:i4>
      </vt:variant>
      <vt:variant>
        <vt:i4>0</vt:i4>
      </vt:variant>
      <vt:variant>
        <vt:i4>5</vt:i4>
      </vt:variant>
      <vt:variant>
        <vt:lpwstr/>
      </vt:variant>
      <vt:variant>
        <vt:lpwstr>_Toc173933551</vt:lpwstr>
      </vt:variant>
      <vt:variant>
        <vt:i4>2031668</vt:i4>
      </vt:variant>
      <vt:variant>
        <vt:i4>14</vt:i4>
      </vt:variant>
      <vt:variant>
        <vt:i4>0</vt:i4>
      </vt:variant>
      <vt:variant>
        <vt:i4>5</vt:i4>
      </vt:variant>
      <vt:variant>
        <vt:lpwstr/>
      </vt:variant>
      <vt:variant>
        <vt:lpwstr>_Toc173933550</vt:lpwstr>
      </vt:variant>
      <vt:variant>
        <vt:i4>1966132</vt:i4>
      </vt:variant>
      <vt:variant>
        <vt:i4>8</vt:i4>
      </vt:variant>
      <vt:variant>
        <vt:i4>0</vt:i4>
      </vt:variant>
      <vt:variant>
        <vt:i4>5</vt:i4>
      </vt:variant>
      <vt:variant>
        <vt:lpwstr/>
      </vt:variant>
      <vt:variant>
        <vt:lpwstr>_Toc173933549</vt:lpwstr>
      </vt:variant>
      <vt:variant>
        <vt:i4>1966132</vt:i4>
      </vt:variant>
      <vt:variant>
        <vt:i4>2</vt:i4>
      </vt:variant>
      <vt:variant>
        <vt:i4>0</vt:i4>
      </vt:variant>
      <vt:variant>
        <vt:i4>5</vt:i4>
      </vt:variant>
      <vt:variant>
        <vt:lpwstr/>
      </vt:variant>
      <vt:variant>
        <vt:lpwstr>_Toc173933548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Αργυρή Γαληνού</cp:lastModifiedBy>
  <cp:revision>4</cp:revision>
  <cp:lastPrinted>2024-11-22T10:28:00Z</cp:lastPrinted>
  <dcterms:created xsi:type="dcterms:W3CDTF">2024-11-27T09:47:00Z</dcterms:created>
  <dcterms:modified xsi:type="dcterms:W3CDTF">2024-11-27T09:55:00Z</dcterms:modified>
</cp:coreProperties>
</file>